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Říha Václav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Rusín 100, 79397 Rusín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Hrozová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nová vyhláška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nová vyhláška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2 948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526,75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Matějovice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157 026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32 576,61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161 744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33 555,41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Rusín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806,90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41 905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9 619,91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206 597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43 702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č.65N12/26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6511226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15.3.2012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43 702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7.9.2018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19.3.2012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