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Hoško Jan 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Václavov 76, 79341 Václavov u Bruntálu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Václavov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520 - garáže a dílna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521 - kravín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523 - laboratoř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1239 - polní hnojiště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1537 - věže TH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1538 - vodojem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1821 - sklad strojů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man. a příst.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6 488,25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 a příst.plocha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man. a příst.plocha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21 021,21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plocha pod příkrmištěm a man.plocha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1440 - hala  GPS na části pozemku 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16 783,35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man. a příst.plocha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11 095,11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80 309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81 658,16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Jelení u Bruntálu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528 - kravín I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1858 - mostní váha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1161 - el. vedení studna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1162 - vodovod K I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 a příst.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 a příst.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 a příst.plocha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 a příst.plocha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1159 - vozovka ke kravínu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1218 - komunikace k sil.žlabu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 a příst.plocha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17 703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15 352,96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98 012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97 011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č.201N12/26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20111226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23.7.2012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97 011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