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Frič František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Jindřichov 48, 79383 Jindřichov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Bartultovice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10 388,73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113 822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23 137,51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14 263,20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253 436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51 517,96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Pitárné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96 381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14 876,87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9 192,29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215 024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33 189,98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Vysoká ve Slezsku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1DU14/26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1DU14/26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1DU14/26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1DU14/26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1DU14/26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188 474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30 449,95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1DU14/26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1DU14/26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1DU14/26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6 645,79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1DU14/26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1DU14/26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5 960,94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1DU14/26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360 205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58 194,90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828 665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142 903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181N15/26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18111526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142 903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7.9.2018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