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Vendolský Josef Ing.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Bohušov 193, 79399 Osoblaha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47 472,56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79 513,23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374 991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67 440,70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119 652,20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22 967,26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2 468 725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443 990,74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Dívčí Hrad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58 065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5 036,79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Povelice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Hlinka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Karlov u Bohušova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14 533,60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95 989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19 748,12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Kašnice u Bohušova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138 617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31 130,69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Bohušova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42 966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8 295,95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Osoblaha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14 866,90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78 496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15 935,33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2 888 891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524 987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č.100N06/26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10010626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524 987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