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4770E">
        <w:trPr>
          <w:trHeight w:val="148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C74F32" w:rsidTr="00C74F32">
        <w:trPr>
          <w:trHeight w:val="340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4770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4770E" w:rsidRDefault="0034770E">
            <w:pPr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34770E">
        <w:trPr>
          <w:trHeight w:val="100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C74F32" w:rsidTr="00C74F32"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4770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ROŽIVA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Kašnice 84, 69172 Kašnice</w:t>
                  </w:r>
                </w:p>
              </w:tc>
            </w:tr>
          </w:tbl>
          <w:p w:rsidR="0034770E" w:rsidRDefault="0034770E">
            <w:pPr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34770E">
        <w:trPr>
          <w:trHeight w:val="349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34770E">
        <w:trPr>
          <w:trHeight w:val="340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4770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4770E" w:rsidRDefault="0034770E">
            <w:pPr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34770E">
        <w:trPr>
          <w:trHeight w:val="229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C74F32" w:rsidTr="00C74F32"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4770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495,88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572,47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1 027,22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10 915,73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440,15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1 134,25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87,44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48,82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381,81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237,05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3477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69,22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11 230,28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95 264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22 586</w:t>
                  </w:r>
                </w:p>
              </w:tc>
            </w:tr>
            <w:tr w:rsidR="00C74F32" w:rsidTr="00C74F3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4770E">
                  <w:pPr>
                    <w:spacing w:after="0" w:line="240" w:lineRule="auto"/>
                  </w:pPr>
                </w:p>
              </w:tc>
            </w:tr>
          </w:tbl>
          <w:p w:rsidR="0034770E" w:rsidRDefault="0034770E">
            <w:pPr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34770E">
        <w:trPr>
          <w:trHeight w:val="349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  <w:tr w:rsidR="00C74F32" w:rsidTr="00C74F32">
        <w:trPr>
          <w:trHeight w:val="1305"/>
        </w:trPr>
        <w:tc>
          <w:tcPr>
            <w:tcW w:w="115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4770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4770E" w:rsidRDefault="003674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4770E" w:rsidRDefault="0034770E">
            <w:pPr>
              <w:spacing w:after="0" w:line="240" w:lineRule="auto"/>
            </w:pPr>
          </w:p>
        </w:tc>
        <w:tc>
          <w:tcPr>
            <w:tcW w:w="480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0E" w:rsidRDefault="0034770E">
            <w:pPr>
              <w:pStyle w:val="EmptyCellLayoutStyle"/>
              <w:spacing w:after="0" w:line="240" w:lineRule="auto"/>
            </w:pPr>
          </w:p>
        </w:tc>
      </w:tr>
    </w:tbl>
    <w:p w:rsidR="0034770E" w:rsidRDefault="0034770E">
      <w:pPr>
        <w:spacing w:after="0" w:line="240" w:lineRule="auto"/>
      </w:pPr>
    </w:p>
    <w:sectPr w:rsidR="0034770E" w:rsidSect="00923F46">
      <w:headerReference w:type="default" r:id="rId7"/>
      <w:footerReference w:type="default" r:id="rId8"/>
      <w:pgSz w:w="11905" w:h="16837"/>
      <w:pgMar w:top="284" w:right="566" w:bottom="737" w:left="566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46" w:rsidRDefault="00923F46">
      <w:pPr>
        <w:spacing w:after="0" w:line="240" w:lineRule="auto"/>
      </w:pPr>
      <w:r>
        <w:separator/>
      </w:r>
    </w:p>
  </w:endnote>
  <w:endnote w:type="continuationSeparator" w:id="0">
    <w:p w:rsidR="00923F46" w:rsidRDefault="0092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23F46">
      <w:tc>
        <w:tcPr>
          <w:tcW w:w="9097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  <w:tr w:rsidR="00923F46">
      <w:tc>
        <w:tcPr>
          <w:tcW w:w="9097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23F4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3F46" w:rsidRDefault="00923F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119A8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119A8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23F46" w:rsidRDefault="00923F46">
          <w:pPr>
            <w:spacing w:after="0" w:line="240" w:lineRule="auto"/>
          </w:pPr>
        </w:p>
      </w:tc>
      <w:tc>
        <w:tcPr>
          <w:tcW w:w="185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  <w:tr w:rsidR="00923F46">
      <w:tc>
        <w:tcPr>
          <w:tcW w:w="9097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46" w:rsidRDefault="00923F46">
      <w:pPr>
        <w:spacing w:after="0" w:line="240" w:lineRule="auto"/>
      </w:pPr>
      <w:r>
        <w:separator/>
      </w:r>
    </w:p>
  </w:footnote>
  <w:footnote w:type="continuationSeparator" w:id="0">
    <w:p w:rsidR="00923F46" w:rsidRDefault="0092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23F46">
      <w:tc>
        <w:tcPr>
          <w:tcW w:w="144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  <w:tr w:rsidR="00923F46">
      <w:tc>
        <w:tcPr>
          <w:tcW w:w="144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23F4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 w:rsidTr="00C74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23F4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 dodatku č.  6 nájemní smlouvy č.311N11/59</w:t>
                      </w:r>
                    </w:p>
                    <w:p w:rsidR="00923F46" w:rsidRDefault="00923F46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</w:p>
                    <w:p w:rsidR="00923F46" w:rsidRPr="00C74F32" w:rsidRDefault="00923F4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4F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Nové roční nájemné ,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aktualizovaný </w:t>
                      </w:r>
                      <w:r w:rsidRPr="00C74F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předmět nájmu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 w:rsidTr="00C74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23F4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23F4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31111159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23F4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23F4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22.9.2011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23F4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23F4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22 586 Kč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23F4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 w:rsidTr="00C74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23F4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FE6D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923F46">
                        <w:rPr>
                          <w:rFonts w:ascii="Arial" w:eastAsia="Arial" w:hAnsi="Arial"/>
                          <w:color w:val="000000"/>
                        </w:rPr>
                        <w:t>.8.2018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23F4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 w:rsidTr="00C74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23F4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3F46" w:rsidRDefault="00923F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1.10.2011</w:t>
                      </w:r>
                    </w:p>
                  </w:tc>
                </w:tr>
              </w:tbl>
              <w:p w:rsidR="00923F46" w:rsidRDefault="00923F4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 w:rsidTr="00C74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  <w:tr w:rsidR="00923F4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23F46" w:rsidRDefault="00923F4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23F46" w:rsidRDefault="00923F46">
          <w:pPr>
            <w:spacing w:after="0" w:line="240" w:lineRule="auto"/>
          </w:pPr>
        </w:p>
      </w:tc>
      <w:tc>
        <w:tcPr>
          <w:tcW w:w="168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  <w:tr w:rsidR="00923F46">
      <w:tc>
        <w:tcPr>
          <w:tcW w:w="144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23F46" w:rsidRDefault="00923F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0E"/>
    <w:rsid w:val="000119A8"/>
    <w:rsid w:val="0034770E"/>
    <w:rsid w:val="0036741F"/>
    <w:rsid w:val="00923F46"/>
    <w:rsid w:val="009F45A3"/>
    <w:rsid w:val="00C74F32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A8B7-2B6B-4D41-831A-0DF7DD6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7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F32"/>
  </w:style>
  <w:style w:type="paragraph" w:styleId="Zpat">
    <w:name w:val="footer"/>
    <w:basedOn w:val="Normln"/>
    <w:link w:val="ZpatChar"/>
    <w:uiPriority w:val="99"/>
    <w:unhideWhenUsed/>
    <w:rsid w:val="00C7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F32"/>
  </w:style>
  <w:style w:type="paragraph" w:styleId="Textbubliny">
    <w:name w:val="Balloon Text"/>
    <w:basedOn w:val="Normln"/>
    <w:link w:val="TextbublinyChar"/>
    <w:uiPriority w:val="99"/>
    <w:semiHidden/>
    <w:unhideWhenUsed/>
    <w:rsid w:val="00923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Křížová Jana Ing.</dc:creator>
  <dc:description/>
  <cp:lastModifiedBy>Křížová Jana Ing.</cp:lastModifiedBy>
  <cp:revision>2</cp:revision>
  <cp:lastPrinted>2018-08-03T05:27:00Z</cp:lastPrinted>
  <dcterms:created xsi:type="dcterms:W3CDTF">2018-08-31T06:06:00Z</dcterms:created>
  <dcterms:modified xsi:type="dcterms:W3CDTF">2018-08-31T06:06:00Z</dcterms:modified>
</cp:coreProperties>
</file>