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6446">
        <w:trPr>
          <w:trHeight w:val="100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rPr>
          <w:trHeight w:val="340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464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246446">
        <w:trPr>
          <w:trHeight w:val="167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</w:tr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102559" w:rsidP="00102559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</w:rPr>
                  </w:pPr>
                  <w:r w:rsidRPr="00102559">
                    <w:rPr>
                      <w:rFonts w:ascii="Arial" w:hAnsi="Arial" w:cs="Arial"/>
                      <w:color w:val="FF0000"/>
                    </w:rPr>
                    <w:t>Neoprávněné inkaso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102559" w:rsidRDefault="00E76581">
                  <w:pPr>
                    <w:spacing w:after="0" w:line="240" w:lineRule="auto"/>
                    <w:jc w:val="right"/>
                  </w:pPr>
                  <w:r w:rsidRPr="00102559">
                    <w:rPr>
                      <w:rFonts w:ascii="Arial" w:eastAsia="Arial" w:hAnsi="Arial"/>
                      <w:sz w:val="18"/>
                    </w:rPr>
                    <w:t>1.6.2016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D64B06" w:rsidRDefault="00D83569">
                  <w:pPr>
                    <w:spacing w:after="0" w:line="240" w:lineRule="auto"/>
                    <w:jc w:val="right"/>
                    <w:rPr>
                      <w:color w:val="FF0000"/>
                    </w:rPr>
                  </w:pPr>
                  <w:r w:rsidRPr="00D64B06">
                    <w:rPr>
                      <w:rFonts w:ascii="Arial" w:eastAsia="Arial" w:hAnsi="Arial"/>
                      <w:color w:val="FF0000"/>
                      <w:sz w:val="18"/>
                    </w:rPr>
                    <w:t>457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Pr="00BE02CE" w:rsidRDefault="00102559" w:rsidP="00D83569">
                  <w:pPr>
                    <w:spacing w:after="0" w:line="240" w:lineRule="auto"/>
                    <w:jc w:val="right"/>
                    <w:rPr>
                      <w:color w:val="FF0000"/>
                    </w:rPr>
                  </w:pPr>
                  <w:r>
                    <w:rPr>
                      <w:rFonts w:ascii="Arial" w:eastAsia="Arial" w:hAnsi="Arial"/>
                      <w:color w:val="FF0000"/>
                      <w:sz w:val="18"/>
                    </w:rPr>
                    <w:t>-6,56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1 307,38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2 721,57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34700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 w:rsidP="00D83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2 71</w:t>
                  </w:r>
                  <w:r w:rsidR="00102559">
                    <w:rPr>
                      <w:rFonts w:ascii="Arial" w:eastAsia="Arial" w:hAnsi="Arial"/>
                      <w:b/>
                      <w:color w:val="000000"/>
                    </w:rPr>
                    <w:t>5,</w:t>
                  </w:r>
                  <w:r w:rsidR="00D83569"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246446">
        <w:trPr>
          <w:trHeight w:val="124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rPr>
          <w:trHeight w:val="340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464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246446">
        <w:trPr>
          <w:trHeight w:val="225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495,88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572,47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1 027,22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10 915,73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440,15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1 134,25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87,44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48,82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381,81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237,05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246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69,22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46238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11 230,28</w:t>
                  </w:r>
                </w:p>
              </w:tc>
            </w:tr>
            <w:tr w:rsidR="00E76581" w:rsidTr="00E7658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95264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246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22 586,16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246446">
        <w:trPr>
          <w:trHeight w:val="107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rPr>
          <w:trHeight w:val="30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4644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E76581" w:rsidTr="00E76581">
        <w:trPr>
          <w:trHeight w:val="310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4644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6446" w:rsidRDefault="00E76581" w:rsidP="00D83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25 30</w:t>
                  </w:r>
                  <w:r w:rsidR="00D83569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</w:tr>
          </w:tbl>
          <w:p w:rsidR="00246446" w:rsidRDefault="00246446">
            <w:pPr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  <w:tr w:rsidR="00246446">
        <w:trPr>
          <w:trHeight w:val="137"/>
        </w:trPr>
        <w:tc>
          <w:tcPr>
            <w:tcW w:w="10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46446" w:rsidRDefault="00246446">
            <w:pPr>
              <w:pStyle w:val="EmptyCellLayoutStyle"/>
              <w:spacing w:after="0" w:line="240" w:lineRule="auto"/>
            </w:pPr>
          </w:p>
        </w:tc>
      </w:tr>
    </w:tbl>
    <w:p w:rsidR="00246446" w:rsidRDefault="00246446">
      <w:pPr>
        <w:spacing w:after="0" w:line="240" w:lineRule="auto"/>
      </w:pPr>
    </w:p>
    <w:sectPr w:rsidR="00246446" w:rsidSect="00E76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CE" w:rsidRDefault="00BE02CE">
      <w:pPr>
        <w:spacing w:after="0" w:line="240" w:lineRule="auto"/>
      </w:pPr>
      <w:r>
        <w:separator/>
      </w:r>
    </w:p>
  </w:endnote>
  <w:endnote w:type="continuationSeparator" w:id="0">
    <w:p w:rsidR="00BE02CE" w:rsidRDefault="00BE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E" w:rsidRDefault="00BE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E02CE">
      <w:tc>
        <w:tcPr>
          <w:tcW w:w="857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  <w:tr w:rsidR="00BE02CE">
      <w:tc>
        <w:tcPr>
          <w:tcW w:w="857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02C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E02CE" w:rsidRDefault="00BE02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61CAE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61CAE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E02CE" w:rsidRDefault="00BE02CE">
          <w:pPr>
            <w:spacing w:after="0" w:line="240" w:lineRule="auto"/>
          </w:pPr>
        </w:p>
      </w:tc>
      <w:tc>
        <w:tcPr>
          <w:tcW w:w="55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  <w:tr w:rsidR="00BE02CE">
      <w:tc>
        <w:tcPr>
          <w:tcW w:w="857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E" w:rsidRDefault="00BE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CE" w:rsidRDefault="00BE02CE">
      <w:pPr>
        <w:spacing w:after="0" w:line="240" w:lineRule="auto"/>
      </w:pPr>
      <w:r>
        <w:separator/>
      </w:r>
    </w:p>
  </w:footnote>
  <w:footnote w:type="continuationSeparator" w:id="0">
    <w:p w:rsidR="00BE02CE" w:rsidRDefault="00BE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E" w:rsidRDefault="00BE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E02CE">
      <w:tc>
        <w:tcPr>
          <w:tcW w:w="148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  <w:tr w:rsidR="00BE02CE">
      <w:tc>
        <w:tcPr>
          <w:tcW w:w="148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BE02C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</w:tr>
          <w:tr w:rsidR="00BE02CE" w:rsidTr="00E765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E02C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02CE" w:rsidRDefault="00BE02CE" w:rsidP="00E76581">
                      <w:pPr>
                        <w:spacing w:after="0" w:line="240" w:lineRule="auto"/>
                      </w:pPr>
                      <w:r w:rsidRPr="00E7658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Příl.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E7658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nájemní smlouvy č. 311N11/59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Pr="00E7658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Výpočet nájemného k 1.10.2018</w:t>
                      </w:r>
                    </w:p>
                  </w:tc>
                </w:tr>
              </w:tbl>
              <w:p w:rsidR="00BE02CE" w:rsidRDefault="00BE02C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</w:tr>
          <w:tr w:rsidR="00BE02C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</w:tr>
          <w:tr w:rsidR="00BE02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E02C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02CE" w:rsidRDefault="00BE0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E02CE" w:rsidRDefault="00BE02C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E02C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02CE" w:rsidRDefault="007921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BE02CE">
                        <w:rPr>
                          <w:rFonts w:ascii="Arial" w:eastAsia="Arial" w:hAnsi="Arial"/>
                          <w:color w:val="000000"/>
                        </w:rPr>
                        <w:t>.8.2018</w:t>
                      </w:r>
                    </w:p>
                  </w:tc>
                </w:tr>
              </w:tbl>
              <w:p w:rsidR="00BE02CE" w:rsidRDefault="00BE02C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E02C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02CE" w:rsidRDefault="00BE0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E02CE" w:rsidRDefault="00BE02C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E02C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02CE" w:rsidRDefault="00BE0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BE02CE" w:rsidRDefault="00BE02C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</w:tr>
          <w:tr w:rsidR="00BE02C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E02CE" w:rsidRDefault="00BE02C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E02CE" w:rsidRDefault="00BE02CE">
          <w:pPr>
            <w:spacing w:after="0" w:line="240" w:lineRule="auto"/>
          </w:pPr>
        </w:p>
      </w:tc>
      <w:tc>
        <w:tcPr>
          <w:tcW w:w="4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  <w:tr w:rsidR="00BE02CE">
      <w:tc>
        <w:tcPr>
          <w:tcW w:w="148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E02CE" w:rsidRDefault="00BE02C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E" w:rsidRDefault="00BE0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46"/>
    <w:rsid w:val="00102559"/>
    <w:rsid w:val="00246446"/>
    <w:rsid w:val="0075508E"/>
    <w:rsid w:val="00761CAE"/>
    <w:rsid w:val="007921D5"/>
    <w:rsid w:val="00BE02CE"/>
    <w:rsid w:val="00D64B06"/>
    <w:rsid w:val="00D83569"/>
    <w:rsid w:val="00D877AA"/>
    <w:rsid w:val="00E7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F0206-F6AC-419F-AF02-D13F1FE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7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581"/>
  </w:style>
  <w:style w:type="paragraph" w:styleId="Zpat">
    <w:name w:val="footer"/>
    <w:basedOn w:val="Normln"/>
    <w:link w:val="ZpatChar"/>
    <w:uiPriority w:val="99"/>
    <w:unhideWhenUsed/>
    <w:rsid w:val="00E7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581"/>
  </w:style>
  <w:style w:type="paragraph" w:styleId="Textbubliny">
    <w:name w:val="Balloon Text"/>
    <w:basedOn w:val="Normln"/>
    <w:link w:val="TextbublinyChar"/>
    <w:uiPriority w:val="99"/>
    <w:semiHidden/>
    <w:unhideWhenUsed/>
    <w:rsid w:val="00BE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Křížová Jana Ing.</dc:creator>
  <dc:description/>
  <cp:lastModifiedBy>Křížová Jana Ing.</cp:lastModifiedBy>
  <cp:revision>2</cp:revision>
  <cp:lastPrinted>2018-08-03T05:24:00Z</cp:lastPrinted>
  <dcterms:created xsi:type="dcterms:W3CDTF">2018-08-31T06:04:00Z</dcterms:created>
  <dcterms:modified xsi:type="dcterms:W3CDTF">2018-08-31T06:04:00Z</dcterms:modified>
</cp:coreProperties>
</file>