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13BF">
        <w:trPr>
          <w:trHeight w:val="100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651F4C" w:rsidTr="00651F4C">
        <w:trPr>
          <w:trHeight w:val="340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13B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313BF" w:rsidRDefault="001313BF">
            <w:pPr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1313BF">
        <w:trPr>
          <w:trHeight w:val="167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651F4C" w:rsidTr="00651F4C"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29,23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3985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506,41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1 167,48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10114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1 673,89</w:t>
                  </w:r>
                </w:p>
              </w:tc>
            </w:tr>
          </w:tbl>
          <w:p w:rsidR="001313BF" w:rsidRDefault="001313BF">
            <w:pPr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1313BF">
        <w:trPr>
          <w:trHeight w:val="124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651F4C" w:rsidTr="00651F4C">
        <w:trPr>
          <w:trHeight w:val="340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13B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313BF" w:rsidRDefault="001313BF">
            <w:pPr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1313BF">
        <w:trPr>
          <w:trHeight w:val="225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651F4C" w:rsidTr="00651F4C"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171,46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1278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836,29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9 634,46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96,26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3 616,62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1 079,51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1 079,51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201,78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620,42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867,44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143,42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2 979,67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2 431,60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812,15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271,97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1313B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8 878,85</w:t>
                  </w:r>
                </w:p>
              </w:tc>
            </w:tr>
            <w:tr w:rsidR="00651F4C" w:rsidTr="00651F4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107539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1313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23 209,44</w:t>
                  </w:r>
                </w:p>
              </w:tc>
            </w:tr>
          </w:tbl>
          <w:p w:rsidR="001313BF" w:rsidRDefault="001313BF">
            <w:pPr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1313BF">
        <w:trPr>
          <w:trHeight w:val="107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651F4C" w:rsidTr="00651F4C">
        <w:trPr>
          <w:trHeight w:val="30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313B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313BF" w:rsidRDefault="001313BF">
            <w:pPr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651F4C" w:rsidTr="00651F4C">
        <w:trPr>
          <w:trHeight w:val="310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313B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13BF" w:rsidRDefault="00651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24 883</w:t>
                  </w:r>
                </w:p>
              </w:tc>
            </w:tr>
          </w:tbl>
          <w:p w:rsidR="001313BF" w:rsidRDefault="001313BF">
            <w:pPr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  <w:tr w:rsidR="001313BF">
        <w:trPr>
          <w:trHeight w:val="137"/>
        </w:trPr>
        <w:tc>
          <w:tcPr>
            <w:tcW w:w="10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313BF" w:rsidRDefault="001313BF">
            <w:pPr>
              <w:pStyle w:val="EmptyCellLayoutStyle"/>
              <w:spacing w:after="0" w:line="240" w:lineRule="auto"/>
            </w:pPr>
          </w:p>
        </w:tc>
      </w:tr>
    </w:tbl>
    <w:p w:rsidR="001313BF" w:rsidRDefault="001313BF">
      <w:pPr>
        <w:spacing w:after="0" w:line="240" w:lineRule="auto"/>
      </w:pPr>
    </w:p>
    <w:sectPr w:rsidR="001313BF" w:rsidSect="00651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72" w:rsidRDefault="00651F4C">
      <w:pPr>
        <w:spacing w:after="0" w:line="240" w:lineRule="auto"/>
      </w:pPr>
      <w:r>
        <w:separator/>
      </w:r>
    </w:p>
  </w:endnote>
  <w:endnote w:type="continuationSeparator" w:id="0">
    <w:p w:rsidR="00812372" w:rsidRDefault="0065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4C" w:rsidRDefault="00651F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313BF">
      <w:tc>
        <w:tcPr>
          <w:tcW w:w="8570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</w:tr>
    <w:tr w:rsidR="001313BF">
      <w:tc>
        <w:tcPr>
          <w:tcW w:w="8570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13B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313BF" w:rsidRDefault="00651F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84425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84425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313BF" w:rsidRDefault="001313BF">
          <w:pPr>
            <w:spacing w:after="0" w:line="240" w:lineRule="auto"/>
          </w:pPr>
        </w:p>
      </w:tc>
      <w:tc>
        <w:tcPr>
          <w:tcW w:w="55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</w:tr>
    <w:tr w:rsidR="001313BF">
      <w:tc>
        <w:tcPr>
          <w:tcW w:w="8570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4C" w:rsidRDefault="00651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72" w:rsidRDefault="00651F4C">
      <w:pPr>
        <w:spacing w:after="0" w:line="240" w:lineRule="auto"/>
      </w:pPr>
      <w:r>
        <w:separator/>
      </w:r>
    </w:p>
  </w:footnote>
  <w:footnote w:type="continuationSeparator" w:id="0">
    <w:p w:rsidR="00812372" w:rsidRDefault="00651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4C" w:rsidRDefault="00651F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313BF">
      <w:tc>
        <w:tcPr>
          <w:tcW w:w="148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</w:tr>
    <w:tr w:rsidR="001313BF">
      <w:tc>
        <w:tcPr>
          <w:tcW w:w="148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1313B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</w:tr>
          <w:tr w:rsidR="00651F4C" w:rsidTr="00651F4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313B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13BF" w:rsidRDefault="00651F4C" w:rsidP="00651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 č.1 k dodatku č. 7 nájemní smlouvy č. 308N11/59 Výpočet nájmu k 1.10.2018</w:t>
                      </w:r>
                    </w:p>
                  </w:tc>
                </w:tr>
              </w:tbl>
              <w:p w:rsidR="001313BF" w:rsidRDefault="001313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</w:tr>
          <w:tr w:rsidR="001313B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</w:tr>
          <w:tr w:rsidR="001313B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313B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13BF" w:rsidRDefault="00651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313BF" w:rsidRDefault="001313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1313B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13BF" w:rsidRDefault="00651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10.8.2018</w:t>
                      </w:r>
                    </w:p>
                  </w:tc>
                </w:tr>
              </w:tbl>
              <w:p w:rsidR="001313BF" w:rsidRDefault="001313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313B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13BF" w:rsidRDefault="00651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313BF" w:rsidRDefault="001313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313B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313BF" w:rsidRDefault="00651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1313BF" w:rsidRDefault="001313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</w:tr>
          <w:tr w:rsidR="001313B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313BF" w:rsidRDefault="001313B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313BF" w:rsidRDefault="001313BF">
          <w:pPr>
            <w:spacing w:after="0" w:line="240" w:lineRule="auto"/>
          </w:pPr>
        </w:p>
      </w:tc>
      <w:tc>
        <w:tcPr>
          <w:tcW w:w="40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</w:tr>
    <w:tr w:rsidR="001313BF">
      <w:tc>
        <w:tcPr>
          <w:tcW w:w="148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313BF" w:rsidRDefault="001313B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4C" w:rsidRDefault="00651F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BF"/>
    <w:rsid w:val="001313BF"/>
    <w:rsid w:val="00651F4C"/>
    <w:rsid w:val="00684425"/>
    <w:rsid w:val="008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ED5DC-C431-4140-90DE-725F2EC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1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F4C"/>
  </w:style>
  <w:style w:type="paragraph" w:styleId="Zpat">
    <w:name w:val="footer"/>
    <w:basedOn w:val="Normln"/>
    <w:link w:val="ZpatChar"/>
    <w:uiPriority w:val="99"/>
    <w:unhideWhenUsed/>
    <w:rsid w:val="00651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Křížová Jana Ing.</dc:creator>
  <dc:description/>
  <cp:lastModifiedBy>Křížová Jana Ing.</cp:lastModifiedBy>
  <cp:revision>2</cp:revision>
  <dcterms:created xsi:type="dcterms:W3CDTF">2018-08-30T08:51:00Z</dcterms:created>
  <dcterms:modified xsi:type="dcterms:W3CDTF">2018-08-30T08:51:00Z</dcterms:modified>
</cp:coreProperties>
</file>