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Vacula Petr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Pod Kopcem 1567/2, Pod Bezručovým vrchem, 79401 Krnov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Krásné Loučky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11 778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1 224,39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2 855,24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12 613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1 311,19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12 072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1 254,95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64 978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6 754,82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96 552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10 037,11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118 736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12 343,26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369 993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38 462,81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369 993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38 463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82N17/26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8211726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13.9.2017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38 463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5.9.2018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1.10.2017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