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BELLAMA, spol. s r. 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Holčovice - Jelení 90, 79371 Holčovice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Adamov u Karlovic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28 944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124 106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8 566,23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Voda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Hejnov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změna výměry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61 357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Jelení u Holčovic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Karlovice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90 585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Křížová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Město Albrechtice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Purkartice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1 663,43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Spálené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395 251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39 476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405N15/26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40511526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23.12.2015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39 476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