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ZESPO Sosnová, zemědělská společnost, s.r.o.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Lichnov 260, 79315 Lichnov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Lichnov u Bruntálu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354,21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342,55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30 860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2 115,51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Sosnová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61 793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6 897,49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31 401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3 505,06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119 428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13 330,85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49 798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5 558,58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9 014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1 006,17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10 460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1 167,57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527,64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12 288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1 371,62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11 019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1 229,97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5 267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587,92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565,93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3 966,62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361 011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40 296,95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391 871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42 412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122N07/26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12210726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4.4.2007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42 412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4.9.2018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4.4.2007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