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Hruškové Dvory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13728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985,22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Bedřichov u Jihlavy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48110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Čížov u Jihlavy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Henčov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Heroltice u Jihlavy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35792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4 075,90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Kosov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88595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Hruškové Dvory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63635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Jihlava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100369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6 948,40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 u Jihlavy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Pávov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84006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6 251,31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Pístov u Jihlavy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Rančířov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59901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Řehořov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12261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Vílanec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17854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1 307,38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548619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43 115,24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44 100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32N14/20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