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EUROFARMS JIHLAVA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Heroltice 65, 58601 Jihlava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Bedřichov u Jihlavy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3 046,18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48 110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Čížov u Jihlavy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Henčov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Heroltice u Jihlavy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35 792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4 075,90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Kosov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6 641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5 390,48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88 595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7 292,03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Hruškové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63 635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4 247,51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Jihlava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100 369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6 948,40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Loučky u Jihlavy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22 716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1 531,61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Pávov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84 006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6 251,31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Pístov u Jihlavy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Rančířov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40 386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59 901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Řehořov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1 141,88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Vílanec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17 854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1 307,38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548 619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44 092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32N14/20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3211420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44 092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