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57187">
        <w:trPr>
          <w:trHeight w:val="100"/>
        </w:trPr>
        <w:tc>
          <w:tcPr>
            <w:tcW w:w="107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</w:tr>
      <w:tr w:rsidR="00F6579C" w:rsidTr="00F6579C">
        <w:trPr>
          <w:trHeight w:val="340"/>
        </w:trPr>
        <w:tc>
          <w:tcPr>
            <w:tcW w:w="107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5718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257187" w:rsidRDefault="00257187">
            <w:pPr>
              <w:spacing w:after="0" w:line="240" w:lineRule="auto"/>
            </w:pPr>
          </w:p>
        </w:tc>
        <w:tc>
          <w:tcPr>
            <w:tcW w:w="2422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</w:tr>
      <w:tr w:rsidR="00257187">
        <w:trPr>
          <w:trHeight w:val="167"/>
        </w:trPr>
        <w:tc>
          <w:tcPr>
            <w:tcW w:w="107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</w:tr>
      <w:tr w:rsidR="00F6579C" w:rsidTr="00F6579C">
        <w:tc>
          <w:tcPr>
            <w:tcW w:w="107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5718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6579C" w:rsidTr="00F6579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Havlíčkův Brod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</w:tr>
            <w:tr w:rsidR="0025718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301,45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250,94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1 087,11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869,18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376,58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460,14</w:t>
                  </w:r>
                </w:p>
              </w:tc>
            </w:tr>
            <w:tr w:rsidR="00F6579C" w:rsidTr="00F6579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79349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3 345,39</w:t>
                  </w:r>
                </w:p>
              </w:tc>
            </w:tr>
            <w:tr w:rsidR="00F6579C" w:rsidTr="00F6579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Suchá u Havlíčkova Brodu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</w:tr>
            <w:tr w:rsidR="0025718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150,66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10,68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F6579C" w:rsidTr="00F6579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4248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163,27</w:t>
                  </w:r>
                </w:p>
              </w:tc>
            </w:tr>
            <w:tr w:rsidR="00F6579C" w:rsidTr="00F6579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83597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3 508,66</w:t>
                  </w:r>
                </w:p>
              </w:tc>
            </w:tr>
          </w:tbl>
          <w:p w:rsidR="00257187" w:rsidRDefault="00257187">
            <w:pPr>
              <w:spacing w:after="0" w:line="240" w:lineRule="auto"/>
            </w:pPr>
          </w:p>
        </w:tc>
        <w:tc>
          <w:tcPr>
            <w:tcW w:w="15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</w:tr>
      <w:tr w:rsidR="00257187">
        <w:trPr>
          <w:trHeight w:val="124"/>
        </w:trPr>
        <w:tc>
          <w:tcPr>
            <w:tcW w:w="107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</w:tr>
      <w:tr w:rsidR="00F6579C" w:rsidTr="00F6579C">
        <w:trPr>
          <w:trHeight w:val="340"/>
        </w:trPr>
        <w:tc>
          <w:tcPr>
            <w:tcW w:w="107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5718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257187" w:rsidRDefault="00257187">
            <w:pPr>
              <w:spacing w:after="0" w:line="240" w:lineRule="auto"/>
            </w:pPr>
          </w:p>
        </w:tc>
        <w:tc>
          <w:tcPr>
            <w:tcW w:w="4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</w:tr>
      <w:tr w:rsidR="00257187">
        <w:trPr>
          <w:trHeight w:val="225"/>
        </w:trPr>
        <w:tc>
          <w:tcPr>
            <w:tcW w:w="107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</w:tr>
      <w:tr w:rsidR="00F6579C" w:rsidTr="00F6579C">
        <w:tc>
          <w:tcPr>
            <w:tcW w:w="107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6579C" w:rsidTr="00F657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Bartoušov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110,37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138,66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133,60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202,81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90,80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65,92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10,23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106,58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116,68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podmáčená louka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1 687,35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0,8175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841,40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89,79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3 377,11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13,64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39,02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411,55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95,59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807,06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18,18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29,93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709,82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203,44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389,83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211,52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77,03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702,12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153,43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112,77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292,09</w:t>
                  </w:r>
                </w:p>
              </w:tc>
            </w:tr>
            <w:tr w:rsidR="00F6579C" w:rsidTr="00F657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89053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11 245,65</w:t>
                  </w:r>
                </w:p>
              </w:tc>
            </w:tr>
            <w:tr w:rsidR="00F6579C" w:rsidTr="00F657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Havlíčkův Brod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308,17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0,3327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367,87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0,1892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161,98</w:t>
                  </w:r>
                </w:p>
              </w:tc>
            </w:tr>
            <w:tr w:rsidR="00F6579C" w:rsidTr="00F657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6465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857,65</w:t>
                  </w:r>
                </w:p>
              </w:tc>
            </w:tr>
            <w:tr w:rsidR="00F6579C" w:rsidTr="00F657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Suchá u Havlíčkova Brodu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230,60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874,30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269,56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1 150,01</w:t>
                  </w:r>
                </w:p>
              </w:tc>
            </w:tr>
            <w:tr w:rsidR="002571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91,01</w:t>
                  </w:r>
                </w:p>
              </w:tc>
            </w:tr>
            <w:tr w:rsidR="00F6579C" w:rsidTr="00F657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22559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2 615,48</w:t>
                  </w:r>
                </w:p>
              </w:tc>
            </w:tr>
            <w:tr w:rsidR="00F6579C" w:rsidTr="00F6579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118077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2571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14 718,78</w:t>
                  </w:r>
                </w:p>
              </w:tc>
            </w:tr>
          </w:tbl>
          <w:p w:rsidR="00257187" w:rsidRDefault="00257187">
            <w:pPr>
              <w:spacing w:after="0" w:line="240" w:lineRule="auto"/>
            </w:pPr>
          </w:p>
        </w:tc>
        <w:tc>
          <w:tcPr>
            <w:tcW w:w="4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</w:tr>
      <w:tr w:rsidR="00257187">
        <w:trPr>
          <w:trHeight w:val="107"/>
        </w:trPr>
        <w:tc>
          <w:tcPr>
            <w:tcW w:w="107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</w:tr>
      <w:tr w:rsidR="00F6579C" w:rsidTr="00F6579C">
        <w:trPr>
          <w:trHeight w:val="30"/>
        </w:trPr>
        <w:tc>
          <w:tcPr>
            <w:tcW w:w="107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5718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F657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257187" w:rsidRDefault="00257187">
            <w:pPr>
              <w:spacing w:after="0" w:line="240" w:lineRule="auto"/>
            </w:pPr>
          </w:p>
        </w:tc>
        <w:tc>
          <w:tcPr>
            <w:tcW w:w="1869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</w:tr>
      <w:tr w:rsidR="00F6579C" w:rsidTr="00F6579C">
        <w:trPr>
          <w:trHeight w:val="310"/>
        </w:trPr>
        <w:tc>
          <w:tcPr>
            <w:tcW w:w="107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5718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7187" w:rsidRDefault="005B37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18 227</w:t>
                  </w:r>
                  <w:bookmarkStart w:id="0" w:name="_GoBack"/>
                  <w:bookmarkEnd w:id="0"/>
                </w:p>
              </w:tc>
            </w:tr>
          </w:tbl>
          <w:p w:rsidR="00257187" w:rsidRDefault="00257187">
            <w:pPr>
              <w:spacing w:after="0" w:line="240" w:lineRule="auto"/>
            </w:pPr>
          </w:p>
        </w:tc>
        <w:tc>
          <w:tcPr>
            <w:tcW w:w="15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</w:tr>
      <w:tr w:rsidR="00257187">
        <w:trPr>
          <w:trHeight w:val="137"/>
        </w:trPr>
        <w:tc>
          <w:tcPr>
            <w:tcW w:w="107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57187" w:rsidRDefault="00257187">
            <w:pPr>
              <w:pStyle w:val="EmptyCellLayoutStyle"/>
              <w:spacing w:after="0" w:line="240" w:lineRule="auto"/>
            </w:pPr>
          </w:p>
        </w:tc>
      </w:tr>
    </w:tbl>
    <w:p w:rsidR="00257187" w:rsidRDefault="00257187">
      <w:pPr>
        <w:spacing w:after="0" w:line="240" w:lineRule="auto"/>
      </w:pPr>
    </w:p>
    <w:sectPr w:rsidR="00257187" w:rsidSect="00F6579C">
      <w:headerReference w:type="default" r:id="rId7"/>
      <w:footerReference w:type="default" r:id="rId8"/>
      <w:pgSz w:w="11905" w:h="16837"/>
      <w:pgMar w:top="850" w:right="850" w:bottom="850" w:left="850" w:header="51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BFD" w:rsidRDefault="00F6579C">
      <w:pPr>
        <w:spacing w:after="0" w:line="240" w:lineRule="auto"/>
      </w:pPr>
      <w:r>
        <w:separator/>
      </w:r>
    </w:p>
  </w:endnote>
  <w:endnote w:type="continuationSeparator" w:id="0">
    <w:p w:rsidR="00915BFD" w:rsidRDefault="00F6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57187">
      <w:tc>
        <w:tcPr>
          <w:tcW w:w="8570" w:type="dxa"/>
        </w:tcPr>
        <w:p w:rsidR="00257187" w:rsidRDefault="002571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57187" w:rsidRDefault="0025718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257187" w:rsidRDefault="00257187">
          <w:pPr>
            <w:pStyle w:val="EmptyCellLayoutStyle"/>
            <w:spacing w:after="0" w:line="240" w:lineRule="auto"/>
          </w:pPr>
        </w:p>
      </w:tc>
    </w:tr>
    <w:tr w:rsidR="00257187">
      <w:tc>
        <w:tcPr>
          <w:tcW w:w="8570" w:type="dxa"/>
        </w:tcPr>
        <w:p w:rsidR="00257187" w:rsidRDefault="002571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5718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57187" w:rsidRDefault="00F6579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5B3750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5B3750"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57187" w:rsidRDefault="00257187">
          <w:pPr>
            <w:spacing w:after="0" w:line="240" w:lineRule="auto"/>
          </w:pPr>
        </w:p>
      </w:tc>
      <w:tc>
        <w:tcPr>
          <w:tcW w:w="55" w:type="dxa"/>
        </w:tcPr>
        <w:p w:rsidR="00257187" w:rsidRDefault="00257187">
          <w:pPr>
            <w:pStyle w:val="EmptyCellLayoutStyle"/>
            <w:spacing w:after="0" w:line="240" w:lineRule="auto"/>
          </w:pPr>
        </w:p>
      </w:tc>
    </w:tr>
    <w:tr w:rsidR="00257187">
      <w:tc>
        <w:tcPr>
          <w:tcW w:w="8570" w:type="dxa"/>
        </w:tcPr>
        <w:p w:rsidR="00257187" w:rsidRDefault="002571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57187" w:rsidRDefault="0025718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257187" w:rsidRDefault="002571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BFD" w:rsidRDefault="00F6579C">
      <w:pPr>
        <w:spacing w:after="0" w:line="240" w:lineRule="auto"/>
      </w:pPr>
      <w:r>
        <w:separator/>
      </w:r>
    </w:p>
  </w:footnote>
  <w:footnote w:type="continuationSeparator" w:id="0">
    <w:p w:rsidR="00915BFD" w:rsidRDefault="00F65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57187">
      <w:tc>
        <w:tcPr>
          <w:tcW w:w="148" w:type="dxa"/>
        </w:tcPr>
        <w:p w:rsidR="00257187" w:rsidRDefault="0025718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257187" w:rsidRDefault="0025718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257187" w:rsidRDefault="00257187">
          <w:pPr>
            <w:pStyle w:val="EmptyCellLayoutStyle"/>
            <w:spacing w:after="0" w:line="240" w:lineRule="auto"/>
          </w:pPr>
        </w:p>
      </w:tc>
    </w:tr>
    <w:tr w:rsidR="00257187">
      <w:tc>
        <w:tcPr>
          <w:tcW w:w="148" w:type="dxa"/>
        </w:tcPr>
        <w:p w:rsidR="00257187" w:rsidRDefault="0025718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25718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</w:tr>
          <w:tr w:rsidR="00F6579C" w:rsidTr="00F6579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25718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57187" w:rsidRDefault="00F657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90N17/18</w:t>
                      </w:r>
                    </w:p>
                  </w:tc>
                </w:tr>
              </w:tbl>
              <w:p w:rsidR="00257187" w:rsidRDefault="0025718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</w:tr>
          <w:tr w:rsidR="0025718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</w:tr>
          <w:tr w:rsidR="0025718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5718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57187" w:rsidRDefault="00F657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257187" w:rsidRDefault="0025718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25718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57187" w:rsidRDefault="00F657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21.8.2018</w:t>
                      </w:r>
                    </w:p>
                  </w:tc>
                </w:tr>
              </w:tbl>
              <w:p w:rsidR="00257187" w:rsidRDefault="0025718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5718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57187" w:rsidRDefault="00F657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257187" w:rsidRDefault="0025718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5718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57187" w:rsidRDefault="00F657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257187" w:rsidRDefault="0025718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</w:tr>
          <w:tr w:rsidR="0025718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257187" w:rsidRDefault="0025718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57187" w:rsidRDefault="00257187">
          <w:pPr>
            <w:spacing w:after="0" w:line="240" w:lineRule="auto"/>
          </w:pPr>
        </w:p>
      </w:tc>
      <w:tc>
        <w:tcPr>
          <w:tcW w:w="40" w:type="dxa"/>
        </w:tcPr>
        <w:p w:rsidR="00257187" w:rsidRDefault="00257187">
          <w:pPr>
            <w:pStyle w:val="EmptyCellLayoutStyle"/>
            <w:spacing w:after="0" w:line="240" w:lineRule="auto"/>
          </w:pPr>
        </w:p>
      </w:tc>
    </w:tr>
    <w:tr w:rsidR="00257187">
      <w:tc>
        <w:tcPr>
          <w:tcW w:w="148" w:type="dxa"/>
        </w:tcPr>
        <w:p w:rsidR="00257187" w:rsidRDefault="0025718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257187" w:rsidRDefault="0025718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257187" w:rsidRDefault="002571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57187"/>
    <w:rsid w:val="00257187"/>
    <w:rsid w:val="005B3750"/>
    <w:rsid w:val="00915BFD"/>
    <w:rsid w:val="00F6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A1CE"/>
  <w15:docId w15:val="{8FA2F539-B1EA-4EB7-AE7E-052DD0EB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6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579C"/>
  </w:style>
  <w:style w:type="paragraph" w:styleId="Zpat">
    <w:name w:val="footer"/>
    <w:basedOn w:val="Normln"/>
    <w:link w:val="ZpatChar"/>
    <w:uiPriority w:val="99"/>
    <w:unhideWhenUsed/>
    <w:rsid w:val="00F6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5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2455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/>
  <dc:description/>
  <cp:lastModifiedBy>Slámová Jolana</cp:lastModifiedBy>
  <cp:revision>3</cp:revision>
  <dcterms:created xsi:type="dcterms:W3CDTF">2018-09-04T11:34:00Z</dcterms:created>
  <dcterms:modified xsi:type="dcterms:W3CDTF">2018-09-04T11:42:00Z</dcterms:modified>
</cp:coreProperties>
</file>