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Čabová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64775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4 888,62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Moravský Beroun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5 508,16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389480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31 462,29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Véska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13 464,66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220735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22 853,85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Nové Valteřice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17404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1 564,31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Ondrášov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23195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2 304,74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Libavá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19145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2 120,14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734734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65 193,94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65 194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001 pachtovní smlouvy č. 63N16/26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