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Krabonoš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38326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315,53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Rapšach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18.9.2017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-13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-2,06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18.9.2017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-13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-5,72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18.9.2017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-13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-0,41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18.9.2017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-13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-5,87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18.9.2017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-13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-2,18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32941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71267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607,69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Halámky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9762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768,26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Hamr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Hrdlořezy u Suchdola nad Lužnicí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753,43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28720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2 721,20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Klikov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AOPK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1 113,17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AOPK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AOPK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37861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3 287,00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Krabonoš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444,21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548,25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855,26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1 179,55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157108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12 931,16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Nová Ves u Klikova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59561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4 150,18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Rapšach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6298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514,11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519,91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571,74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16.3.2012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408,73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511,17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889,29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ÚZSVM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839,09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494,85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AOPK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425,62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752,39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1 380,79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485,05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830,60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1 460,05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786,27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ÚZSVM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1 572,54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645,62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569,13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471,50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16.3.2012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16.3.2012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722,27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5699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465,22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471,26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670,03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1 056,96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412,81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907,17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1 534,34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485,30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1 021,45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494,44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404,16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1 060,63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ÚZSVM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674,35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AOPK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481,54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583,82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AOPK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875465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71 481,11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Suchdol nad Lužnicí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Tušť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8604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776,08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1178658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96 278,18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9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96 886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 nájemní smlouvy č. 54N07/17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31.8.2018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