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CD05A6">
        <w:trPr>
          <w:trHeight w:val="148"/>
        </w:trPr>
        <w:tc>
          <w:tcPr>
            <w:tcW w:w="115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</w:tr>
      <w:tr w:rsidR="00970F02" w:rsidTr="00970F02">
        <w:trPr>
          <w:trHeight w:val="340"/>
        </w:trPr>
        <w:tc>
          <w:tcPr>
            <w:tcW w:w="115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D05A6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CD05A6" w:rsidRDefault="00CD05A6">
            <w:pPr>
              <w:spacing w:after="0" w:line="240" w:lineRule="auto"/>
            </w:pPr>
          </w:p>
        </w:tc>
        <w:tc>
          <w:tcPr>
            <w:tcW w:w="7714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</w:tr>
      <w:tr w:rsidR="00CD05A6">
        <w:trPr>
          <w:trHeight w:val="100"/>
        </w:trPr>
        <w:tc>
          <w:tcPr>
            <w:tcW w:w="115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</w:tr>
      <w:tr w:rsidR="00970F02" w:rsidTr="00970F02">
        <w:tc>
          <w:tcPr>
            <w:tcW w:w="115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CD05A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SF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Huti 300, 37806 Suchdol nad Lužnicí</w:t>
                  </w:r>
                </w:p>
              </w:tc>
            </w:tr>
          </w:tbl>
          <w:p w:rsidR="00CD05A6" w:rsidRDefault="00CD05A6">
            <w:pPr>
              <w:spacing w:after="0" w:line="240" w:lineRule="auto"/>
            </w:pPr>
          </w:p>
        </w:tc>
        <w:tc>
          <w:tcPr>
            <w:tcW w:w="168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</w:tr>
      <w:tr w:rsidR="00CD05A6">
        <w:trPr>
          <w:trHeight w:val="349"/>
        </w:trPr>
        <w:tc>
          <w:tcPr>
            <w:tcW w:w="115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</w:tr>
      <w:tr w:rsidR="00CD05A6">
        <w:trPr>
          <w:trHeight w:val="340"/>
        </w:trPr>
        <w:tc>
          <w:tcPr>
            <w:tcW w:w="115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D05A6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CD05A6" w:rsidRDefault="00CD05A6">
            <w:pPr>
              <w:spacing w:after="0" w:line="240" w:lineRule="auto"/>
            </w:pPr>
          </w:p>
        </w:tc>
        <w:tc>
          <w:tcPr>
            <w:tcW w:w="801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</w:tr>
      <w:tr w:rsidR="00CD05A6">
        <w:trPr>
          <w:trHeight w:val="229"/>
        </w:trPr>
        <w:tc>
          <w:tcPr>
            <w:tcW w:w="115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</w:tr>
      <w:tr w:rsidR="00970F02" w:rsidTr="00970F02">
        <w:tc>
          <w:tcPr>
            <w:tcW w:w="115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9"/>
              <w:gridCol w:w="888"/>
              <w:gridCol w:w="483"/>
              <w:gridCol w:w="457"/>
              <w:gridCol w:w="562"/>
              <w:gridCol w:w="569"/>
              <w:gridCol w:w="958"/>
              <w:gridCol w:w="670"/>
              <w:gridCol w:w="1419"/>
              <w:gridCol w:w="1374"/>
              <w:gridCol w:w="727"/>
              <w:gridCol w:w="1402"/>
            </w:tblGrid>
            <w:tr w:rsidR="00CD05A6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Halámky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432,42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123,92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9 762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749,52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Hamr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21,63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21,63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Hrdlořezy u Suchdola nad Lužnicí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38,16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142,79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722,73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344,66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28 720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2 654,84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Klikov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1 086,02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1 058,83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844,88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37 861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3 206,82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Krabonoš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279,20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1 157,36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433,38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689,78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110,57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218,98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93,31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168,79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388,97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155,62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266,84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356,93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294,30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365,37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534,88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277,36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1 432,79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217,93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969,70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199,63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357,66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834,40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1 150,78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157 108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12 615,78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Ves u Klikova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390,82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183,21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392,18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272,46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314,75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549,14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131,81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171,99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57,38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24,40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59 561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4 048,96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162,23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182,93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384,42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384,42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391,27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192,17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507,23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557,80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207,70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223,87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373,75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193,60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312,43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207,54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249,67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391,83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398,76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498,71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228,17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542,83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539,64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497,67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298,89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495,28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867,60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660,77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818,62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352,65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361,17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328,28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482,78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304,78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305,50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415,24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734,04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248,95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1 347,11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473,22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312,19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211,92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810,34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146,54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180,70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190,74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441,68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1 424,44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348,58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538,61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1 534,18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407,60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189,62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131,49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227,69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88,32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629,87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265,44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690,32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555,25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619,84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437,38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372,64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319,36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384,42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397,40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49,22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564,33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76,37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134,27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464,30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411,90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236,85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535,66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704,65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976,47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453,87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125,35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423,92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439,93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459,76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312,83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273,56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653,69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600,96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274,52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155,38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267,27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1 031,18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236,13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227,69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402,74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211,13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244,89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217,97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208,50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885,04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363,80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233,42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1 496,91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298,65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496,40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996,54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482,38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850,16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219,41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421,53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535,90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394,30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1 034,76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610,60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ÚZSVM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148,45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137,46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497,83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331,14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175,29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657,91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350,65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159,28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469,80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259,94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589,65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417,63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1 230,76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569,59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208,26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231,51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731,02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326,21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269,74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69,53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233,74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65,38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87,05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139,37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60001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AOPK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136,03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875 465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69 722,08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Suchdol nad Lužnicí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130,16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137,57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Tušť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379,10</w:t>
                  </w:r>
                </w:p>
              </w:tc>
            </w:tr>
            <w:tr w:rsidR="00CD05A6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378,05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8 604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757,15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1 178 658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93 914</w:t>
                  </w:r>
                </w:p>
              </w:tc>
            </w:tr>
            <w:tr w:rsidR="00970F02" w:rsidTr="00970F02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CD05A6">
                  <w:pPr>
                    <w:spacing w:after="0" w:line="240" w:lineRule="auto"/>
                  </w:pPr>
                </w:p>
              </w:tc>
            </w:tr>
          </w:tbl>
          <w:p w:rsidR="00CD05A6" w:rsidRDefault="00CD05A6">
            <w:pPr>
              <w:spacing w:after="0" w:line="240" w:lineRule="auto"/>
            </w:pPr>
          </w:p>
        </w:tc>
        <w:tc>
          <w:tcPr>
            <w:tcW w:w="168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bookmarkStart w:id="0" w:name="_GoBack"/>
        <w:bookmarkEnd w:id="0"/>
      </w:tr>
      <w:tr w:rsidR="00CD05A6">
        <w:trPr>
          <w:trHeight w:val="349"/>
        </w:trPr>
        <w:tc>
          <w:tcPr>
            <w:tcW w:w="115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</w:tr>
      <w:tr w:rsidR="00970F02" w:rsidTr="00970F02">
        <w:trPr>
          <w:trHeight w:val="1305"/>
        </w:trPr>
        <w:tc>
          <w:tcPr>
            <w:tcW w:w="115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CD05A6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CD05A6" w:rsidRDefault="00970F0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CD05A6" w:rsidRDefault="00CD05A6">
            <w:pPr>
              <w:spacing w:after="0" w:line="240" w:lineRule="auto"/>
            </w:pPr>
          </w:p>
        </w:tc>
        <w:tc>
          <w:tcPr>
            <w:tcW w:w="480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D05A6" w:rsidRDefault="00CD05A6">
            <w:pPr>
              <w:pStyle w:val="EmptyCellLayoutStyle"/>
              <w:spacing w:after="0" w:line="240" w:lineRule="auto"/>
            </w:pPr>
          </w:p>
        </w:tc>
      </w:tr>
    </w:tbl>
    <w:p w:rsidR="00CD05A6" w:rsidRDefault="00CD05A6">
      <w:pPr>
        <w:spacing w:after="0" w:line="240" w:lineRule="auto"/>
      </w:pPr>
    </w:p>
    <w:sectPr w:rsidR="00CD05A6" w:rsidSect="00970F02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0F02">
      <w:pPr>
        <w:spacing w:after="0" w:line="240" w:lineRule="auto"/>
      </w:pPr>
      <w:r>
        <w:separator/>
      </w:r>
    </w:p>
  </w:endnote>
  <w:endnote w:type="continuationSeparator" w:id="0">
    <w:p w:rsidR="00000000" w:rsidRDefault="0097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CD05A6">
      <w:tc>
        <w:tcPr>
          <w:tcW w:w="9097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</w:tr>
    <w:tr w:rsidR="00CD05A6">
      <w:tc>
        <w:tcPr>
          <w:tcW w:w="9097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D05A6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05A6" w:rsidRDefault="00970F0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10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t>10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D05A6" w:rsidRDefault="00CD05A6">
          <w:pPr>
            <w:spacing w:after="0" w:line="240" w:lineRule="auto"/>
          </w:pPr>
        </w:p>
      </w:tc>
      <w:tc>
        <w:tcPr>
          <w:tcW w:w="185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</w:tr>
    <w:tr w:rsidR="00CD05A6">
      <w:tc>
        <w:tcPr>
          <w:tcW w:w="9097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0F02">
      <w:pPr>
        <w:spacing w:after="0" w:line="240" w:lineRule="auto"/>
      </w:pPr>
      <w:r>
        <w:separator/>
      </w:r>
    </w:p>
  </w:footnote>
  <w:footnote w:type="continuationSeparator" w:id="0">
    <w:p w:rsidR="00000000" w:rsidRDefault="0097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CD05A6">
      <w:tc>
        <w:tcPr>
          <w:tcW w:w="144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</w:tr>
    <w:tr w:rsidR="00CD05A6">
      <w:tc>
        <w:tcPr>
          <w:tcW w:w="144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CD05A6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  <w:tr w:rsidR="00970F02" w:rsidTr="00970F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CD05A6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č.54N07/17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  <w:tr w:rsidR="00CD05A6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  <w:tr w:rsidR="00970F02" w:rsidTr="00970F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CD05A6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CD05A6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5410717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D05A6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CD05A6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16.4.2007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CD05A6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CD05A6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93 914 Kč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  <w:tr w:rsidR="00CD05A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  <w:tr w:rsidR="00CD05A6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  <w:tr w:rsidR="00CD05A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CD05A6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  <w:tr w:rsidR="00970F02" w:rsidTr="00970F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CD05A6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16.7.2018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D05A6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  <w:tr w:rsidR="00970F02" w:rsidTr="00970F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CD05A6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D05A6" w:rsidRDefault="00970F0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1.5.2007</w:t>
                      </w:r>
                    </w:p>
                  </w:tc>
                </w:tr>
              </w:tbl>
              <w:p w:rsidR="00CD05A6" w:rsidRDefault="00CD05A6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  <w:tr w:rsidR="00970F02" w:rsidTr="00970F0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  <w:tr w:rsidR="00CD05A6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CD05A6" w:rsidRDefault="00CD05A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D05A6" w:rsidRDefault="00CD05A6">
          <w:pPr>
            <w:spacing w:after="0" w:line="240" w:lineRule="auto"/>
          </w:pPr>
        </w:p>
      </w:tc>
      <w:tc>
        <w:tcPr>
          <w:tcW w:w="168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</w:tr>
    <w:tr w:rsidR="00CD05A6">
      <w:tc>
        <w:tcPr>
          <w:tcW w:w="144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D05A6" w:rsidRDefault="00CD05A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A6"/>
    <w:rsid w:val="00970F02"/>
    <w:rsid w:val="00C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07435-4D22-47F5-91EE-0483AE13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7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F02"/>
  </w:style>
  <w:style w:type="paragraph" w:styleId="Zpat">
    <w:name w:val="footer"/>
    <w:basedOn w:val="Normln"/>
    <w:link w:val="ZpatChar"/>
    <w:uiPriority w:val="99"/>
    <w:unhideWhenUsed/>
    <w:rsid w:val="0097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2703</Words>
  <Characters>15951</Characters>
  <Application>Microsoft Office Word</Application>
  <DocSecurity>4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Kamešová Pavla Ing.</dc:creator>
  <dc:description/>
  <cp:lastModifiedBy>Kamešová Pavla Ing.</cp:lastModifiedBy>
  <cp:revision>2</cp:revision>
  <dcterms:created xsi:type="dcterms:W3CDTF">2018-07-16T12:45:00Z</dcterms:created>
  <dcterms:modified xsi:type="dcterms:W3CDTF">2018-07-16T12:45:00Z</dcterms:modified>
</cp:coreProperties>
</file>