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Člunek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-73,70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-647,58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3803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-869,24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Kunějov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-976,20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-68,13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Kunžak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Lomy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-72,69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bez stavby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-24,96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-1 700,61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-4 187,88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-4 092,24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-2 770,83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-136,53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82773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-13 740,75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-156,09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-94,56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-384,00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Střížovice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-196,26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-321,57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-1095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-95,70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-95,70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129118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-15 444,28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Budkov u Střížovic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1/4 spoluvl.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58683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4 988,85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Kunějov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91552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Kunžak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id. podíl 1/2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153291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8 551,92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Lomy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33292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Strmilov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31147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Střížovice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47522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Vlčice u Střížovic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496902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31 355,91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15 912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47N01/17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