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3413F">
        <w:trPr>
          <w:trHeight w:val="148"/>
        </w:trPr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2C35C1" w:rsidTr="002C35C1">
        <w:trPr>
          <w:trHeight w:val="340"/>
        </w:trPr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3413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3413F" w:rsidRDefault="00A3413F">
            <w:pPr>
              <w:spacing w:after="0" w:line="240" w:lineRule="auto"/>
            </w:pPr>
          </w:p>
        </w:tc>
        <w:tc>
          <w:tcPr>
            <w:tcW w:w="7714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A3413F">
        <w:trPr>
          <w:trHeight w:val="100"/>
        </w:trPr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2C35C1" w:rsidTr="002C35C1"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A3413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:rsidR="00A3413F" w:rsidRDefault="00A3413F">
            <w:pPr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A3413F">
        <w:trPr>
          <w:trHeight w:val="349"/>
        </w:trPr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A3413F">
        <w:trPr>
          <w:trHeight w:val="340"/>
        </w:trPr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3413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3413F" w:rsidRDefault="00A3413F">
            <w:pPr>
              <w:spacing w:after="0" w:line="240" w:lineRule="auto"/>
            </w:pPr>
          </w:p>
        </w:tc>
        <w:tc>
          <w:tcPr>
            <w:tcW w:w="801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A3413F">
        <w:trPr>
          <w:trHeight w:val="229"/>
        </w:trPr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2C35C1" w:rsidTr="002C35C1"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"/>
              <w:gridCol w:w="885"/>
              <w:gridCol w:w="479"/>
              <w:gridCol w:w="452"/>
              <w:gridCol w:w="560"/>
              <w:gridCol w:w="567"/>
              <w:gridCol w:w="943"/>
              <w:gridCol w:w="669"/>
              <w:gridCol w:w="1394"/>
              <w:gridCol w:w="1350"/>
              <w:gridCol w:w="713"/>
              <w:gridCol w:w="1387"/>
            </w:tblGrid>
            <w:tr w:rsidR="00A3413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35C1" w:rsidTr="002C35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576,71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761,16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229,34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1 706,11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364,43</w:t>
                  </w:r>
                </w:p>
              </w:tc>
            </w:tr>
            <w:tr w:rsidR="002C35C1" w:rsidTr="002C35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3 637,75</w:t>
                  </w:r>
                </w:p>
              </w:tc>
            </w:tr>
            <w:tr w:rsidR="002C35C1" w:rsidTr="002C35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231,28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378,89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64,99</w:t>
                  </w:r>
                </w:p>
              </w:tc>
            </w:tr>
            <w:tr w:rsidR="002C35C1" w:rsidTr="002C35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974,33</w:t>
                  </w:r>
                </w:p>
              </w:tc>
            </w:tr>
            <w:tr w:rsidR="002C35C1" w:rsidTr="002C35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315,76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JPÚ U Mlýna, souhlas s podnájmem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4 441,00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194,18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345,99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190,43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595,78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1 153,17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637,27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2 655,42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340,48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681,84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737,23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488,98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246,04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246,04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477,73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1 165,75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622,26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75,47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76,57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419,03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231,47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355,04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189,99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53,62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378,43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1 132,21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1 264,82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1 596,48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163,51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741,20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527,82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629,76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1 527,19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375,34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159,98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4 452,48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1 679,44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1 830,15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2 140,40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1 164,20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369,61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2 077,73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229,05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735,46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3 892,00</w:t>
                  </w:r>
                </w:p>
              </w:tc>
            </w:tr>
            <w:tr w:rsidR="00A34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9 068,02</w:t>
                  </w:r>
                </w:p>
              </w:tc>
            </w:tr>
            <w:tr w:rsidR="002C35C1" w:rsidTr="002C35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265 835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58 678,47</w:t>
                  </w:r>
                </w:p>
              </w:tc>
            </w:tr>
            <w:tr w:rsidR="002C35C1" w:rsidTr="002C35C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285 749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63 291</w:t>
                  </w:r>
                </w:p>
              </w:tc>
            </w:tr>
            <w:tr w:rsidR="002C35C1" w:rsidTr="002C35C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A3413F">
                  <w:pPr>
                    <w:spacing w:after="0" w:line="240" w:lineRule="auto"/>
                  </w:pPr>
                </w:p>
              </w:tc>
            </w:tr>
          </w:tbl>
          <w:p w:rsidR="00A3413F" w:rsidRDefault="00A3413F">
            <w:pPr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A3413F">
        <w:trPr>
          <w:trHeight w:val="349"/>
        </w:trPr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  <w:tr w:rsidR="002C35C1" w:rsidTr="002C35C1">
        <w:trPr>
          <w:trHeight w:val="1305"/>
        </w:trPr>
        <w:tc>
          <w:tcPr>
            <w:tcW w:w="115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A3413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A3413F" w:rsidRDefault="002C3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3413F" w:rsidRDefault="00A3413F">
            <w:pPr>
              <w:spacing w:after="0" w:line="240" w:lineRule="auto"/>
            </w:pPr>
          </w:p>
        </w:tc>
        <w:tc>
          <w:tcPr>
            <w:tcW w:w="480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3413F" w:rsidRDefault="00A3413F">
            <w:pPr>
              <w:pStyle w:val="EmptyCellLayoutStyle"/>
              <w:spacing w:after="0" w:line="240" w:lineRule="auto"/>
            </w:pPr>
          </w:p>
        </w:tc>
      </w:tr>
    </w:tbl>
    <w:p w:rsidR="00A3413F" w:rsidRDefault="00A3413F">
      <w:pPr>
        <w:spacing w:after="0" w:line="240" w:lineRule="auto"/>
      </w:pPr>
    </w:p>
    <w:sectPr w:rsidR="00A3413F" w:rsidSect="002C35C1">
      <w:headerReference w:type="default" r:id="rId7"/>
      <w:footerReference w:type="default" r:id="rId8"/>
      <w:pgSz w:w="11905" w:h="16837"/>
      <w:pgMar w:top="737" w:right="566" w:bottom="737" w:left="566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78" w:rsidRDefault="002C35C1">
      <w:pPr>
        <w:spacing w:after="0" w:line="240" w:lineRule="auto"/>
      </w:pPr>
      <w:r>
        <w:separator/>
      </w:r>
    </w:p>
  </w:endnote>
  <w:endnote w:type="continuationSeparator" w:id="0">
    <w:p w:rsidR="00D40478" w:rsidRDefault="002C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A3413F">
      <w:tc>
        <w:tcPr>
          <w:tcW w:w="9097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</w:tr>
    <w:tr w:rsidR="00A3413F">
      <w:tc>
        <w:tcPr>
          <w:tcW w:w="9097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3413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413F" w:rsidRDefault="002C35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D33E73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D33E73"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3413F" w:rsidRDefault="00A3413F">
          <w:pPr>
            <w:spacing w:after="0" w:line="240" w:lineRule="auto"/>
          </w:pPr>
        </w:p>
      </w:tc>
      <w:tc>
        <w:tcPr>
          <w:tcW w:w="185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</w:tr>
    <w:tr w:rsidR="00A3413F">
      <w:tc>
        <w:tcPr>
          <w:tcW w:w="9097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78" w:rsidRDefault="002C35C1">
      <w:pPr>
        <w:spacing w:after="0" w:line="240" w:lineRule="auto"/>
      </w:pPr>
      <w:r>
        <w:separator/>
      </w:r>
    </w:p>
  </w:footnote>
  <w:footnote w:type="continuationSeparator" w:id="0">
    <w:p w:rsidR="00D40478" w:rsidRDefault="002C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A3413F">
      <w:tc>
        <w:tcPr>
          <w:tcW w:w="144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</w:tr>
    <w:tr w:rsidR="00A3413F">
      <w:tc>
        <w:tcPr>
          <w:tcW w:w="144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3413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2C35C1" w:rsidTr="002C35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A3413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Pr="002C35C1" w:rsidRDefault="002C35C1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2C35C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7 </w:t>
                      </w:r>
                      <w:r w:rsidRPr="002C35C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č.306N09/59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- výpočet nového ročního nájmeného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A3413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2C35C1" w:rsidTr="002C35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A3413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3413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30610959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3413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A3413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30.9.2009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A3413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A3413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63 291 Kč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A341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A3413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A341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A3413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2C35C1" w:rsidTr="002C35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3413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2.8.2018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3413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2C35C1" w:rsidTr="002C35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A3413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413F" w:rsidRDefault="002C3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1.10.2009</w:t>
                      </w:r>
                    </w:p>
                  </w:tc>
                </w:tr>
              </w:tbl>
              <w:p w:rsidR="00A3413F" w:rsidRDefault="00A3413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2C35C1" w:rsidTr="002C35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  <w:tr w:rsidR="00A3413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3413F" w:rsidRDefault="00A3413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3413F" w:rsidRDefault="00A3413F">
          <w:pPr>
            <w:spacing w:after="0" w:line="240" w:lineRule="auto"/>
          </w:pPr>
        </w:p>
      </w:tc>
      <w:tc>
        <w:tcPr>
          <w:tcW w:w="168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</w:tr>
    <w:tr w:rsidR="00A3413F">
      <w:tc>
        <w:tcPr>
          <w:tcW w:w="144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3413F" w:rsidRDefault="00A341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3413F"/>
    <w:rsid w:val="002C35C1"/>
    <w:rsid w:val="00A3413F"/>
    <w:rsid w:val="00D33E73"/>
    <w:rsid w:val="00D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8B758-2F40-4585-992D-7AFA85B0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5C1"/>
  </w:style>
  <w:style w:type="paragraph" w:styleId="Zpat">
    <w:name w:val="footer"/>
    <w:basedOn w:val="Normln"/>
    <w:link w:val="ZpatChar"/>
    <w:uiPriority w:val="99"/>
    <w:unhideWhenUsed/>
    <w:rsid w:val="002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3848</Characters>
  <Application>Microsoft Office Word</Application>
  <DocSecurity>0</DocSecurity>
  <Lines>32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2018-08-31T08:55:00Z</dcterms:created>
  <dcterms:modified xsi:type="dcterms:W3CDTF">2018-08-31T08:55:00Z</dcterms:modified>
</cp:coreProperties>
</file>