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A02A2">
        <w:trPr>
          <w:trHeight w:val="100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86348B" w:rsidTr="0086348B">
        <w:trPr>
          <w:trHeight w:val="340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02A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A02A2" w:rsidRDefault="00DA02A2">
            <w:pPr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DA02A2">
        <w:trPr>
          <w:trHeight w:val="167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86348B" w:rsidTr="0086348B"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A02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</w:tr>
          </w:tbl>
          <w:p w:rsidR="00DA02A2" w:rsidRDefault="00DA02A2">
            <w:pPr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DA02A2">
        <w:trPr>
          <w:trHeight w:val="124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86348B" w:rsidTr="0086348B">
        <w:trPr>
          <w:trHeight w:val="340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02A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A02A2" w:rsidRDefault="00DA02A2">
            <w:pPr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DA02A2">
        <w:trPr>
          <w:trHeight w:val="225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86348B" w:rsidTr="0086348B"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857,11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1 954,97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922,85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1 303,60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174,15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5 701,00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1 394,94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2 861,60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1 468,36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281,72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46,10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536,12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6 693,85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Humpolce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5 874,30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1 499,09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1 007,36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8 380,76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Humpolce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59,76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2 252,06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0,5577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3 319,18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74,27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204,89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5569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5 910,16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Želiv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735,89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635,15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1 635,69</w:t>
                  </w:r>
                </w:p>
              </w:tc>
            </w:tr>
            <w:tr w:rsidR="00DA02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1 272,86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4 279,59</w:t>
                  </w:r>
                </w:p>
              </w:tc>
            </w:tr>
            <w:tr w:rsidR="0086348B" w:rsidTr="0086348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27720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DA02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30 965,36</w:t>
                  </w:r>
                </w:p>
              </w:tc>
            </w:tr>
          </w:tbl>
          <w:p w:rsidR="00DA02A2" w:rsidRDefault="00DA02A2">
            <w:pPr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DA02A2">
        <w:trPr>
          <w:trHeight w:val="107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86348B" w:rsidTr="0086348B">
        <w:trPr>
          <w:trHeight w:val="30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A02A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A02A2" w:rsidRDefault="00DA02A2">
            <w:pPr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86348B" w:rsidTr="0086348B">
        <w:trPr>
          <w:trHeight w:val="310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A02A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2A2" w:rsidRDefault="00863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30 965</w:t>
                  </w:r>
                </w:p>
              </w:tc>
            </w:tr>
          </w:tbl>
          <w:p w:rsidR="00DA02A2" w:rsidRDefault="00DA02A2">
            <w:pPr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  <w:tr w:rsidR="00DA02A2">
        <w:trPr>
          <w:trHeight w:val="137"/>
        </w:trPr>
        <w:tc>
          <w:tcPr>
            <w:tcW w:w="10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02A2" w:rsidRDefault="00DA02A2">
            <w:pPr>
              <w:pStyle w:val="EmptyCellLayoutStyle"/>
              <w:spacing w:after="0" w:line="240" w:lineRule="auto"/>
            </w:pPr>
          </w:p>
        </w:tc>
      </w:tr>
    </w:tbl>
    <w:p w:rsidR="00DA02A2" w:rsidRDefault="00DA02A2">
      <w:pPr>
        <w:spacing w:after="0" w:line="240" w:lineRule="auto"/>
      </w:pPr>
    </w:p>
    <w:sectPr w:rsidR="00DA02A2" w:rsidSect="00A75892">
      <w:headerReference w:type="default" r:id="rId7"/>
      <w:footerReference w:type="default" r:id="rId8"/>
      <w:pgSz w:w="11905" w:h="16837" w:code="9"/>
      <w:pgMar w:top="851" w:right="851" w:bottom="851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FC" w:rsidRDefault="0086348B">
      <w:pPr>
        <w:spacing w:after="0" w:line="240" w:lineRule="auto"/>
      </w:pPr>
      <w:r>
        <w:separator/>
      </w:r>
    </w:p>
  </w:endnote>
  <w:endnote w:type="continuationSeparator" w:id="0">
    <w:p w:rsidR="003F3CFC" w:rsidRDefault="0086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A02A2">
      <w:tc>
        <w:tcPr>
          <w:tcW w:w="8570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</w:tr>
    <w:tr w:rsidR="00DA02A2">
      <w:tc>
        <w:tcPr>
          <w:tcW w:w="8570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A02A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02A2" w:rsidRDefault="008634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A7589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A75892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A02A2" w:rsidRDefault="00DA02A2">
          <w:pPr>
            <w:spacing w:after="0" w:line="240" w:lineRule="auto"/>
          </w:pPr>
        </w:p>
      </w:tc>
      <w:tc>
        <w:tcPr>
          <w:tcW w:w="55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</w:tr>
    <w:tr w:rsidR="00DA02A2">
      <w:tc>
        <w:tcPr>
          <w:tcW w:w="8570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FC" w:rsidRDefault="0086348B">
      <w:pPr>
        <w:spacing w:after="0" w:line="240" w:lineRule="auto"/>
      </w:pPr>
      <w:r>
        <w:separator/>
      </w:r>
    </w:p>
  </w:footnote>
  <w:footnote w:type="continuationSeparator" w:id="0">
    <w:p w:rsidR="003F3CFC" w:rsidRDefault="0086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A02A2">
      <w:tc>
        <w:tcPr>
          <w:tcW w:w="148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</w:tr>
    <w:tr w:rsidR="00DA02A2">
      <w:tc>
        <w:tcPr>
          <w:tcW w:w="148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DA02A2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</w:tr>
          <w:tr w:rsidR="0086348B" w:rsidTr="0086348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A02A2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348B" w:rsidRDefault="0086348B" w:rsidP="0086348B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oznámení o změně výše nájemného – příloha č. 2</w:t>
                      </w:r>
                    </w:p>
                    <w:p w:rsidR="00DA02A2" w:rsidRDefault="0086348B" w:rsidP="008634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smlouva č. 30N17/48</w:t>
                      </w:r>
                    </w:p>
                  </w:tc>
                </w:tr>
              </w:tbl>
              <w:p w:rsidR="00DA02A2" w:rsidRDefault="00DA02A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</w:tr>
          <w:tr w:rsidR="00DA02A2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</w:tr>
          <w:tr w:rsidR="00DA02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A02A2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2A2" w:rsidRDefault="008634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A02A2" w:rsidRDefault="00DA02A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DA02A2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2A2" w:rsidRDefault="008634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29.8.2018</w:t>
                      </w:r>
                    </w:p>
                  </w:tc>
                </w:tr>
              </w:tbl>
              <w:p w:rsidR="00DA02A2" w:rsidRDefault="00DA02A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A02A2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2A2" w:rsidRDefault="008634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A02A2" w:rsidRDefault="00DA02A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A02A2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2A2" w:rsidRDefault="008634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DA02A2" w:rsidRDefault="00DA02A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</w:tr>
          <w:tr w:rsidR="00DA02A2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A02A2" w:rsidRDefault="00DA02A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A02A2" w:rsidRDefault="00DA02A2">
          <w:pPr>
            <w:spacing w:after="0" w:line="240" w:lineRule="auto"/>
          </w:pPr>
        </w:p>
      </w:tc>
      <w:tc>
        <w:tcPr>
          <w:tcW w:w="40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</w:tr>
    <w:tr w:rsidR="00DA02A2">
      <w:tc>
        <w:tcPr>
          <w:tcW w:w="148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A02A2" w:rsidRDefault="00DA02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02A2"/>
    <w:rsid w:val="003F3CFC"/>
    <w:rsid w:val="0086348B"/>
    <w:rsid w:val="00A75892"/>
    <w:rsid w:val="00D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DC88C-0FE8-425A-8B3E-DBD724CE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6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348B"/>
  </w:style>
  <w:style w:type="paragraph" w:styleId="Zpat">
    <w:name w:val="footer"/>
    <w:basedOn w:val="Normln"/>
    <w:link w:val="ZpatChar"/>
    <w:uiPriority w:val="99"/>
    <w:unhideWhenUsed/>
    <w:rsid w:val="0086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Pavlíková Ľubica Bc.</dc:creator>
  <dc:description/>
  <cp:lastModifiedBy>Pavlíková Ľubica Bc.</cp:lastModifiedBy>
  <cp:revision>3</cp:revision>
  <dcterms:created xsi:type="dcterms:W3CDTF">2018-08-29T14:26:00Z</dcterms:created>
  <dcterms:modified xsi:type="dcterms:W3CDTF">2018-08-29T15:02:00Z</dcterms:modified>
</cp:coreProperties>
</file>