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75570">
        <w:trPr>
          <w:trHeight w:val="100"/>
        </w:trPr>
        <w:tc>
          <w:tcPr>
            <w:tcW w:w="107" w:type="dxa"/>
          </w:tcPr>
          <w:p w:rsidR="00675570" w:rsidRDefault="00675570">
            <w:pPr>
              <w:pStyle w:val="EmptyCellLayoutStyle"/>
              <w:spacing w:after="0" w:line="240" w:lineRule="auto"/>
            </w:pPr>
            <w:bookmarkStart w:id="0" w:name="_GoBack"/>
          </w:p>
        </w:tc>
        <w:tc>
          <w:tcPr>
            <w:tcW w:w="1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</w:tr>
      <w:bookmarkEnd w:id="0"/>
      <w:tr w:rsidR="00E4546A" w:rsidTr="00E4546A">
        <w:trPr>
          <w:trHeight w:val="340"/>
        </w:trPr>
        <w:tc>
          <w:tcPr>
            <w:tcW w:w="10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75570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675570" w:rsidRDefault="00675570">
            <w:pPr>
              <w:spacing w:after="0" w:line="240" w:lineRule="auto"/>
            </w:pPr>
          </w:p>
        </w:tc>
        <w:tc>
          <w:tcPr>
            <w:tcW w:w="2422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</w:tr>
      <w:tr w:rsidR="00675570">
        <w:trPr>
          <w:trHeight w:val="167"/>
        </w:trPr>
        <w:tc>
          <w:tcPr>
            <w:tcW w:w="10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</w:tr>
      <w:tr w:rsidR="00E4546A" w:rsidTr="00E4546A">
        <w:tc>
          <w:tcPr>
            <w:tcW w:w="10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7557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4546A" w:rsidTr="00E4546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</w:tr>
            <w:tr w:rsidR="0067557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399,38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církev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22,71</w:t>
                  </w:r>
                </w:p>
              </w:tc>
            </w:tr>
            <w:tr w:rsidR="00E4546A" w:rsidTr="00E4546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7909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662,57</w:t>
                  </w:r>
                </w:p>
              </w:tc>
            </w:tr>
            <w:tr w:rsidR="00E4546A" w:rsidTr="00E4546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7909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662,57</w:t>
                  </w:r>
                </w:p>
              </w:tc>
            </w:tr>
          </w:tbl>
          <w:p w:rsidR="00675570" w:rsidRDefault="00675570">
            <w:pPr>
              <w:spacing w:after="0" w:line="240" w:lineRule="auto"/>
            </w:pPr>
          </w:p>
        </w:tc>
        <w:tc>
          <w:tcPr>
            <w:tcW w:w="15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</w:tr>
      <w:tr w:rsidR="00675570">
        <w:trPr>
          <w:trHeight w:val="124"/>
        </w:trPr>
        <w:tc>
          <w:tcPr>
            <w:tcW w:w="10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</w:tr>
      <w:tr w:rsidR="00E4546A" w:rsidTr="00E4546A">
        <w:trPr>
          <w:trHeight w:val="340"/>
        </w:trPr>
        <w:tc>
          <w:tcPr>
            <w:tcW w:w="10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75570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675570" w:rsidRDefault="00675570">
            <w:pPr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</w:tr>
      <w:tr w:rsidR="00675570">
        <w:trPr>
          <w:trHeight w:val="225"/>
        </w:trPr>
        <w:tc>
          <w:tcPr>
            <w:tcW w:w="10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</w:tr>
      <w:tr w:rsidR="00E4546A" w:rsidTr="00E4546A">
        <w:tc>
          <w:tcPr>
            <w:tcW w:w="10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4546A" w:rsidTr="00E4546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38584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4 229,15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185,48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515,30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370,28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1 938,43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499,33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501,13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1 972,83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2 930,80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152,66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206,61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4 638,56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1 172,45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1 559,83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2 246,44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1 911,00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1 761,72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1 828,94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1 731,82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1 986,77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474,38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436,61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478,20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359,72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119,16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106,12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313,18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203,91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444,70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445,83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820,61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656,03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498,88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2 093,11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250,68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1 114,90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3 666,42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3 116,28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960,00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896,15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818,58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627,26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495,96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155,35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1 041,38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1 010,81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455,27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725,28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612,19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4294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559,82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933,24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699,88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551,72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103,42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1 421,11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289,35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452,57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347,80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99,15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352,52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217,18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456,62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455,49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370,96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428,96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497,31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454,59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444,03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605,22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264,84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536,65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138,27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440,43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280,35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632,88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629,51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1 468,32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1 343,77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1 190,22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3 003,87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1 607,94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1 174,48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995,97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1 794,09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1 871,43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293,62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522,26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285,98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1 345,57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134,22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576,67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630,63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787,56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824,65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845,34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884,68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1 601,87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1 879,75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943,13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560,48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218,75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652,89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128,60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2 682,14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250,45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481,12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546,77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629,51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267,54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437,51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676,49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491,24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173,11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2645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687,74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1 083,87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431,21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1 130,86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1 180,77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1 592,87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2 053,76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1 646,16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150,63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438,41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2 197,20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4 813,47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6 876,00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7 149,16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9 570,06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967,87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1 812,75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196,50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1 261,26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4 020,52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775,64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1 745,53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146,58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5 996,72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363,31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692,91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887,83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1 053,30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249,10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E4546A" w:rsidTr="00E4546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805505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180 701,43</w:t>
                  </w:r>
                </w:p>
              </w:tc>
            </w:tr>
            <w:tr w:rsidR="00E4546A" w:rsidTr="00E4546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1 100,78</w:t>
                  </w:r>
                </w:p>
              </w:tc>
            </w:tr>
            <w:tr w:rsidR="00E4546A" w:rsidTr="00E4546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5306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1 100,78</w:t>
                  </w:r>
                </w:p>
              </w:tc>
            </w:tr>
            <w:tr w:rsidR="00E4546A" w:rsidTr="00E4546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331,53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DKM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569,00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627,86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631,90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1 439,18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9 571,58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6 735,10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27 718,14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17 118,41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2 062,58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693,19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286,62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118,94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709,37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259,72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663,66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630,08</w:t>
                  </w:r>
                </w:p>
              </w:tc>
            </w:tr>
            <w:tr w:rsidR="00675570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1 320,44</w:t>
                  </w:r>
                </w:p>
              </w:tc>
            </w:tr>
            <w:tr w:rsidR="00E4546A" w:rsidTr="00E4546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355518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71 911,87</w:t>
                  </w:r>
                </w:p>
              </w:tc>
            </w:tr>
            <w:tr w:rsidR="00E4546A" w:rsidTr="00E4546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1166329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67557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253 714,08</w:t>
                  </w:r>
                </w:p>
              </w:tc>
            </w:tr>
          </w:tbl>
          <w:p w:rsidR="00675570" w:rsidRDefault="00675570">
            <w:pPr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</w:tr>
      <w:tr w:rsidR="00675570">
        <w:trPr>
          <w:trHeight w:val="107"/>
        </w:trPr>
        <w:tc>
          <w:tcPr>
            <w:tcW w:w="10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</w:tr>
      <w:tr w:rsidR="00E4546A" w:rsidTr="00E4546A">
        <w:trPr>
          <w:trHeight w:val="30"/>
        </w:trPr>
        <w:tc>
          <w:tcPr>
            <w:tcW w:w="10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75570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E454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nájemného splatná k 1.10.2018:</w:t>
                  </w:r>
                </w:p>
              </w:tc>
            </w:tr>
          </w:tbl>
          <w:p w:rsidR="00675570" w:rsidRDefault="00675570">
            <w:pPr>
              <w:spacing w:after="0" w:line="240" w:lineRule="auto"/>
            </w:pPr>
          </w:p>
        </w:tc>
        <w:tc>
          <w:tcPr>
            <w:tcW w:w="186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</w:tr>
      <w:tr w:rsidR="00E4546A" w:rsidTr="00E4546A">
        <w:trPr>
          <w:trHeight w:val="310"/>
        </w:trPr>
        <w:tc>
          <w:tcPr>
            <w:tcW w:w="10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75570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570" w:rsidRDefault="001526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254 377</w:t>
                  </w:r>
                </w:p>
              </w:tc>
            </w:tr>
          </w:tbl>
          <w:p w:rsidR="00675570" w:rsidRDefault="00675570">
            <w:pPr>
              <w:spacing w:after="0" w:line="240" w:lineRule="auto"/>
            </w:pPr>
          </w:p>
        </w:tc>
        <w:tc>
          <w:tcPr>
            <w:tcW w:w="15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</w:tr>
      <w:tr w:rsidR="00675570">
        <w:trPr>
          <w:trHeight w:val="137"/>
        </w:trPr>
        <w:tc>
          <w:tcPr>
            <w:tcW w:w="10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75570" w:rsidRDefault="00675570">
            <w:pPr>
              <w:pStyle w:val="EmptyCellLayoutStyle"/>
              <w:spacing w:after="0" w:line="240" w:lineRule="auto"/>
            </w:pPr>
          </w:p>
        </w:tc>
      </w:tr>
    </w:tbl>
    <w:p w:rsidR="00675570" w:rsidRDefault="00675570">
      <w:pPr>
        <w:spacing w:after="0" w:line="240" w:lineRule="auto"/>
      </w:pPr>
    </w:p>
    <w:sectPr w:rsidR="00675570" w:rsidSect="00E4546A">
      <w:headerReference w:type="default" r:id="rId7"/>
      <w:footerReference w:type="default" r:id="rId8"/>
      <w:pgSz w:w="11905" w:h="16837"/>
      <w:pgMar w:top="850" w:right="850" w:bottom="850" w:left="850" w:header="85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3C" w:rsidRDefault="00152628">
      <w:pPr>
        <w:spacing w:after="0" w:line="240" w:lineRule="auto"/>
      </w:pPr>
      <w:r>
        <w:separator/>
      </w:r>
    </w:p>
  </w:endnote>
  <w:endnote w:type="continuationSeparator" w:id="0">
    <w:p w:rsidR="0027613C" w:rsidRDefault="0015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75570">
      <w:tc>
        <w:tcPr>
          <w:tcW w:w="8570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</w:tr>
    <w:tr w:rsidR="00675570">
      <w:tc>
        <w:tcPr>
          <w:tcW w:w="8570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7557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5570" w:rsidRDefault="0015262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AC6FF8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AC6FF8">
                  <w:rPr>
                    <w:rFonts w:ascii="Arial" w:eastAsia="Arial" w:hAnsi="Arial"/>
                    <w:noProof/>
                    <w:color w:val="000000"/>
                  </w:rPr>
                  <w:t>8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75570" w:rsidRDefault="00675570">
          <w:pPr>
            <w:spacing w:after="0" w:line="240" w:lineRule="auto"/>
          </w:pPr>
        </w:p>
      </w:tc>
      <w:tc>
        <w:tcPr>
          <w:tcW w:w="55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</w:tr>
    <w:tr w:rsidR="00675570">
      <w:tc>
        <w:tcPr>
          <w:tcW w:w="8570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3C" w:rsidRDefault="00152628">
      <w:pPr>
        <w:spacing w:after="0" w:line="240" w:lineRule="auto"/>
      </w:pPr>
      <w:r>
        <w:separator/>
      </w:r>
    </w:p>
  </w:footnote>
  <w:footnote w:type="continuationSeparator" w:id="0">
    <w:p w:rsidR="0027613C" w:rsidRDefault="0015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75570">
      <w:tc>
        <w:tcPr>
          <w:tcW w:w="148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</w:tr>
    <w:tr w:rsidR="00675570">
      <w:tc>
        <w:tcPr>
          <w:tcW w:w="148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675570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</w:tr>
          <w:tr w:rsidR="00E4546A" w:rsidTr="00E4546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675570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5570" w:rsidRPr="00E4546A" w:rsidRDefault="00E4546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="00152628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b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152628" w:rsidRPr="00E4546A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Výpočet nájmu k dodatku č.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26</w:t>
                      </w:r>
                      <w:r w:rsidR="00152628" w:rsidRPr="00E4546A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 nájemní smlouvy č. 671N05/59</w:t>
                      </w:r>
                    </w:p>
                  </w:tc>
                </w:tr>
              </w:tbl>
              <w:p w:rsidR="00675570" w:rsidRDefault="0067557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</w:tr>
          <w:tr w:rsidR="00675570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</w:tr>
          <w:tr w:rsidR="0067557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75570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5570" w:rsidRDefault="001526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75570" w:rsidRDefault="0067557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675570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5570" w:rsidRDefault="001526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23.8.2018</w:t>
                      </w:r>
                    </w:p>
                  </w:tc>
                </w:tr>
              </w:tbl>
              <w:p w:rsidR="00675570" w:rsidRDefault="0067557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75570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5570" w:rsidRDefault="001526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675570" w:rsidRDefault="0067557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75570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75570" w:rsidRDefault="001526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1. 10. 2018</w:t>
                      </w:r>
                    </w:p>
                  </w:tc>
                </w:tr>
              </w:tbl>
              <w:p w:rsidR="00675570" w:rsidRDefault="0067557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</w:tr>
          <w:tr w:rsidR="00675570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675570" w:rsidRDefault="0067557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75570" w:rsidRDefault="00675570">
          <w:pPr>
            <w:spacing w:after="0" w:line="240" w:lineRule="auto"/>
          </w:pPr>
        </w:p>
      </w:tc>
      <w:tc>
        <w:tcPr>
          <w:tcW w:w="40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</w:tr>
    <w:tr w:rsidR="00675570">
      <w:tc>
        <w:tcPr>
          <w:tcW w:w="148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75570" w:rsidRDefault="0067557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5570"/>
    <w:rsid w:val="00152628"/>
    <w:rsid w:val="0027613C"/>
    <w:rsid w:val="00675570"/>
    <w:rsid w:val="00AC6FF8"/>
    <w:rsid w:val="00E4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37E6780-36E3-4329-B220-787B30BD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4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46A"/>
  </w:style>
  <w:style w:type="paragraph" w:styleId="Zpat">
    <w:name w:val="footer"/>
    <w:basedOn w:val="Normln"/>
    <w:link w:val="ZpatChar"/>
    <w:uiPriority w:val="99"/>
    <w:unhideWhenUsed/>
    <w:rsid w:val="00E4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46A"/>
  </w:style>
  <w:style w:type="paragraph" w:styleId="Textbubliny">
    <w:name w:val="Balloon Text"/>
    <w:basedOn w:val="Normln"/>
    <w:link w:val="TextbublinyChar"/>
    <w:uiPriority w:val="99"/>
    <w:semiHidden/>
    <w:unhideWhenUsed/>
    <w:rsid w:val="00E4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1659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Ráczová Štěpánka</dc:creator>
  <dc:description/>
  <cp:lastModifiedBy>Ráczová Štěpánka</cp:lastModifiedBy>
  <cp:revision>2</cp:revision>
  <cp:lastPrinted>2018-08-23T10:43:00Z</cp:lastPrinted>
  <dcterms:created xsi:type="dcterms:W3CDTF">2018-08-30T06:28:00Z</dcterms:created>
  <dcterms:modified xsi:type="dcterms:W3CDTF">2018-08-30T06:28:00Z</dcterms:modified>
</cp:coreProperties>
</file>