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AGRO-B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Palackého 740, 37821 Kardašova Řečice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25 777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4 702,22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Lhota u 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6 115,55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81 089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13 808,10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9 614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19 048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2 940,15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81 208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13 027,61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Mnich u Kardašovy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Nítovice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229 901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38 055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127N15/17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12711517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38 055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