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Pěna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4558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Újezdec u Kardašovy Řečice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 609/7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4578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525,39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Pěna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25777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4 702,22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Lhota u Lásenice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3850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Pěna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6 115,55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81089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13 808,10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Kardašova Řečice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9614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1 750,13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Lásenice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19048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2 940,15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Malíkov nad Nežárkou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81208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13 027,61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Mnich u Kardašovy Řečice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6371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Nítovice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2944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229901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38 054,66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38 580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127N15/17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