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CIZ - AGRO, a.s.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Cizkrajov 21, 37881 Slavonice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Cizkrajov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1 108,82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984,27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20 741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2 768,84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8 669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1 157,28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1 015,77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97 177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12 972,74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Dačice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Bolíkov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548,98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29 572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3 000,82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Holešice u Cizkrajova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11 338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1 787,15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1 052,14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8 604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1 356,20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3 799,70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100 320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15 812,89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Hostkovice u Dolních Němčic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4 186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550,32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Chvaletín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709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Lidéřovice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17 177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9 794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1 077,77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57 256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6 300,68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Mutná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16 945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2 158,92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Peč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4 063,37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71 519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9 402,35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Urbaneč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10 958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42 412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4 686,31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2 942,15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10 818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1 195,33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142 182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15 710,40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Václavov u Chvaletína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11 673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13 079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1 619,17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533 068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67 642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č.98N99/17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9819917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30.9.1999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67 642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31.8.2018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1.10.1999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