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LOMNICE,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nám. 88, 37816 Lomnice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199 742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40 387,37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234 329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3910717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26.3.2007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46 052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