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odstup Fík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odstup Matheo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výpůjčka město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42249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1 304,14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48791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2 911,85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6.9.2007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9395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13 224,45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199742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40 387,37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Smržov u Lomnice nad Lužnicí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 u Ponědraže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234329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46 051,51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48 963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39N07/17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