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ED3" w:rsidRDefault="001D0A7E" w:rsidP="00536FC2">
      <w:pPr>
        <w:jc w:val="center"/>
        <w:rPr>
          <w:rFonts w:ascii="Arial" w:hAnsi="Arial" w:cs="Arial"/>
          <w:b/>
          <w:cap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caps/>
          <w:sz w:val="32"/>
          <w:szCs w:val="32"/>
        </w:rPr>
        <w:t>smlouvA</w:t>
      </w:r>
      <w:r w:rsidR="00536FC2">
        <w:rPr>
          <w:rFonts w:ascii="Arial" w:hAnsi="Arial" w:cs="Arial"/>
          <w:b/>
          <w:caps/>
          <w:sz w:val="32"/>
          <w:szCs w:val="32"/>
        </w:rPr>
        <w:t xml:space="preserve"> NA DODÁVKU IT TECHNOLOGIÍ</w:t>
      </w:r>
    </w:p>
    <w:p w:rsidR="00D16ED3" w:rsidRDefault="00D16ED3" w:rsidP="00B879BB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16ED3" w:rsidRDefault="001D0A7E" w:rsidP="00B879BB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uzavřená podle </w:t>
      </w:r>
      <w:r w:rsidR="00536FC2">
        <w:rPr>
          <w:rFonts w:ascii="Arial" w:hAnsi="Arial" w:cs="Arial"/>
          <w:b/>
          <w:bCs/>
          <w:sz w:val="24"/>
          <w:szCs w:val="24"/>
        </w:rPr>
        <w:t xml:space="preserve">§ 1746 odst. 2 při adekvátním použití ust. </w:t>
      </w:r>
      <w:r>
        <w:rPr>
          <w:rFonts w:ascii="Arial" w:hAnsi="Arial" w:cs="Arial"/>
          <w:b/>
          <w:bCs/>
          <w:sz w:val="24"/>
          <w:szCs w:val="24"/>
        </w:rPr>
        <w:t>§ 2079 a násl.</w:t>
      </w:r>
      <w:r w:rsidR="00536FC2">
        <w:rPr>
          <w:rFonts w:ascii="Arial" w:hAnsi="Arial" w:cs="Arial"/>
          <w:b/>
          <w:bCs/>
          <w:sz w:val="24"/>
          <w:szCs w:val="24"/>
        </w:rPr>
        <w:t>, § 2358 a násl. a § 2586 a násl.</w:t>
      </w:r>
      <w:r>
        <w:rPr>
          <w:rFonts w:ascii="Arial" w:hAnsi="Arial" w:cs="Arial"/>
          <w:b/>
          <w:bCs/>
          <w:sz w:val="24"/>
          <w:szCs w:val="24"/>
        </w:rPr>
        <w:t xml:space="preserve"> zák. č. 89/2012 Sb., občanského zákoníku, ve znění pozdějších předpisů (dále jen „občanský zákoník“)</w:t>
      </w:r>
    </w:p>
    <w:p w:rsidR="00D16ED3" w:rsidRDefault="00D16ED3">
      <w:pPr>
        <w:outlineLvl w:val="0"/>
        <w:rPr>
          <w:rFonts w:ascii="Arial" w:hAnsi="Arial" w:cs="Arial"/>
          <w:sz w:val="24"/>
          <w:szCs w:val="24"/>
        </w:rPr>
      </w:pPr>
    </w:p>
    <w:p w:rsidR="00D16ED3" w:rsidRDefault="00D16ED3">
      <w:pPr>
        <w:jc w:val="center"/>
        <w:rPr>
          <w:rFonts w:ascii="Arial" w:hAnsi="Arial" w:cs="Arial"/>
          <w:b/>
          <w:sz w:val="24"/>
          <w:szCs w:val="24"/>
        </w:rPr>
      </w:pPr>
    </w:p>
    <w:p w:rsidR="00D16ED3" w:rsidRDefault="001D0A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Smluvní strany</w:t>
      </w:r>
    </w:p>
    <w:p w:rsidR="00D16ED3" w:rsidRDefault="00D16ED3">
      <w:pPr>
        <w:rPr>
          <w:rFonts w:ascii="Arial" w:hAnsi="Arial" w:cs="Arial"/>
          <w:sz w:val="24"/>
          <w:szCs w:val="24"/>
        </w:rPr>
      </w:pPr>
    </w:p>
    <w:p w:rsidR="00D16ED3" w:rsidRDefault="005D2176">
      <w:pPr>
        <w:pStyle w:val="Odstavecseseznamem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AutoCont CZ a.s.</w:t>
      </w:r>
    </w:p>
    <w:p w:rsidR="00D16ED3" w:rsidRDefault="001D0A7E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sídlem</w:t>
      </w:r>
      <w:r w:rsidR="00C235B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D2176">
        <w:rPr>
          <w:rFonts w:ascii="Arial" w:hAnsi="Arial" w:cs="Arial"/>
          <w:sz w:val="24"/>
          <w:szCs w:val="24"/>
        </w:rPr>
        <w:t>Hornopolní 3322/34, 702 00 Ostrava</w:t>
      </w:r>
    </w:p>
    <w:p w:rsidR="00D16ED3" w:rsidRDefault="001D0A7E" w:rsidP="005D2176">
      <w:pPr>
        <w:ind w:left="2832" w:hanging="21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zastoupená:</w:t>
      </w:r>
      <w:r>
        <w:rPr>
          <w:rFonts w:ascii="Arial" w:hAnsi="Arial" w:cs="Arial"/>
          <w:sz w:val="24"/>
          <w:szCs w:val="24"/>
        </w:rPr>
        <w:tab/>
      </w:r>
      <w:r w:rsidR="0020286C">
        <w:rPr>
          <w:rFonts w:ascii="Arial" w:hAnsi="Arial" w:cs="Arial"/>
          <w:sz w:val="24"/>
          <w:szCs w:val="24"/>
        </w:rPr>
        <w:t>Ing. Martinem Stejskalem</w:t>
      </w:r>
      <w:r w:rsidR="005D2176">
        <w:rPr>
          <w:rFonts w:ascii="Arial" w:hAnsi="Arial" w:cs="Arial"/>
          <w:sz w:val="24"/>
          <w:szCs w:val="24"/>
        </w:rPr>
        <w:t xml:space="preserve">, </w:t>
      </w:r>
      <w:r w:rsidR="0020286C">
        <w:rPr>
          <w:rFonts w:ascii="Arial" w:hAnsi="Arial" w:cs="Arial"/>
          <w:sz w:val="24"/>
          <w:szCs w:val="24"/>
        </w:rPr>
        <w:t>místopředsedou představenstva</w:t>
      </w:r>
    </w:p>
    <w:p w:rsidR="00D16ED3" w:rsidRDefault="001D0A7E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D2176">
        <w:rPr>
          <w:rFonts w:ascii="Arial" w:hAnsi="Arial" w:cs="Arial"/>
          <w:sz w:val="24"/>
          <w:szCs w:val="24"/>
        </w:rPr>
        <w:t>47676795</w:t>
      </w:r>
    </w:p>
    <w:p w:rsidR="00D16ED3" w:rsidRDefault="001D0A7E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CZ</w:t>
      </w:r>
      <w:r w:rsidR="005D2176">
        <w:rPr>
          <w:rFonts w:ascii="Arial" w:hAnsi="Arial" w:cs="Arial"/>
          <w:sz w:val="24"/>
          <w:szCs w:val="24"/>
        </w:rPr>
        <w:t>47676795</w:t>
      </w:r>
    </w:p>
    <w:p w:rsidR="00D16ED3" w:rsidRDefault="001D0A7E" w:rsidP="005D217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společnost je zapsaná v obchodním rejstříku vedeném </w:t>
      </w:r>
      <w:r w:rsidR="005D2176">
        <w:rPr>
          <w:rFonts w:ascii="Arial" w:hAnsi="Arial" w:cs="Arial"/>
          <w:sz w:val="24"/>
          <w:szCs w:val="24"/>
        </w:rPr>
        <w:t>Krajským soudem v </w:t>
      </w:r>
      <w:r w:rsidR="00964039">
        <w:rPr>
          <w:rFonts w:ascii="Arial" w:hAnsi="Arial" w:cs="Arial"/>
          <w:sz w:val="24"/>
          <w:szCs w:val="24"/>
        </w:rPr>
        <w:t>Ostravě</w:t>
      </w:r>
      <w:r w:rsidR="005D2176">
        <w:rPr>
          <w:rFonts w:ascii="Arial" w:hAnsi="Arial" w:cs="Arial"/>
          <w:sz w:val="24"/>
          <w:szCs w:val="24"/>
        </w:rPr>
        <w:t>, oddíl B, vložka 814</w:t>
      </w:r>
    </w:p>
    <w:p w:rsidR="00D16ED3" w:rsidRDefault="00D16ED3">
      <w:pPr>
        <w:ind w:left="720"/>
        <w:rPr>
          <w:rFonts w:ascii="Arial" w:hAnsi="Arial" w:cs="Arial"/>
          <w:sz w:val="24"/>
          <w:szCs w:val="24"/>
        </w:rPr>
      </w:pPr>
    </w:p>
    <w:p w:rsidR="00D16ED3" w:rsidRDefault="001D0A7E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„prodávající“)</w:t>
      </w:r>
    </w:p>
    <w:p w:rsidR="00D16ED3" w:rsidRDefault="00D16ED3">
      <w:pPr>
        <w:ind w:left="720"/>
        <w:rPr>
          <w:rFonts w:ascii="Arial" w:hAnsi="Arial" w:cs="Arial"/>
          <w:sz w:val="24"/>
          <w:szCs w:val="24"/>
        </w:rPr>
      </w:pPr>
    </w:p>
    <w:p w:rsidR="00AD14D5" w:rsidRDefault="00AD14D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D16ED3" w:rsidRDefault="00D16ED3">
      <w:pPr>
        <w:rPr>
          <w:rFonts w:ascii="Arial" w:hAnsi="Arial" w:cs="Arial"/>
          <w:sz w:val="24"/>
          <w:szCs w:val="24"/>
        </w:rPr>
      </w:pPr>
    </w:p>
    <w:p w:rsidR="00D16ED3" w:rsidRDefault="001D0A7E">
      <w:pPr>
        <w:pStyle w:val="Odstavecseseznamem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Statutární město Jihlava</w:t>
      </w:r>
    </w:p>
    <w:p w:rsidR="00D16ED3" w:rsidRDefault="001D0A7E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sídlem</w:t>
      </w:r>
      <w:r w:rsidR="00C235B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Masarykovo náměstí 97/1, 586 01 Jihlava</w:t>
      </w:r>
    </w:p>
    <w:p w:rsidR="00D16ED3" w:rsidRDefault="001D0A7E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zastoupená: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Ing. Vratislavem Výborným, náměstkem primátora</w:t>
      </w:r>
    </w:p>
    <w:p w:rsidR="00D16ED3" w:rsidRDefault="001D0A7E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00286010</w:t>
      </w:r>
    </w:p>
    <w:p w:rsidR="00D16ED3" w:rsidRDefault="001D0A7E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CZ00286010</w:t>
      </w:r>
    </w:p>
    <w:p w:rsidR="00D16ED3" w:rsidRDefault="00D16ED3">
      <w:pPr>
        <w:ind w:left="720"/>
        <w:rPr>
          <w:rFonts w:ascii="Arial" w:hAnsi="Arial" w:cs="Arial"/>
          <w:sz w:val="24"/>
          <w:szCs w:val="24"/>
        </w:rPr>
      </w:pPr>
    </w:p>
    <w:p w:rsidR="00D16ED3" w:rsidRDefault="001D0A7E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„kupující“ či „objednatel“)</w:t>
      </w:r>
    </w:p>
    <w:p w:rsidR="00700036" w:rsidRDefault="00700036">
      <w:pPr>
        <w:ind w:left="720"/>
        <w:rPr>
          <w:rFonts w:ascii="Arial" w:hAnsi="Arial" w:cs="Arial"/>
          <w:sz w:val="24"/>
          <w:szCs w:val="24"/>
        </w:rPr>
      </w:pPr>
    </w:p>
    <w:p w:rsidR="00700036" w:rsidRDefault="00700036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(společně pak jako „smluvní strany“, samostatně jako „smluvní strana“) </w:t>
      </w:r>
    </w:p>
    <w:p w:rsidR="00D16ED3" w:rsidRDefault="00D16ED3">
      <w:pPr>
        <w:rPr>
          <w:rFonts w:ascii="Arial" w:hAnsi="Arial" w:cs="Arial"/>
          <w:sz w:val="24"/>
          <w:szCs w:val="24"/>
        </w:rPr>
      </w:pPr>
    </w:p>
    <w:p w:rsidR="00D16ED3" w:rsidRDefault="00D16ED3">
      <w:pPr>
        <w:jc w:val="center"/>
        <w:rPr>
          <w:rFonts w:ascii="Arial" w:hAnsi="Arial" w:cs="Arial"/>
          <w:b/>
          <w:sz w:val="24"/>
          <w:szCs w:val="24"/>
        </w:rPr>
      </w:pPr>
    </w:p>
    <w:p w:rsidR="00D16ED3" w:rsidRDefault="001D0A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Preambule</w:t>
      </w:r>
    </w:p>
    <w:p w:rsidR="00D16ED3" w:rsidRDefault="001D0A7E" w:rsidP="00B879BB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Tato smlouva je pak uzavírána na základě výsledků veřejné zakázky s názvem </w:t>
      </w:r>
      <w:r w:rsidRPr="00605843">
        <w:rPr>
          <w:rFonts w:ascii="Arial" w:hAnsi="Arial" w:cs="Arial"/>
          <w:i/>
          <w:sz w:val="24"/>
          <w:szCs w:val="24"/>
        </w:rPr>
        <w:t>„Rekonstrukce objektu ul. Žižkova 106, Jihlava, pro potřeby ICSS – dodávka IT technologií“</w:t>
      </w:r>
      <w:r>
        <w:rPr>
          <w:rFonts w:ascii="Arial" w:hAnsi="Arial" w:cs="Arial"/>
          <w:sz w:val="24"/>
          <w:szCs w:val="24"/>
        </w:rPr>
        <w:t xml:space="preserve"> (dále též jako „veřejná zakázka“).</w:t>
      </w:r>
    </w:p>
    <w:p w:rsidR="00D16ED3" w:rsidRDefault="001D0A7E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Prodávající prohlašuje, že je připraven plnit veškerá práva a povinnosti z této smlouvy vyplývající, že je v oblasti prodeje IT technologií a IT zboží, zajištění servisní a jiné podpory na základě této smlouvy dodaného zboží a technologií odborníkem a je s to zajistit a garantovat kupujícímu touto smlouvou požadovanou servisní podporu zboží, kter</w:t>
      </w:r>
      <w:r w:rsidR="00B01BE0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má kupující na základě této smlouvy nabýt do svého vlastnictví. Prodávající prohlašuje, že je mu důležitost předmětu plnění dle této smlouvy známa a souhlasí, že budou aplikovány příslušné smluvní pokuty, nebude-li plnit své povinnosti z této smlouvy vyplývající a to řádně a včas.</w:t>
      </w:r>
    </w:p>
    <w:p w:rsidR="00D16ED3" w:rsidRDefault="001D0A7E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Kupující prohlašuje, že je statutárním městem a že je pro něj předmět plnění této smlouvy vysoce důležitý. Z tohoto důvodu požaduje po prodávajícím, aby prodávající zachoval vysoký standard na základě této smlouvy dodávaného zboží a poskytovaných služeb v rámci záruční servisní podpory zboží tak, jak je </w:t>
      </w:r>
      <w:r>
        <w:rPr>
          <w:rFonts w:ascii="Arial" w:hAnsi="Arial" w:cs="Arial"/>
          <w:sz w:val="24"/>
          <w:szCs w:val="24"/>
        </w:rPr>
        <w:lastRenderedPageBreak/>
        <w:t>specifikováno touto smlouvou. Tomuto standardu a vysoké důležitosti odpovídají i smluvní pokuty, které mohou být aplikovány, pokud prodávající nesplní své povinnosti uvedené v této smlouvě a to řádně a včas.</w:t>
      </w:r>
    </w:p>
    <w:p w:rsidR="00D16ED3" w:rsidRDefault="00D16ED3">
      <w:pPr>
        <w:pStyle w:val="Odstavecseseznamem"/>
        <w:ind w:left="426"/>
        <w:jc w:val="both"/>
        <w:rPr>
          <w:rFonts w:ascii="Arial" w:hAnsi="Arial" w:cs="Arial"/>
          <w:sz w:val="24"/>
          <w:szCs w:val="24"/>
        </w:rPr>
      </w:pPr>
    </w:p>
    <w:p w:rsidR="00D16ED3" w:rsidRDefault="00D16ED3">
      <w:pPr>
        <w:pStyle w:val="Odstavecseseznamem"/>
        <w:ind w:left="426"/>
        <w:jc w:val="both"/>
        <w:rPr>
          <w:rFonts w:ascii="Arial" w:hAnsi="Arial" w:cs="Arial"/>
          <w:sz w:val="24"/>
          <w:szCs w:val="24"/>
        </w:rPr>
      </w:pPr>
    </w:p>
    <w:p w:rsidR="00D16ED3" w:rsidRDefault="00D16ED3">
      <w:pPr>
        <w:numPr>
          <w:ilvl w:val="0"/>
          <w:numId w:val="1"/>
        </w:numPr>
        <w:tabs>
          <w:tab w:val="left" w:pos="1080"/>
        </w:tabs>
        <w:jc w:val="center"/>
        <w:rPr>
          <w:rFonts w:ascii="Arial" w:hAnsi="Arial" w:cs="Arial"/>
          <w:b/>
          <w:sz w:val="24"/>
          <w:szCs w:val="24"/>
        </w:rPr>
      </w:pPr>
    </w:p>
    <w:p w:rsidR="00D16ED3" w:rsidRDefault="001D0A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Účel smlouvy</w:t>
      </w:r>
    </w:p>
    <w:p w:rsidR="00D16ED3" w:rsidRDefault="001D0A7E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Účelem této smlouvy je realizace jednorázové dodávky výpočetní a jiné techniky, programových produktů, specifikované touto smlouvou a jejími přílohami, provedení instalace konkrétního zboží specifikovaného touto smlouvou, zaškolení obsluhy objednatele k tomuto konkrétnímu zboží, zajištění příslušné servisní podpory a veškerých dalších úkonů předpokládaných touto smlouvou. </w:t>
      </w:r>
    </w:p>
    <w:p w:rsidR="00D16ED3" w:rsidRDefault="001D0A7E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Prodávající podpisem této smlouvy garantuje kupujícímu splnění všech podmínek obsažených ve výzvě k podání nabídek veřejné zakázky uvedené v této smlouvě.</w:t>
      </w:r>
    </w:p>
    <w:p w:rsidR="00D16ED3" w:rsidRDefault="00D16ED3">
      <w:pPr>
        <w:rPr>
          <w:rFonts w:ascii="Arial" w:hAnsi="Arial" w:cs="Arial"/>
          <w:sz w:val="24"/>
          <w:szCs w:val="24"/>
        </w:rPr>
      </w:pPr>
    </w:p>
    <w:p w:rsidR="00D16ED3" w:rsidRDefault="00D16ED3">
      <w:pPr>
        <w:rPr>
          <w:rFonts w:ascii="Arial" w:hAnsi="Arial" w:cs="Arial"/>
          <w:sz w:val="24"/>
          <w:szCs w:val="24"/>
        </w:rPr>
      </w:pPr>
    </w:p>
    <w:p w:rsidR="00D16ED3" w:rsidRDefault="00D16ED3">
      <w:pPr>
        <w:numPr>
          <w:ilvl w:val="0"/>
          <w:numId w:val="1"/>
        </w:numPr>
        <w:tabs>
          <w:tab w:val="left" w:pos="1080"/>
        </w:tabs>
        <w:jc w:val="center"/>
        <w:rPr>
          <w:rFonts w:ascii="Arial" w:hAnsi="Arial" w:cs="Arial"/>
          <w:b/>
          <w:sz w:val="24"/>
          <w:szCs w:val="24"/>
        </w:rPr>
      </w:pPr>
    </w:p>
    <w:p w:rsidR="00D16ED3" w:rsidRDefault="001D0A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 a místo plnění</w:t>
      </w:r>
    </w:p>
    <w:p w:rsidR="00D16ED3" w:rsidRDefault="001D0A7E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Předmětem plnění této smlouvy je </w:t>
      </w:r>
      <w:r w:rsidR="00536FC2">
        <w:rPr>
          <w:rFonts w:ascii="Arial" w:hAnsi="Arial" w:cs="Arial"/>
          <w:sz w:val="24"/>
          <w:szCs w:val="24"/>
        </w:rPr>
        <w:t xml:space="preserve">provedení </w:t>
      </w:r>
      <w:r w:rsidR="00B01BE0">
        <w:rPr>
          <w:rFonts w:ascii="Arial" w:hAnsi="Arial" w:cs="Arial"/>
          <w:sz w:val="24"/>
          <w:szCs w:val="24"/>
        </w:rPr>
        <w:t>dodávk</w:t>
      </w:r>
      <w:r w:rsidR="00536FC2">
        <w:rPr>
          <w:rFonts w:ascii="Arial" w:hAnsi="Arial" w:cs="Arial"/>
          <w:sz w:val="24"/>
          <w:szCs w:val="24"/>
        </w:rPr>
        <w:t>y a případné montáže</w:t>
      </w:r>
      <w:r w:rsidR="00B01B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výpočetní a jiné techniky a programových produktů specifikované touto smlouvou a jejími přílohami, dle výsledků zadávacího řízení veřejné zakázky uvedené v preambuli této smlouvy. Konkrétní specifikace předmětu plnění a jeho ceny jsou uvedeny v příloze č. 1 této smlouvy (dále také jako „zboží“). Součástí dodávky zboží dle této smlouvy jsou i veškeré doklady potřebné k řádnému, bezpečnému a nerušenému užívání zboží kupujícím.</w:t>
      </w:r>
      <w:r>
        <w:rPr>
          <w:rFonts w:ascii="Arial" w:hAnsi="Arial" w:cs="Arial"/>
        </w:rPr>
        <w:t xml:space="preserve"> </w:t>
      </w:r>
      <w:r w:rsidR="00536FC2">
        <w:rPr>
          <w:rFonts w:ascii="Arial" w:hAnsi="Arial" w:cs="Arial"/>
          <w:sz w:val="24"/>
          <w:szCs w:val="24"/>
        </w:rPr>
        <w:t xml:space="preserve">Součástí předmětu plnění je taktéž montáž, instalace, konfigurace a oživení IP kamer, jakožto části zboží, na objednatelem určených místech v místě plnění. Součástí předmětu plnění této smlouvy je taktéž zaškolení určených zástupců objednatele k užívání a ovládání těchto IP kamer, a to v rozsahu a souladu s touto smlouvou. </w:t>
      </w:r>
      <w:r>
        <w:rPr>
          <w:rFonts w:ascii="Arial" w:hAnsi="Arial" w:cs="Arial"/>
          <w:sz w:val="24"/>
          <w:szCs w:val="24"/>
        </w:rPr>
        <w:t xml:space="preserve">Pro vyloučení </w:t>
      </w:r>
      <w:r w:rsidR="00536FC2">
        <w:rPr>
          <w:rFonts w:ascii="Arial" w:hAnsi="Arial" w:cs="Arial"/>
          <w:sz w:val="24"/>
          <w:szCs w:val="24"/>
        </w:rPr>
        <w:t xml:space="preserve">jakýchkoliv </w:t>
      </w:r>
      <w:r>
        <w:rPr>
          <w:rFonts w:ascii="Arial" w:hAnsi="Arial" w:cs="Arial"/>
          <w:sz w:val="24"/>
          <w:szCs w:val="24"/>
        </w:rPr>
        <w:t xml:space="preserve">pochybností se jako předmět plnění označují veškeré dodávky, služby a jiné úkony prodávajícího předpokládané a uvedené v této smlouvě a jejich přílohách. </w:t>
      </w:r>
    </w:p>
    <w:p w:rsidR="00D16ED3" w:rsidRDefault="001D0A7E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případě, že je součástí předmětu plnění dodávka softwarových produktů, pak se kupujícímu vyhrazuje časově neomezené, nikoliv výhradní a přenosné právo užívat tyto programové produkty na zboží, se kterými byl</w:t>
      </w:r>
      <w:r w:rsidR="00B01BE0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dodány, a to v nezměněné formě. Na faktuře pak bude uveden název, verze, edice, jazyková mutace, typ licence, počet dodávaných licencí, sériová čísla (pokud je programový produkt má). Licenční klíče předá prodávající kupujícímu po</w:t>
      </w:r>
      <w:r w:rsidR="00536FC2">
        <w:rPr>
          <w:rFonts w:ascii="Arial" w:hAnsi="Arial" w:cs="Arial"/>
          <w:sz w:val="24"/>
          <w:szCs w:val="24"/>
        </w:rPr>
        <w:t xml:space="preserve"> vzájemné</w:t>
      </w:r>
      <w:r>
        <w:rPr>
          <w:rFonts w:ascii="Arial" w:hAnsi="Arial" w:cs="Arial"/>
          <w:sz w:val="24"/>
          <w:szCs w:val="24"/>
        </w:rPr>
        <w:t xml:space="preserve"> dohodě</w:t>
      </w:r>
      <w:r w:rsidR="00536FC2">
        <w:rPr>
          <w:rFonts w:ascii="Arial" w:hAnsi="Arial" w:cs="Arial"/>
          <w:sz w:val="24"/>
          <w:szCs w:val="24"/>
        </w:rPr>
        <w:t xml:space="preserve"> po uzavření této smlouvy</w:t>
      </w:r>
      <w:r>
        <w:rPr>
          <w:rFonts w:ascii="Arial" w:hAnsi="Arial" w:cs="Arial"/>
          <w:sz w:val="24"/>
          <w:szCs w:val="24"/>
        </w:rPr>
        <w:t xml:space="preserve">. </w:t>
      </w:r>
      <w:r w:rsidR="00536FC2">
        <w:rPr>
          <w:rFonts w:ascii="Arial" w:hAnsi="Arial" w:cs="Arial"/>
          <w:sz w:val="24"/>
          <w:szCs w:val="24"/>
        </w:rPr>
        <w:t>Po uzavření této smlouvy b</w:t>
      </w:r>
      <w:r>
        <w:rPr>
          <w:rFonts w:ascii="Arial" w:hAnsi="Arial" w:cs="Arial"/>
          <w:sz w:val="24"/>
          <w:szCs w:val="24"/>
        </w:rPr>
        <w:t>ude upřesněna součást dodávky software (instalační média, hardwarové klíče a jejich SN., licenční certifikáty, atp.).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Úplata za užívání programových produktů poskytnutých</w:t>
      </w:r>
      <w:r w:rsidR="00536FC2">
        <w:rPr>
          <w:rFonts w:ascii="Arial" w:hAnsi="Arial" w:cs="Arial"/>
          <w:sz w:val="24"/>
          <w:szCs w:val="24"/>
        </w:rPr>
        <w:t>,</w:t>
      </w:r>
      <w:r w:rsidR="00C235B2">
        <w:rPr>
          <w:rFonts w:ascii="Arial" w:hAnsi="Arial" w:cs="Arial"/>
          <w:sz w:val="24"/>
          <w:szCs w:val="24"/>
        </w:rPr>
        <w:t xml:space="preserve"> jako součást předmětu plnění</w:t>
      </w:r>
      <w:r w:rsidR="00536FC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je obsažena v ceně předmětu plnění. </w:t>
      </w:r>
    </w:p>
    <w:p w:rsidR="00D16ED3" w:rsidRDefault="001D0A7E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Prodávající se zavazuje dodat kupujícímu zboží na základě této smlouvy do místa plnění, jímž je budov</w:t>
      </w:r>
      <w:r w:rsidR="00B01BE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Integrovaného centra sociálních služeb na adrese Žižkova 106, 586 01 Jihlava. (dále též jako „místo plnění“).</w:t>
      </w:r>
    </w:p>
    <w:p w:rsidR="00D16ED3" w:rsidRDefault="001D0A7E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Kupující se touto smlouvou zavazuje zboží dle této smlouvy od prodávajícího převzít při splnění všech podmínek uvedených v této smlouvě a zaplatit dohodnutou kupní cenu.</w:t>
      </w:r>
    </w:p>
    <w:p w:rsidR="00D16ED3" w:rsidRDefault="001D0A7E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 případě ukončení prodeje zboží či jeho částí a součástí v české distribuci, může prodávající, po předchozí </w:t>
      </w:r>
      <w:r w:rsidR="00536FC2">
        <w:rPr>
          <w:rFonts w:ascii="Arial" w:hAnsi="Arial" w:cs="Arial"/>
          <w:sz w:val="24"/>
          <w:szCs w:val="24"/>
        </w:rPr>
        <w:t xml:space="preserve">dohodě </w:t>
      </w:r>
      <w:r>
        <w:rPr>
          <w:rFonts w:ascii="Arial" w:hAnsi="Arial" w:cs="Arial"/>
          <w:sz w:val="24"/>
          <w:szCs w:val="24"/>
        </w:rPr>
        <w:t>s kupujícím, nabídnout alternativní náhradu v odpovídající kvalitě, stejných nebo lepších parametrů a v souladu s příslušnými ustanoveními zákona č. 134/2016 Sb., o zadávání veřejných zakázek, v platném znění (dále též jako „ZoZVZ“).</w:t>
      </w:r>
    </w:p>
    <w:p w:rsidR="00D16ED3" w:rsidRDefault="001D0A7E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Součástí předmětu plnění je také samotná dodávka zboží do místa plnění uvedeném v této smlouvě</w:t>
      </w:r>
      <w:r w:rsidR="00C235B2">
        <w:rPr>
          <w:rFonts w:ascii="Arial" w:hAnsi="Arial" w:cs="Arial"/>
          <w:sz w:val="24"/>
          <w:szCs w:val="24"/>
        </w:rPr>
        <w:t xml:space="preserve"> a veškeré další činnosti a úkony prodávajícího uvedené v této smlouvě</w:t>
      </w:r>
      <w:r>
        <w:rPr>
          <w:rFonts w:ascii="Arial" w:hAnsi="Arial" w:cs="Arial"/>
          <w:sz w:val="24"/>
          <w:szCs w:val="24"/>
        </w:rPr>
        <w:t>.</w:t>
      </w:r>
    </w:p>
    <w:p w:rsidR="00D16ED3" w:rsidRDefault="001D0A7E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Kupující je oprávněn jakkoliv zúžit předmět plnění</w:t>
      </w:r>
      <w:r w:rsidR="00C235B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množství a rozsah zboží, které má kupující dodat do místa plnění na základě této smlouvy</w:t>
      </w:r>
      <w:r w:rsidR="0003538D">
        <w:rPr>
          <w:rFonts w:ascii="Arial" w:hAnsi="Arial" w:cs="Arial"/>
          <w:sz w:val="24"/>
          <w:szCs w:val="24"/>
        </w:rPr>
        <w:t>, a to na základě písemného oznámení kupujícímu</w:t>
      </w:r>
      <w:r>
        <w:rPr>
          <w:rFonts w:ascii="Arial" w:hAnsi="Arial" w:cs="Arial"/>
          <w:sz w:val="24"/>
          <w:szCs w:val="24"/>
        </w:rPr>
        <w:t xml:space="preserve">. V takovémto případě uzavřou smluvní strany dodatek upravující </w:t>
      </w:r>
      <w:r w:rsidR="00C235B2">
        <w:rPr>
          <w:rFonts w:ascii="Arial" w:hAnsi="Arial" w:cs="Arial"/>
          <w:sz w:val="24"/>
          <w:szCs w:val="24"/>
        </w:rPr>
        <w:t>výši kupní ceny</w:t>
      </w:r>
      <w:r>
        <w:rPr>
          <w:rFonts w:ascii="Arial" w:hAnsi="Arial" w:cs="Arial"/>
          <w:sz w:val="24"/>
          <w:szCs w:val="24"/>
        </w:rPr>
        <w:t xml:space="preserve"> předmětu plnění.</w:t>
      </w:r>
    </w:p>
    <w:p w:rsidR="00D16ED3" w:rsidRDefault="00D16ED3">
      <w:pPr>
        <w:jc w:val="both"/>
        <w:rPr>
          <w:rFonts w:ascii="Arial" w:hAnsi="Arial" w:cs="Arial"/>
          <w:sz w:val="24"/>
          <w:szCs w:val="24"/>
        </w:rPr>
      </w:pPr>
    </w:p>
    <w:p w:rsidR="00D16ED3" w:rsidRDefault="00D16ED3">
      <w:pPr>
        <w:jc w:val="both"/>
        <w:rPr>
          <w:rFonts w:ascii="Arial" w:hAnsi="Arial" w:cs="Arial"/>
          <w:sz w:val="24"/>
          <w:szCs w:val="24"/>
        </w:rPr>
      </w:pPr>
    </w:p>
    <w:p w:rsidR="00D16ED3" w:rsidRDefault="00D16ED3">
      <w:pPr>
        <w:numPr>
          <w:ilvl w:val="0"/>
          <w:numId w:val="1"/>
        </w:num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D16ED3" w:rsidRDefault="00D4528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1D0A7E">
        <w:rPr>
          <w:rFonts w:ascii="Arial" w:hAnsi="Arial" w:cs="Arial"/>
          <w:b/>
          <w:sz w:val="24"/>
          <w:szCs w:val="24"/>
        </w:rPr>
        <w:t>ena</w:t>
      </w:r>
      <w:r>
        <w:rPr>
          <w:rFonts w:ascii="Arial" w:hAnsi="Arial" w:cs="Arial"/>
          <w:b/>
          <w:sz w:val="24"/>
          <w:szCs w:val="24"/>
        </w:rPr>
        <w:t xml:space="preserve"> předmětu plnění</w:t>
      </w:r>
    </w:p>
    <w:p w:rsidR="00D16ED3" w:rsidRDefault="001D0A7E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Celková cena předmětu plnění činí </w:t>
      </w:r>
      <w:r w:rsidR="008817A4">
        <w:rPr>
          <w:rFonts w:ascii="Arial" w:hAnsi="Arial" w:cs="Arial"/>
          <w:b/>
          <w:sz w:val="24"/>
          <w:szCs w:val="24"/>
        </w:rPr>
        <w:t>1 136 034,-</w:t>
      </w:r>
      <w:r>
        <w:rPr>
          <w:rFonts w:ascii="Arial" w:hAnsi="Arial" w:cs="Arial"/>
          <w:b/>
          <w:sz w:val="24"/>
          <w:szCs w:val="24"/>
        </w:rPr>
        <w:t xml:space="preserve"> Kč bez DPH. </w:t>
      </w:r>
      <w:r>
        <w:rPr>
          <w:rFonts w:ascii="Arial" w:hAnsi="Arial" w:cs="Arial"/>
          <w:sz w:val="24"/>
          <w:szCs w:val="24"/>
        </w:rPr>
        <w:t>DPH bude připočtena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 souladu s obecně závaznými právními předpisy, a to ke dni povinnosti přiznat tuto daň. Specifikace cen jednotlivých položek je uvedena v příloze č. 1 této kupní smlouvy.</w:t>
      </w:r>
    </w:p>
    <w:p w:rsidR="00D16ED3" w:rsidRDefault="00D45287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předmětu plnění </w:t>
      </w:r>
      <w:r w:rsidR="001D0A7E">
        <w:rPr>
          <w:rFonts w:ascii="Arial" w:hAnsi="Arial" w:cs="Arial"/>
          <w:sz w:val="24"/>
          <w:szCs w:val="24"/>
        </w:rPr>
        <w:t xml:space="preserve">obsahuje i veškeré další náklady prodávajícího, jako například instalace IP kamer, zaškolení pověřených pracovníků objednatele, </w:t>
      </w:r>
      <w:r w:rsidR="004D7C89">
        <w:rPr>
          <w:rFonts w:ascii="Arial" w:hAnsi="Arial" w:cs="Arial"/>
          <w:sz w:val="24"/>
          <w:szCs w:val="24"/>
        </w:rPr>
        <w:t xml:space="preserve">záruční servis zboží, </w:t>
      </w:r>
      <w:r w:rsidR="001D0A7E">
        <w:rPr>
          <w:rFonts w:ascii="Arial" w:hAnsi="Arial" w:cs="Arial"/>
          <w:sz w:val="24"/>
          <w:szCs w:val="24"/>
        </w:rPr>
        <w:t xml:space="preserve">dopravné, balné, pojištění, celní a daňové poplatky, </w:t>
      </w:r>
      <w:r w:rsidR="001D0A7E">
        <w:rPr>
          <w:rFonts w:ascii="Arial" w:hAnsi="Arial" w:cs="Arial"/>
          <w:color w:val="000000"/>
          <w:sz w:val="24"/>
          <w:szCs w:val="24"/>
        </w:rPr>
        <w:t xml:space="preserve">poplatky za elektroodpad, autorské poplatky </w:t>
      </w:r>
      <w:r w:rsidR="001D0A7E">
        <w:rPr>
          <w:rFonts w:ascii="Arial" w:hAnsi="Arial" w:cs="Arial"/>
          <w:sz w:val="24"/>
          <w:szCs w:val="24"/>
        </w:rPr>
        <w:t>a veškeré další náklady prodávajícího</w:t>
      </w:r>
      <w:r w:rsidR="00046EA0">
        <w:rPr>
          <w:rFonts w:ascii="Arial" w:hAnsi="Arial" w:cs="Arial"/>
          <w:sz w:val="24"/>
          <w:szCs w:val="24"/>
        </w:rPr>
        <w:t xml:space="preserve"> související s předmětem smlouvy</w:t>
      </w:r>
      <w:r w:rsidR="001D0A7E">
        <w:rPr>
          <w:rFonts w:ascii="Arial" w:hAnsi="Arial" w:cs="Arial"/>
          <w:sz w:val="24"/>
          <w:szCs w:val="24"/>
        </w:rPr>
        <w:t>.</w:t>
      </w:r>
    </w:p>
    <w:p w:rsidR="00D16ED3" w:rsidRDefault="00D16ED3">
      <w:pPr>
        <w:rPr>
          <w:rFonts w:ascii="Arial" w:hAnsi="Arial" w:cs="Arial"/>
          <w:sz w:val="24"/>
          <w:szCs w:val="24"/>
        </w:rPr>
      </w:pPr>
    </w:p>
    <w:p w:rsidR="00D16ED3" w:rsidRDefault="00D16ED3">
      <w:pPr>
        <w:rPr>
          <w:rFonts w:ascii="Arial" w:hAnsi="Arial" w:cs="Arial"/>
          <w:sz w:val="24"/>
          <w:szCs w:val="24"/>
        </w:rPr>
      </w:pPr>
    </w:p>
    <w:p w:rsidR="00D16ED3" w:rsidRDefault="00D16ED3">
      <w:pPr>
        <w:numPr>
          <w:ilvl w:val="0"/>
          <w:numId w:val="1"/>
        </w:numPr>
        <w:tabs>
          <w:tab w:val="left" w:pos="1260"/>
        </w:tabs>
        <w:jc w:val="center"/>
        <w:rPr>
          <w:rFonts w:ascii="Arial" w:hAnsi="Arial" w:cs="Arial"/>
          <w:b/>
          <w:sz w:val="24"/>
          <w:szCs w:val="24"/>
        </w:rPr>
      </w:pPr>
    </w:p>
    <w:p w:rsidR="00D16ED3" w:rsidRDefault="001D0A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Doba plnění</w:t>
      </w:r>
    </w:p>
    <w:p w:rsidR="00D16ED3" w:rsidRDefault="001D0A7E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Prodávající se zavazuje dodat zboží do místa plnění </w:t>
      </w:r>
      <w:r w:rsidR="00C235B2">
        <w:rPr>
          <w:rFonts w:ascii="Arial" w:hAnsi="Arial" w:cs="Arial"/>
          <w:sz w:val="24"/>
          <w:szCs w:val="24"/>
        </w:rPr>
        <w:t xml:space="preserve">a provést předmět plnění </w:t>
      </w:r>
      <w:r>
        <w:rPr>
          <w:rFonts w:ascii="Arial" w:hAnsi="Arial" w:cs="Arial"/>
          <w:sz w:val="24"/>
          <w:szCs w:val="24"/>
        </w:rPr>
        <w:t>na</w:t>
      </w:r>
      <w:r w:rsidR="00C235B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základě dohody s objednatelem, a to nejpozději do 22. 10. 2018. Prodávající je povinen dohodnout se s oprávněnou osobou kupujícího na konkrétním termínu, kdy dojde k dodání zboží a provedení předmětu plnění tak, aby ke splnění předmětu </w:t>
      </w:r>
      <w:r w:rsidR="00C235B2">
        <w:rPr>
          <w:rFonts w:ascii="Arial" w:hAnsi="Arial" w:cs="Arial"/>
          <w:sz w:val="24"/>
          <w:szCs w:val="24"/>
        </w:rPr>
        <w:t xml:space="preserve">plnění </w:t>
      </w:r>
      <w:r>
        <w:rPr>
          <w:rFonts w:ascii="Arial" w:hAnsi="Arial" w:cs="Arial"/>
          <w:sz w:val="24"/>
          <w:szCs w:val="24"/>
        </w:rPr>
        <w:t>této smlouvy došlo v době plnění nejpozději do 22. 10. 2018.</w:t>
      </w:r>
    </w:p>
    <w:p w:rsidR="00D16ED3" w:rsidRDefault="00D16ED3" w:rsidP="00B879BB">
      <w:p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D16ED3" w:rsidRDefault="00D16ED3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D16ED3" w:rsidRDefault="00D16ED3">
      <w:pPr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</w:p>
    <w:p w:rsidR="00D16ED3" w:rsidRDefault="001D0A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Prohlášení </w:t>
      </w:r>
      <w:r w:rsidR="00162C16">
        <w:rPr>
          <w:rFonts w:ascii="Arial" w:hAnsi="Arial" w:cs="Arial"/>
          <w:b/>
          <w:sz w:val="24"/>
          <w:szCs w:val="24"/>
        </w:rPr>
        <w:t>prodávajícího</w:t>
      </w:r>
    </w:p>
    <w:p w:rsidR="00D16ED3" w:rsidRDefault="001D0A7E" w:rsidP="00B879BB">
      <w:pPr>
        <w:numPr>
          <w:ilvl w:val="1"/>
          <w:numId w:val="1"/>
        </w:numPr>
        <w:tabs>
          <w:tab w:val="left" w:pos="360"/>
          <w:tab w:val="left" w:pos="705"/>
        </w:tabs>
        <w:ind w:left="360" w:hanging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Prodávající se zavazuje předat předmět plnění kupujícímu kompletní a bez vad. Splnění požadavků kupujícího daných výzvou k podání nabídek</w:t>
      </w:r>
      <w:r w:rsidR="00B83263">
        <w:rPr>
          <w:rFonts w:ascii="Arial" w:hAnsi="Arial" w:cs="Arial"/>
          <w:sz w:val="24"/>
          <w:szCs w:val="24"/>
        </w:rPr>
        <w:t xml:space="preserve"> na plnění veřejné zakázky</w:t>
      </w:r>
      <w:r>
        <w:rPr>
          <w:rFonts w:ascii="Arial" w:hAnsi="Arial" w:cs="Arial"/>
          <w:sz w:val="24"/>
          <w:szCs w:val="24"/>
        </w:rPr>
        <w:t xml:space="preserve"> potvrdí prodávající prohlášením uvedeným v předávacím protokolu ve znění: </w:t>
      </w:r>
      <w:r>
        <w:rPr>
          <w:rFonts w:ascii="Arial" w:hAnsi="Arial" w:cs="Arial"/>
          <w:b/>
          <w:sz w:val="24"/>
          <w:szCs w:val="24"/>
        </w:rPr>
        <w:t>„Předmět plnění je kompletní a funkční a splňuje požadavky výzvy k podání nabídek k veřejné zakázce „Rekonstrukce objektu ul. Žižkova 106, Jihlava, pro potřeby ICSS – dodávka IT technologií“ a výrobcem uváděné parametry“</w:t>
      </w:r>
      <w:r>
        <w:rPr>
          <w:rFonts w:ascii="Arial" w:hAnsi="Arial" w:cs="Arial"/>
          <w:sz w:val="24"/>
          <w:szCs w:val="24"/>
        </w:rPr>
        <w:t>.</w:t>
      </w:r>
    </w:p>
    <w:p w:rsidR="00D16ED3" w:rsidRDefault="00D16ED3">
      <w:pPr>
        <w:jc w:val="both"/>
        <w:rPr>
          <w:rFonts w:ascii="Arial" w:hAnsi="Arial" w:cs="Arial"/>
          <w:sz w:val="24"/>
          <w:szCs w:val="24"/>
        </w:rPr>
      </w:pPr>
    </w:p>
    <w:p w:rsidR="00D16ED3" w:rsidRDefault="00D16ED3">
      <w:pPr>
        <w:jc w:val="both"/>
        <w:rPr>
          <w:rFonts w:ascii="Arial" w:hAnsi="Arial" w:cs="Arial"/>
          <w:sz w:val="24"/>
          <w:szCs w:val="24"/>
        </w:rPr>
      </w:pPr>
    </w:p>
    <w:p w:rsidR="00D16ED3" w:rsidRDefault="00D16ED3">
      <w:pPr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</w:p>
    <w:p w:rsidR="00D16ED3" w:rsidRDefault="001D0A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Platební podmínky</w:t>
      </w:r>
    </w:p>
    <w:p w:rsidR="00D16ED3" w:rsidRDefault="001D0A7E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Platba se uskuteční bezhotovostním převodem na účet prodávajícího na základě daňového dokladu (faktury) vystaveného prodávajícím. Prodávající je povinen na fakturu-daňový doklad uvést název veřejné zakázky uvedené v této smlouvě</w:t>
      </w:r>
      <w:r w:rsidR="00D45287">
        <w:rPr>
          <w:rFonts w:ascii="Arial" w:hAnsi="Arial" w:cs="Arial"/>
          <w:sz w:val="24"/>
          <w:szCs w:val="24"/>
        </w:rPr>
        <w:t xml:space="preserve"> a evidenční číslo této smlouvy</w:t>
      </w:r>
      <w:r>
        <w:rPr>
          <w:rFonts w:ascii="Arial" w:hAnsi="Arial" w:cs="Arial"/>
          <w:sz w:val="24"/>
          <w:szCs w:val="24"/>
        </w:rPr>
        <w:t xml:space="preserve">.   </w:t>
      </w:r>
    </w:p>
    <w:p w:rsidR="00D16ED3" w:rsidRDefault="001D0A7E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Splatnost faktury</w:t>
      </w:r>
      <w:r w:rsidR="00B83263">
        <w:rPr>
          <w:rFonts w:ascii="Arial" w:hAnsi="Arial" w:cs="Arial"/>
          <w:sz w:val="24"/>
          <w:szCs w:val="24"/>
        </w:rPr>
        <w:t>-daňového dokladu</w:t>
      </w:r>
      <w:r>
        <w:rPr>
          <w:rFonts w:ascii="Arial" w:hAnsi="Arial" w:cs="Arial"/>
          <w:sz w:val="24"/>
          <w:szCs w:val="24"/>
        </w:rPr>
        <w:t xml:space="preserve"> je sjednána do 30 kalendářních dní ode dne jejich prokazatelného doručení kupujícímu.</w:t>
      </w:r>
    </w:p>
    <w:p w:rsidR="00D16ED3" w:rsidRDefault="001D0A7E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Úhradu za dodané zboží provede kupující v české měně. </w:t>
      </w:r>
    </w:p>
    <w:p w:rsidR="00D16ED3" w:rsidRDefault="001D0A7E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Kupující neposkytne prodávajícímu žádné zálohové platby.</w:t>
      </w:r>
    </w:p>
    <w:p w:rsidR="00D16ED3" w:rsidRDefault="001D0A7E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Kupující provede kontrolu, zda prodávající je či není evidován jako nespolehlivý plátce DPH ve smyslu ustanovení § 106a zákona č. 235/2004 Sb., o dani z přidané hodnoty, v platném znění (dále též jako „zákon o DPH“) a že číslo bankovního účtu prodávajícího uvedené na daňovém dokladu</w:t>
      </w:r>
      <w:r w:rsidR="00B83263">
        <w:rPr>
          <w:rFonts w:ascii="Arial" w:hAnsi="Arial" w:cs="Arial"/>
          <w:sz w:val="24"/>
          <w:szCs w:val="24"/>
        </w:rPr>
        <w:t>-faktuře</w:t>
      </w:r>
      <w:r>
        <w:rPr>
          <w:rFonts w:ascii="Arial" w:hAnsi="Arial" w:cs="Arial"/>
          <w:sz w:val="24"/>
          <w:szCs w:val="24"/>
        </w:rPr>
        <w:t xml:space="preserve"> je zveřejněno správcem daně podle § 96 zákona o DPH.  </w:t>
      </w:r>
    </w:p>
    <w:p w:rsidR="00D16ED3" w:rsidRDefault="001D0A7E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případě, že ke dni uskutečnění zdanitelného plnění bude v příslušném systému správce daně prodávající uveden jako nespolehlivý plátce, nebo číslo bankovního účtu není zveřejněno dle předchozí věty, je kupující oprávněn provést úhradu daňového dokladu</w:t>
      </w:r>
      <w:r w:rsidR="00B83263">
        <w:rPr>
          <w:rFonts w:ascii="Arial" w:hAnsi="Arial" w:cs="Arial"/>
          <w:sz w:val="24"/>
          <w:szCs w:val="24"/>
        </w:rPr>
        <w:t>-faktury</w:t>
      </w:r>
      <w:r>
        <w:rPr>
          <w:rFonts w:ascii="Arial" w:hAnsi="Arial" w:cs="Arial"/>
          <w:sz w:val="24"/>
          <w:szCs w:val="24"/>
        </w:rPr>
        <w:t xml:space="preserve"> do výše bez DPH. Částka rovnající se DPH bude kupujícím přímo poukázána na účet správce daně podle § 109a zákona o DPH. </w:t>
      </w:r>
    </w:p>
    <w:p w:rsidR="00D16ED3" w:rsidRDefault="001D0A7E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Faktura-daňový doklad prodávajícího musí formou a obsahem odpovídat zákonu č. 563/1991 Sb. o účetnictví a zákonu č. 235/2004 Sb., o dani z přidané hodnoty vše v platném znění a musí obsahovat veškeré náležitosti daňového dokladu dle § 29 zákona </w:t>
      </w:r>
      <w:r w:rsidR="00D45287">
        <w:rPr>
          <w:rFonts w:ascii="Arial" w:hAnsi="Arial" w:cs="Arial"/>
          <w:sz w:val="24"/>
          <w:szCs w:val="24"/>
        </w:rPr>
        <w:t>o D</w:t>
      </w:r>
      <w:r w:rsidR="00D45287" w:rsidRPr="00561266">
        <w:rPr>
          <w:rFonts w:ascii="Arial" w:hAnsi="Arial" w:cs="Arial"/>
          <w:sz w:val="24"/>
          <w:szCs w:val="24"/>
        </w:rPr>
        <w:t>PH</w:t>
      </w:r>
      <w:r>
        <w:rPr>
          <w:rFonts w:ascii="Arial" w:hAnsi="Arial" w:cs="Arial"/>
          <w:sz w:val="24"/>
          <w:szCs w:val="24"/>
        </w:rPr>
        <w:t>.</w:t>
      </w:r>
    </w:p>
    <w:p w:rsidR="00D16ED3" w:rsidRDefault="001D0A7E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Prodávající se zavazuje, že uvede na daňovém dokladu-faktuře označení peněžního ústavu a číslo bankovního účtu, který je zveřejněn správcem daně a ve prospěch kterého má být provedena platba. Pokud tak neučiní nebo pokud při provádění úhrady již uvedený účet nebude uveden v registru zveřejňovaném správcem daně, strpí, bez uplatnění jakýchkoliv finančních sankcí, odvedení daně kupujícím a úhradu závazku jen ve výši bez DPH, případně je povinen nahradit kupujícímu škodu, která by mu z tohoto důvodu, nebo z důvodu úhrady na nezveřejněný účet vznikla.</w:t>
      </w:r>
    </w:p>
    <w:p w:rsidR="00D16ED3" w:rsidRDefault="001D0A7E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případě, že vystavená a kupujícímu doručená faktura-daňový doklad obsahuje nesprávné cenové údaje, nesprávné náležitosti nebo chybí ve faktuře</w:t>
      </w:r>
      <w:r w:rsidR="00B83263">
        <w:rPr>
          <w:rFonts w:ascii="Arial" w:hAnsi="Arial" w:cs="Arial"/>
          <w:sz w:val="24"/>
          <w:szCs w:val="24"/>
        </w:rPr>
        <w:t>-daňovém dokladu</w:t>
      </w:r>
      <w:r>
        <w:rPr>
          <w:rFonts w:ascii="Arial" w:hAnsi="Arial" w:cs="Arial"/>
          <w:sz w:val="24"/>
          <w:szCs w:val="24"/>
        </w:rPr>
        <w:t xml:space="preserve"> některé z náležitostí uvedené v předchozích odstavcích</w:t>
      </w:r>
      <w:r w:rsidR="00B83263">
        <w:rPr>
          <w:rFonts w:ascii="Arial" w:hAnsi="Arial" w:cs="Arial"/>
          <w:sz w:val="24"/>
          <w:szCs w:val="24"/>
        </w:rPr>
        <w:t xml:space="preserve"> či příslušných právních předpisech</w:t>
      </w:r>
      <w:r>
        <w:rPr>
          <w:rFonts w:ascii="Arial" w:hAnsi="Arial" w:cs="Arial"/>
          <w:sz w:val="24"/>
          <w:szCs w:val="24"/>
        </w:rPr>
        <w:t>, je kupující oprávněn fakturu-daňový doklad vrátit prodávajícímu do doby její splatnosti</w:t>
      </w:r>
      <w:r w:rsidR="00B83263">
        <w:rPr>
          <w:rFonts w:ascii="Arial" w:hAnsi="Arial" w:cs="Arial"/>
          <w:sz w:val="24"/>
          <w:szCs w:val="24"/>
        </w:rPr>
        <w:t xml:space="preserve"> a lhůta splatnosti této faktury-daňového dokladu se přerušuje</w:t>
      </w:r>
      <w:r>
        <w:rPr>
          <w:rFonts w:ascii="Arial" w:hAnsi="Arial" w:cs="Arial"/>
          <w:sz w:val="24"/>
          <w:szCs w:val="24"/>
        </w:rPr>
        <w:t xml:space="preserve">. V takovém případě je prodávající povinen vystavit </w:t>
      </w:r>
      <w:r w:rsidR="00B83263">
        <w:rPr>
          <w:rFonts w:ascii="Arial" w:hAnsi="Arial" w:cs="Arial"/>
          <w:sz w:val="24"/>
          <w:szCs w:val="24"/>
        </w:rPr>
        <w:t xml:space="preserve">novou </w:t>
      </w:r>
      <w:r>
        <w:rPr>
          <w:rFonts w:ascii="Arial" w:hAnsi="Arial" w:cs="Arial"/>
          <w:sz w:val="24"/>
          <w:szCs w:val="24"/>
        </w:rPr>
        <w:t xml:space="preserve">fakturu-daňový doklad. Doba splatnosti opravené nebo doplněné faktury-daňového dokladu počne běžet dnem jejího doručení kupujícímu. </w:t>
      </w:r>
    </w:p>
    <w:p w:rsidR="00D16ED3" w:rsidRDefault="00D16ED3">
      <w:pPr>
        <w:jc w:val="both"/>
        <w:rPr>
          <w:rFonts w:ascii="Arial" w:hAnsi="Arial" w:cs="Arial"/>
          <w:sz w:val="24"/>
          <w:szCs w:val="24"/>
        </w:rPr>
      </w:pPr>
    </w:p>
    <w:p w:rsidR="00D16ED3" w:rsidRDefault="00D16ED3">
      <w:pPr>
        <w:jc w:val="both"/>
        <w:rPr>
          <w:rFonts w:ascii="Arial" w:hAnsi="Arial" w:cs="Arial"/>
          <w:sz w:val="24"/>
          <w:szCs w:val="24"/>
        </w:rPr>
      </w:pPr>
    </w:p>
    <w:p w:rsidR="00D16ED3" w:rsidRDefault="00D16ED3">
      <w:pPr>
        <w:numPr>
          <w:ilvl w:val="0"/>
          <w:numId w:val="1"/>
        </w:numPr>
        <w:tabs>
          <w:tab w:val="left" w:pos="1080"/>
        </w:tabs>
        <w:jc w:val="center"/>
        <w:rPr>
          <w:rFonts w:ascii="Arial" w:hAnsi="Arial" w:cs="Arial"/>
          <w:b/>
          <w:sz w:val="24"/>
          <w:szCs w:val="24"/>
        </w:rPr>
      </w:pPr>
    </w:p>
    <w:p w:rsidR="00D16ED3" w:rsidRDefault="001D0A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Dodací a servisní podmínky</w:t>
      </w:r>
    </w:p>
    <w:p w:rsidR="00D16ED3" w:rsidRDefault="001D0A7E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Veškeré zboží bude vybavené štítkem s výrobním nebo servisním číslem.</w:t>
      </w:r>
    </w:p>
    <w:p w:rsidR="00D16ED3" w:rsidRDefault="001D0A7E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Záruční doba zboží, jejich částí a součástí je uvedena v příloze č. 1 této smlouvy.</w:t>
      </w:r>
    </w:p>
    <w:p w:rsidR="00D16ED3" w:rsidRDefault="001D0A7E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Prodávající se zavazuje, že záruční servis zboží bude poskytován výrobcem zboží nebo jeho autorizovaným servisním partnerem popřípadě samotným prodávajícím, je-li autorizovaným servisním partnerem</w:t>
      </w:r>
      <w:r w:rsidR="004D7C89">
        <w:rPr>
          <w:rFonts w:ascii="Arial" w:hAnsi="Arial" w:cs="Arial"/>
          <w:sz w:val="24"/>
          <w:szCs w:val="24"/>
        </w:rPr>
        <w:t xml:space="preserve"> výrobce zboží</w:t>
      </w:r>
      <w:r>
        <w:rPr>
          <w:rFonts w:ascii="Arial" w:hAnsi="Arial" w:cs="Arial"/>
          <w:sz w:val="24"/>
          <w:szCs w:val="24"/>
        </w:rPr>
        <w:t xml:space="preserve"> (dále také jako „osoba provádějící servis“), a to na jejich vlastní náklad a nebezpečí. Za tento servis však bude ručit prodávající tak, jako by jej provedl sám. </w:t>
      </w:r>
    </w:p>
    <w:p w:rsidR="00D16ED3" w:rsidRDefault="001D0A7E" w:rsidP="00B879BB">
      <w:pPr>
        <w:numPr>
          <w:ilvl w:val="1"/>
          <w:numId w:val="1"/>
        </w:numPr>
        <w:tabs>
          <w:tab w:val="left" w:pos="360"/>
        </w:tabs>
        <w:ind w:left="360" w:hanging="360"/>
        <w:jc w:val="both"/>
      </w:pPr>
      <w:r>
        <w:rPr>
          <w:rFonts w:ascii="Arial" w:hAnsi="Arial" w:cs="Arial"/>
          <w:sz w:val="24"/>
          <w:szCs w:val="24"/>
        </w:rPr>
        <w:lastRenderedPageBreak/>
        <w:t>Prodávající se zavazuje, že záruční servis a nástup osoby provádějící servis na samotný servisní zásah v důsledku oznámení vady či závady na zboží ze strany kupujícího, bude bezodkladně proveden po nahlášení vady či závady ze strany kupujícího</w:t>
      </w:r>
      <w:r w:rsidR="00B83263">
        <w:rPr>
          <w:rFonts w:ascii="Arial" w:hAnsi="Arial" w:cs="Arial"/>
          <w:sz w:val="24"/>
          <w:szCs w:val="24"/>
        </w:rPr>
        <w:t>. U</w:t>
      </w:r>
      <w:r w:rsidR="009926BB">
        <w:rPr>
          <w:rFonts w:ascii="Arial" w:hAnsi="Arial" w:cs="Arial"/>
          <w:sz w:val="24"/>
          <w:szCs w:val="24"/>
        </w:rPr>
        <w:t xml:space="preserve"> vybraného zboží</w:t>
      </w:r>
      <w:r w:rsidR="004F6362">
        <w:rPr>
          <w:rFonts w:ascii="Arial" w:hAnsi="Arial" w:cs="Arial"/>
          <w:sz w:val="24"/>
          <w:szCs w:val="24"/>
        </w:rPr>
        <w:t xml:space="preserve"> –</w:t>
      </w:r>
      <w:r w:rsidR="009926BB">
        <w:rPr>
          <w:rFonts w:ascii="Arial" w:hAnsi="Arial" w:cs="Arial"/>
          <w:sz w:val="24"/>
          <w:szCs w:val="24"/>
        </w:rPr>
        <w:t xml:space="preserve"> </w:t>
      </w:r>
      <w:r w:rsidR="004F6362">
        <w:rPr>
          <w:rFonts w:ascii="Arial" w:hAnsi="Arial" w:cs="Arial"/>
          <w:sz w:val="24"/>
          <w:szCs w:val="24"/>
        </w:rPr>
        <w:t>Server</w:t>
      </w:r>
      <w:r w:rsidR="009926BB">
        <w:rPr>
          <w:rFonts w:ascii="Arial" w:hAnsi="Arial" w:cs="Arial"/>
          <w:sz w:val="24"/>
          <w:szCs w:val="24"/>
        </w:rPr>
        <w:t>u</w:t>
      </w:r>
      <w:r w:rsidR="004F6362">
        <w:rPr>
          <w:rFonts w:ascii="Arial" w:hAnsi="Arial" w:cs="Arial"/>
          <w:sz w:val="24"/>
          <w:szCs w:val="24"/>
        </w:rPr>
        <w:t xml:space="preserve"> pro virtualizaci (dále též jako „vybrané zboží“) se prodávající zavazuje, že servisní zásah v důsledku oznámení vady </w:t>
      </w:r>
      <w:r w:rsidR="004F6362" w:rsidRPr="004F6362">
        <w:rPr>
          <w:rFonts w:ascii="Arial" w:hAnsi="Arial" w:cs="Arial"/>
          <w:sz w:val="24"/>
          <w:szCs w:val="24"/>
        </w:rPr>
        <w:t xml:space="preserve">či závady na </w:t>
      </w:r>
      <w:r w:rsidR="004F6362">
        <w:rPr>
          <w:rFonts w:ascii="Arial" w:hAnsi="Arial" w:cs="Arial"/>
          <w:sz w:val="24"/>
          <w:szCs w:val="24"/>
        </w:rPr>
        <w:t xml:space="preserve">tomto </w:t>
      </w:r>
      <w:r w:rsidR="004F6362" w:rsidRPr="004F6362">
        <w:rPr>
          <w:rFonts w:ascii="Arial" w:hAnsi="Arial" w:cs="Arial"/>
          <w:sz w:val="24"/>
          <w:szCs w:val="24"/>
        </w:rPr>
        <w:t>zboží ze strany kupujícího, bude bezodkladně proveden po nahlášení vady či závady ze strany kupujícího</w:t>
      </w:r>
      <w:r>
        <w:rPr>
          <w:rFonts w:ascii="Arial" w:hAnsi="Arial" w:cs="Arial"/>
          <w:sz w:val="24"/>
          <w:szCs w:val="24"/>
        </w:rPr>
        <w:t>,</w:t>
      </w:r>
      <w:r w:rsidR="004F6362">
        <w:rPr>
          <w:rFonts w:ascii="Arial" w:hAnsi="Arial" w:cs="Arial"/>
          <w:sz w:val="24"/>
          <w:szCs w:val="24"/>
        </w:rPr>
        <w:t xml:space="preserve"> a to</w:t>
      </w:r>
      <w:r>
        <w:rPr>
          <w:rFonts w:ascii="Arial" w:hAnsi="Arial" w:cs="Arial"/>
          <w:sz w:val="24"/>
          <w:szCs w:val="24"/>
        </w:rPr>
        <w:t xml:space="preserve"> nejpozději do následujícího pracovního dne od okamžiku nahlášení vady či závady na zboží ze strany kupujícího v režimu 8x5xNBD. </w:t>
      </w:r>
      <w:r w:rsidR="00ED23BE">
        <w:rPr>
          <w:rFonts w:ascii="Arial" w:hAnsi="Arial" w:cs="Arial"/>
          <w:sz w:val="24"/>
          <w:szCs w:val="24"/>
        </w:rPr>
        <w:t>Jakékoliv v</w:t>
      </w:r>
      <w:r>
        <w:rPr>
          <w:rFonts w:ascii="Arial" w:hAnsi="Arial" w:cs="Arial"/>
          <w:sz w:val="24"/>
          <w:szCs w:val="24"/>
        </w:rPr>
        <w:t xml:space="preserve">ady, závady </w:t>
      </w:r>
      <w:r w:rsidR="001E5225">
        <w:rPr>
          <w:rFonts w:ascii="Arial" w:hAnsi="Arial" w:cs="Arial"/>
          <w:sz w:val="24"/>
          <w:szCs w:val="24"/>
        </w:rPr>
        <w:t xml:space="preserve">zboží </w:t>
      </w:r>
      <w:r>
        <w:rPr>
          <w:rFonts w:ascii="Arial" w:hAnsi="Arial" w:cs="Arial"/>
          <w:sz w:val="24"/>
          <w:szCs w:val="24"/>
        </w:rPr>
        <w:t xml:space="preserve">či samotná nutnost servisního zásahu bude kupujícím či jeho pověřenými osobami hlášena prostřednictvím elektronické pošty - e-mailu, a to na e-mailový kontakt poskytnutý prodávajícím či prostřednictvím HelpDesk prodávajícího. </w:t>
      </w:r>
    </w:p>
    <w:p w:rsidR="00D16ED3" w:rsidRDefault="001D0A7E" w:rsidP="00B879BB">
      <w:pPr>
        <w:numPr>
          <w:ilvl w:val="1"/>
          <w:numId w:val="1"/>
        </w:numPr>
        <w:tabs>
          <w:tab w:val="left" w:pos="360"/>
        </w:tabs>
        <w:ind w:left="360" w:hanging="360"/>
        <w:jc w:val="both"/>
      </w:pPr>
      <w:r>
        <w:rPr>
          <w:rFonts w:ascii="Arial" w:hAnsi="Arial" w:cs="Arial"/>
          <w:sz w:val="24"/>
          <w:szCs w:val="24"/>
        </w:rPr>
        <w:t xml:space="preserve">Prodávající se zavazuje, že kupujícím nahlášené vady či závady na zboží budou osobou provádějící servis odstraněny nejpozději </w:t>
      </w:r>
      <w:r w:rsidR="004F6362">
        <w:rPr>
          <w:rFonts w:ascii="Arial" w:hAnsi="Arial" w:cs="Arial"/>
          <w:sz w:val="24"/>
          <w:szCs w:val="24"/>
        </w:rPr>
        <w:t>do 30 kalendářních dnů</w:t>
      </w:r>
      <w:r>
        <w:rPr>
          <w:rFonts w:ascii="Arial" w:hAnsi="Arial" w:cs="Arial"/>
          <w:sz w:val="24"/>
          <w:szCs w:val="24"/>
        </w:rPr>
        <w:t xml:space="preserve"> </w:t>
      </w:r>
      <w:r w:rsidR="009926BB">
        <w:rPr>
          <w:rFonts w:ascii="Arial" w:hAnsi="Arial" w:cs="Arial"/>
          <w:sz w:val="24"/>
          <w:szCs w:val="24"/>
        </w:rPr>
        <w:t xml:space="preserve">od okamžiku </w:t>
      </w:r>
      <w:r>
        <w:rPr>
          <w:rFonts w:ascii="Arial" w:hAnsi="Arial" w:cs="Arial"/>
          <w:sz w:val="24"/>
          <w:szCs w:val="24"/>
        </w:rPr>
        <w:t>nahlášení vady či závady ze strany kupujícího v souladu s touto smlouvou.</w:t>
      </w:r>
      <w:r w:rsidR="004F6362">
        <w:rPr>
          <w:rFonts w:ascii="Arial" w:hAnsi="Arial" w:cs="Arial"/>
          <w:sz w:val="24"/>
          <w:szCs w:val="24"/>
        </w:rPr>
        <w:t xml:space="preserve"> U vybraného zboží se prodávající zavazuje, že </w:t>
      </w:r>
      <w:r w:rsidR="004F6362" w:rsidRPr="004F6362">
        <w:rPr>
          <w:rFonts w:ascii="Arial" w:hAnsi="Arial" w:cs="Arial"/>
          <w:sz w:val="24"/>
          <w:szCs w:val="24"/>
        </w:rPr>
        <w:t>nahlášen</w:t>
      </w:r>
      <w:r w:rsidR="004F6362">
        <w:rPr>
          <w:rFonts w:ascii="Arial" w:hAnsi="Arial" w:cs="Arial"/>
          <w:sz w:val="24"/>
          <w:szCs w:val="24"/>
        </w:rPr>
        <w:t>é</w:t>
      </w:r>
      <w:r w:rsidR="004F6362" w:rsidRPr="004F6362">
        <w:rPr>
          <w:rFonts w:ascii="Arial" w:hAnsi="Arial" w:cs="Arial"/>
          <w:sz w:val="24"/>
          <w:szCs w:val="24"/>
        </w:rPr>
        <w:t xml:space="preserve"> vady či závady ze strany kupujícího</w:t>
      </w:r>
      <w:r w:rsidR="004F6362">
        <w:rPr>
          <w:rFonts w:ascii="Arial" w:hAnsi="Arial" w:cs="Arial"/>
          <w:sz w:val="24"/>
          <w:szCs w:val="24"/>
        </w:rPr>
        <w:t xml:space="preserve"> odstraní </w:t>
      </w:r>
      <w:r w:rsidR="009926BB">
        <w:rPr>
          <w:rFonts w:ascii="Arial" w:hAnsi="Arial" w:cs="Arial"/>
          <w:sz w:val="24"/>
          <w:szCs w:val="24"/>
        </w:rPr>
        <w:t>ve lhůtě co nejkratší od okamžiku nahlášení vady či závady, nejpozději však do 30 kalendářních dnů od okamžiku nahlášení</w:t>
      </w:r>
      <w:r w:rsidR="004F6362">
        <w:rPr>
          <w:rFonts w:ascii="Arial" w:hAnsi="Arial" w:cs="Arial"/>
          <w:sz w:val="24"/>
          <w:szCs w:val="24"/>
        </w:rPr>
        <w:t xml:space="preserve">. </w:t>
      </w:r>
    </w:p>
    <w:p w:rsidR="00D16ED3" w:rsidRPr="00D94195" w:rsidRDefault="001D0A7E" w:rsidP="00BF151D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bookmarkStart w:id="1" w:name="__DdeLink__478_633235306"/>
      <w:r w:rsidRPr="001E5225">
        <w:rPr>
          <w:rFonts w:ascii="Arial" w:hAnsi="Arial" w:cs="Arial"/>
          <w:sz w:val="24"/>
          <w:szCs w:val="24"/>
        </w:rPr>
        <w:t xml:space="preserve">V případě, kdy osoba provádějící servis </w:t>
      </w:r>
      <w:r w:rsidR="008624E3" w:rsidRPr="00BF151D">
        <w:rPr>
          <w:rFonts w:ascii="Arial" w:hAnsi="Arial" w:cs="Arial"/>
          <w:sz w:val="24"/>
          <w:szCs w:val="24"/>
        </w:rPr>
        <w:t xml:space="preserve">bude provádět výměnu </w:t>
      </w:r>
      <w:r w:rsidR="008624E3" w:rsidRPr="00D94195">
        <w:rPr>
          <w:rFonts w:ascii="Arial" w:hAnsi="Arial" w:cs="Arial"/>
          <w:sz w:val="24"/>
          <w:szCs w:val="24"/>
        </w:rPr>
        <w:t xml:space="preserve">vadného </w:t>
      </w:r>
      <w:r w:rsidR="008624E3" w:rsidRPr="00B879BB">
        <w:rPr>
          <w:rFonts w:ascii="Arial" w:hAnsi="Arial" w:cs="Arial"/>
          <w:sz w:val="24"/>
          <w:szCs w:val="24"/>
        </w:rPr>
        <w:t xml:space="preserve">pevného </w:t>
      </w:r>
      <w:r w:rsidRPr="00B879BB">
        <w:rPr>
          <w:rFonts w:ascii="Arial" w:hAnsi="Arial" w:cs="Arial"/>
          <w:sz w:val="24"/>
          <w:szCs w:val="24"/>
        </w:rPr>
        <w:t>disk</w:t>
      </w:r>
      <w:r w:rsidR="008624E3" w:rsidRPr="00B879BB">
        <w:rPr>
          <w:rFonts w:ascii="Arial" w:hAnsi="Arial" w:cs="Arial"/>
          <w:sz w:val="24"/>
          <w:szCs w:val="24"/>
        </w:rPr>
        <w:t>u či či částí</w:t>
      </w:r>
      <w:r w:rsidRPr="00B879BB">
        <w:rPr>
          <w:rFonts w:ascii="Arial" w:hAnsi="Arial" w:cs="Arial"/>
          <w:sz w:val="24"/>
          <w:szCs w:val="24"/>
        </w:rPr>
        <w:t xml:space="preserve"> zboží</w:t>
      </w:r>
      <w:r w:rsidR="008624E3" w:rsidRPr="00B879BB">
        <w:rPr>
          <w:rFonts w:ascii="Arial" w:hAnsi="Arial" w:cs="Arial"/>
          <w:sz w:val="24"/>
          <w:szCs w:val="24"/>
        </w:rPr>
        <w:t xml:space="preserve">, na kterých </w:t>
      </w:r>
      <w:r w:rsidR="001E5225" w:rsidRPr="00B879BB">
        <w:rPr>
          <w:rFonts w:ascii="Arial" w:hAnsi="Arial" w:cs="Arial"/>
          <w:sz w:val="24"/>
          <w:szCs w:val="24"/>
        </w:rPr>
        <w:t xml:space="preserve">se </w:t>
      </w:r>
      <w:r w:rsidR="008624E3" w:rsidRPr="00B879BB">
        <w:rPr>
          <w:rFonts w:ascii="Arial" w:hAnsi="Arial" w:cs="Arial"/>
          <w:sz w:val="24"/>
          <w:szCs w:val="24"/>
        </w:rPr>
        <w:t xml:space="preserve">mohou </w:t>
      </w:r>
      <w:r w:rsidR="001E5225" w:rsidRPr="00B879BB">
        <w:rPr>
          <w:rFonts w:ascii="Arial" w:hAnsi="Arial" w:cs="Arial"/>
          <w:sz w:val="24"/>
          <w:szCs w:val="24"/>
        </w:rPr>
        <w:t xml:space="preserve">nacházet </w:t>
      </w:r>
      <w:r w:rsidR="008624E3" w:rsidRPr="00B879BB">
        <w:rPr>
          <w:rFonts w:ascii="Arial" w:hAnsi="Arial" w:cs="Arial"/>
          <w:sz w:val="24"/>
          <w:szCs w:val="24"/>
        </w:rPr>
        <w:t>data kupujícího či jiná data uživatelů zboží,</w:t>
      </w:r>
      <w:r w:rsidRPr="00B879BB">
        <w:rPr>
          <w:rFonts w:ascii="Arial" w:hAnsi="Arial" w:cs="Arial"/>
          <w:sz w:val="24"/>
          <w:szCs w:val="24"/>
        </w:rPr>
        <w:t xml:space="preserve"> zůstávají </w:t>
      </w:r>
      <w:r w:rsidR="009926BB" w:rsidRPr="00B879BB">
        <w:rPr>
          <w:rFonts w:ascii="Arial" w:hAnsi="Arial" w:cs="Arial"/>
          <w:sz w:val="24"/>
          <w:szCs w:val="24"/>
        </w:rPr>
        <w:t>t</w:t>
      </w:r>
      <w:r w:rsidR="001E5225" w:rsidRPr="00B879BB">
        <w:rPr>
          <w:rFonts w:ascii="Arial" w:hAnsi="Arial" w:cs="Arial"/>
          <w:sz w:val="24"/>
          <w:szCs w:val="24"/>
        </w:rPr>
        <w:t>a</w:t>
      </w:r>
      <w:r w:rsidR="009926BB" w:rsidRPr="00B879BB">
        <w:rPr>
          <w:rFonts w:ascii="Arial" w:hAnsi="Arial" w:cs="Arial"/>
          <w:sz w:val="24"/>
          <w:szCs w:val="24"/>
        </w:rPr>
        <w:t>to data</w:t>
      </w:r>
      <w:r w:rsidR="00ED23BE" w:rsidRPr="00B879BB">
        <w:rPr>
          <w:rFonts w:ascii="Arial" w:hAnsi="Arial" w:cs="Arial"/>
          <w:sz w:val="24"/>
          <w:szCs w:val="24"/>
        </w:rPr>
        <w:t>,</w:t>
      </w:r>
      <w:r w:rsidR="009926BB" w:rsidRPr="00B879BB">
        <w:rPr>
          <w:rFonts w:ascii="Arial" w:hAnsi="Arial" w:cs="Arial"/>
          <w:sz w:val="24"/>
          <w:szCs w:val="24"/>
        </w:rPr>
        <w:t xml:space="preserve"> pevné disky </w:t>
      </w:r>
      <w:r w:rsidR="00ED23BE" w:rsidRPr="00B879BB">
        <w:rPr>
          <w:rFonts w:ascii="Arial" w:hAnsi="Arial" w:cs="Arial"/>
          <w:sz w:val="24"/>
          <w:szCs w:val="24"/>
        </w:rPr>
        <w:t xml:space="preserve">a jiné komponenty s uživatelskými daty </w:t>
      </w:r>
      <w:r w:rsidRPr="00B879BB">
        <w:rPr>
          <w:rFonts w:ascii="Arial" w:hAnsi="Arial" w:cs="Arial"/>
          <w:sz w:val="24"/>
          <w:szCs w:val="24"/>
        </w:rPr>
        <w:t xml:space="preserve">ve vlastnictví kupujícího a osoba provádějící servis je povinna tyto vadné komponenty, součásti či části </w:t>
      </w:r>
      <w:r w:rsidR="009926BB" w:rsidRPr="00B879BB">
        <w:rPr>
          <w:rFonts w:ascii="Arial" w:hAnsi="Arial" w:cs="Arial"/>
          <w:sz w:val="24"/>
          <w:szCs w:val="24"/>
        </w:rPr>
        <w:t xml:space="preserve">zboží </w:t>
      </w:r>
      <w:r w:rsidRPr="00B879BB">
        <w:rPr>
          <w:rFonts w:ascii="Arial" w:hAnsi="Arial" w:cs="Arial"/>
          <w:sz w:val="24"/>
          <w:szCs w:val="24"/>
        </w:rPr>
        <w:t xml:space="preserve">předat kupujícímu či jeho oprávněnému </w:t>
      </w:r>
      <w:r w:rsidR="001E5225" w:rsidRPr="00B879BB">
        <w:rPr>
          <w:rFonts w:ascii="Arial" w:hAnsi="Arial" w:cs="Arial"/>
          <w:sz w:val="24"/>
          <w:szCs w:val="24"/>
        </w:rPr>
        <w:t>pracovníkovi</w:t>
      </w:r>
      <w:r w:rsidRPr="00B879BB">
        <w:rPr>
          <w:rFonts w:ascii="Arial" w:hAnsi="Arial" w:cs="Arial"/>
          <w:sz w:val="24"/>
          <w:szCs w:val="24"/>
        </w:rPr>
        <w:t>.</w:t>
      </w:r>
      <w:bookmarkEnd w:id="1"/>
      <w:r w:rsidR="004F6362" w:rsidRPr="001E5225">
        <w:rPr>
          <w:rFonts w:ascii="Arial" w:hAnsi="Arial" w:cs="Arial"/>
          <w:sz w:val="24"/>
          <w:szCs w:val="24"/>
        </w:rPr>
        <w:t xml:space="preserve"> Na vyžádání je prodávající povinen extrahovat uživatelská a jiná data na těchto </w:t>
      </w:r>
      <w:r w:rsidR="004F6362" w:rsidRPr="00D94195">
        <w:rPr>
          <w:rFonts w:ascii="Arial" w:hAnsi="Arial" w:cs="Arial"/>
          <w:sz w:val="24"/>
          <w:szCs w:val="24"/>
        </w:rPr>
        <w:t xml:space="preserve">vadných </w:t>
      </w:r>
      <w:r w:rsidR="004F6362" w:rsidRPr="00B879BB">
        <w:rPr>
          <w:rFonts w:ascii="Arial" w:hAnsi="Arial" w:cs="Arial"/>
          <w:sz w:val="24"/>
          <w:szCs w:val="24"/>
        </w:rPr>
        <w:t>pevných disc</w:t>
      </w:r>
      <w:r w:rsidR="009926BB" w:rsidRPr="00B879BB">
        <w:rPr>
          <w:rFonts w:ascii="Arial" w:hAnsi="Arial" w:cs="Arial"/>
          <w:sz w:val="24"/>
          <w:szCs w:val="24"/>
        </w:rPr>
        <w:t>ků a jiných komponent</w:t>
      </w:r>
      <w:r w:rsidR="004F6362" w:rsidRPr="00B879BB">
        <w:rPr>
          <w:rFonts w:ascii="Arial" w:hAnsi="Arial" w:cs="Arial"/>
          <w:sz w:val="24"/>
          <w:szCs w:val="24"/>
        </w:rPr>
        <w:t xml:space="preserve"> na externí disky</w:t>
      </w:r>
      <w:r w:rsidR="009926BB" w:rsidRPr="00B879BB">
        <w:rPr>
          <w:rFonts w:ascii="Arial" w:hAnsi="Arial" w:cs="Arial"/>
          <w:sz w:val="24"/>
          <w:szCs w:val="24"/>
        </w:rPr>
        <w:t xml:space="preserve"> či jiné média</w:t>
      </w:r>
      <w:r w:rsidR="004F6362" w:rsidRPr="00B879BB">
        <w:rPr>
          <w:rFonts w:ascii="Arial" w:hAnsi="Arial" w:cs="Arial"/>
          <w:sz w:val="24"/>
          <w:szCs w:val="24"/>
        </w:rPr>
        <w:t xml:space="preserve"> určené kupujícím, bude-li to technicky možné.</w:t>
      </w:r>
    </w:p>
    <w:p w:rsidR="00D16ED3" w:rsidRDefault="001D0A7E">
      <w:pPr>
        <w:numPr>
          <w:ilvl w:val="1"/>
          <w:numId w:val="1"/>
        </w:numPr>
        <w:tabs>
          <w:tab w:val="left" w:pos="360"/>
        </w:tabs>
        <w:ind w:left="360" w:hanging="360"/>
        <w:jc w:val="both"/>
      </w:pPr>
      <w:r>
        <w:rPr>
          <w:rFonts w:ascii="Arial" w:hAnsi="Arial" w:cs="Arial"/>
          <w:sz w:val="24"/>
          <w:szCs w:val="24"/>
        </w:rPr>
        <w:t xml:space="preserve">Prodávající prohlašuje, </w:t>
      </w:r>
      <w:r>
        <w:rPr>
          <w:rFonts w:ascii="Arial" w:hAnsi="Arial" w:cs="Arial"/>
          <w:color w:val="000000"/>
          <w:sz w:val="24"/>
          <w:szCs w:val="24"/>
        </w:rPr>
        <w:t>že jím nabízené a dodávané zboží splňují veškeré požadavky na zdravotní nezávadnost a bezpečnost dle zák. č. 102/2001Sb., o obecné bezpečnosti výrobků, event. dalších platných zákonů a předpisů, a že byla přezkoumána jejich shoda podle zák. č. 22/1997 Sb., o technických požadavcích na výrobky vše v platném znění. Prodávající odpovídá za škodu vzniklou kupujícímu v případě, že uvedl nepravdivé údaje</w:t>
      </w:r>
      <w:r>
        <w:rPr>
          <w:rFonts w:ascii="Arial" w:hAnsi="Arial" w:cs="Arial"/>
          <w:sz w:val="24"/>
          <w:szCs w:val="24"/>
        </w:rPr>
        <w:t>.</w:t>
      </w:r>
    </w:p>
    <w:p w:rsidR="00D16ED3" w:rsidRDefault="001D0A7E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Prodávající se zavazuje pro kupujícího provádět </w:t>
      </w:r>
      <w:r w:rsidR="004F6362">
        <w:rPr>
          <w:rFonts w:ascii="Arial" w:hAnsi="Arial" w:cs="Arial"/>
          <w:sz w:val="24"/>
          <w:szCs w:val="24"/>
        </w:rPr>
        <w:t xml:space="preserve">případné další </w:t>
      </w:r>
      <w:r>
        <w:rPr>
          <w:rFonts w:ascii="Arial" w:hAnsi="Arial" w:cs="Arial"/>
          <w:sz w:val="24"/>
          <w:szCs w:val="24"/>
        </w:rPr>
        <w:t>servisní úkony i po skončení záruční doby zboží, a to dle aktuálního ceníku prodávajícího.</w:t>
      </w:r>
    </w:p>
    <w:p w:rsidR="00D16ED3" w:rsidRDefault="00D16ED3">
      <w:pPr>
        <w:jc w:val="both"/>
        <w:rPr>
          <w:rFonts w:ascii="Arial" w:hAnsi="Arial" w:cs="Arial"/>
          <w:sz w:val="24"/>
          <w:szCs w:val="24"/>
        </w:rPr>
      </w:pPr>
    </w:p>
    <w:p w:rsidR="00D16ED3" w:rsidRDefault="00D16ED3">
      <w:pPr>
        <w:jc w:val="both"/>
        <w:rPr>
          <w:rFonts w:ascii="Arial" w:hAnsi="Arial" w:cs="Arial"/>
          <w:sz w:val="24"/>
          <w:szCs w:val="24"/>
        </w:rPr>
      </w:pPr>
    </w:p>
    <w:p w:rsidR="00D16ED3" w:rsidRDefault="00D16ED3">
      <w:pPr>
        <w:numPr>
          <w:ilvl w:val="0"/>
          <w:numId w:val="1"/>
        </w:numPr>
        <w:tabs>
          <w:tab w:val="left" w:pos="1080"/>
        </w:tabs>
        <w:jc w:val="center"/>
        <w:rPr>
          <w:rFonts w:ascii="Arial" w:hAnsi="Arial" w:cs="Arial"/>
          <w:b/>
          <w:sz w:val="24"/>
          <w:szCs w:val="24"/>
        </w:rPr>
      </w:pPr>
    </w:p>
    <w:p w:rsidR="00D16ED3" w:rsidRDefault="001D0A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Sankce</w:t>
      </w:r>
    </w:p>
    <w:p w:rsidR="00D16ED3" w:rsidRDefault="001D0A7E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případě, že prodávající nedodrží dobu plnění, sjednanou v této smlouvě, uhradí kupujícímu smluvní pokutu ve výši 0, 2% z ceny z nedodaného </w:t>
      </w:r>
      <w:r w:rsidR="00BF151D">
        <w:rPr>
          <w:rFonts w:ascii="Arial" w:hAnsi="Arial" w:cs="Arial"/>
          <w:sz w:val="24"/>
          <w:szCs w:val="24"/>
        </w:rPr>
        <w:t xml:space="preserve">předmětu plnění </w:t>
      </w:r>
      <w:r>
        <w:rPr>
          <w:rFonts w:ascii="Arial" w:hAnsi="Arial" w:cs="Arial"/>
          <w:sz w:val="24"/>
          <w:szCs w:val="24"/>
        </w:rPr>
        <w:t>za každý byť započatý den prodlení.</w:t>
      </w:r>
    </w:p>
    <w:p w:rsidR="00D16ED3" w:rsidRDefault="001D0A7E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případě prodlení kupujícího s placením faktury za dodané zboží uhradí kupující prodávajícímu úrok z prodlení ve výši 0,05% z celkové nezaplacené částky za každý den prodlení.</w:t>
      </w:r>
    </w:p>
    <w:p w:rsidR="00D16ED3" w:rsidRDefault="001D0A7E" w:rsidP="00B879BB">
      <w:pPr>
        <w:numPr>
          <w:ilvl w:val="1"/>
          <w:numId w:val="1"/>
        </w:numPr>
        <w:tabs>
          <w:tab w:val="left" w:pos="360"/>
        </w:tabs>
        <w:ind w:left="360" w:hanging="360"/>
        <w:jc w:val="both"/>
      </w:pPr>
      <w:r w:rsidRPr="00B879BB">
        <w:rPr>
          <w:rFonts w:ascii="Arial" w:hAnsi="Arial" w:cs="Arial"/>
          <w:sz w:val="24"/>
          <w:szCs w:val="24"/>
        </w:rPr>
        <w:t>V případě, kdy prodávající nezajistí odstranění vad či závad zboží do doby uvedené v této smlouvě, je kupující oprávněn účtovat prodávajícímu smluvní pokutu ve výši 0,2% z ceny</w:t>
      </w:r>
      <w:r w:rsidR="00BF151D" w:rsidRPr="00B879BB">
        <w:rPr>
          <w:rFonts w:ascii="Arial" w:hAnsi="Arial" w:cs="Arial"/>
          <w:sz w:val="24"/>
          <w:szCs w:val="24"/>
        </w:rPr>
        <w:t xml:space="preserve"> předmětu plnění</w:t>
      </w:r>
      <w:r w:rsidRPr="00B879BB">
        <w:rPr>
          <w:rFonts w:ascii="Arial" w:hAnsi="Arial" w:cs="Arial"/>
          <w:sz w:val="24"/>
          <w:szCs w:val="24"/>
        </w:rPr>
        <w:t xml:space="preserve"> za každý byť započatý den prodlení s odstraněním nahlášených vad či závad.</w:t>
      </w:r>
    </w:p>
    <w:p w:rsidR="00D16ED3" w:rsidRDefault="001D0A7E" w:rsidP="00B879BB">
      <w:pPr>
        <w:numPr>
          <w:ilvl w:val="1"/>
          <w:numId w:val="1"/>
        </w:numPr>
        <w:tabs>
          <w:tab w:val="left" w:pos="360"/>
        </w:tabs>
        <w:ind w:left="360" w:hanging="360"/>
        <w:jc w:val="both"/>
      </w:pPr>
      <w:r w:rsidRPr="00B879BB">
        <w:rPr>
          <w:rFonts w:ascii="Arial" w:hAnsi="Arial" w:cs="Arial"/>
          <w:sz w:val="24"/>
          <w:szCs w:val="24"/>
        </w:rPr>
        <w:t xml:space="preserve">V případě, kdy bude příslušným správním orgánem vyměřena objednateli či uživateli předmětu plnění správní sankce v souvislosti s porušením povinností </w:t>
      </w:r>
      <w:r w:rsidRPr="00B879BB">
        <w:rPr>
          <w:rFonts w:ascii="Arial" w:hAnsi="Arial" w:cs="Arial"/>
          <w:sz w:val="24"/>
          <w:szCs w:val="24"/>
        </w:rPr>
        <w:lastRenderedPageBreak/>
        <w:t>prodávajícího vyplývající z této smlouvy, je prodávající povinen tuto sankci uhradit obratem kupujícímu, a to na základě jeho písemné výzvy.</w:t>
      </w:r>
      <w:r w:rsidR="00BF151D" w:rsidRPr="00B879BB">
        <w:rPr>
          <w:rFonts w:ascii="Arial" w:hAnsi="Arial" w:cs="Arial"/>
          <w:sz w:val="24"/>
          <w:szCs w:val="24"/>
        </w:rPr>
        <w:t xml:space="preserve"> </w:t>
      </w:r>
    </w:p>
    <w:p w:rsidR="00D16ED3" w:rsidRDefault="001D0A7E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Sankce, sjednané touto smlouvou, hradí povinná strana nezávisle na tom, zda a v jaké výši vznikne druhé straně v této souvislosti škoda, kterou lze vymáhat samostatně ve výši přesahující smluvní pokutu.</w:t>
      </w:r>
    </w:p>
    <w:p w:rsidR="00D16ED3" w:rsidRDefault="001D0A7E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vylučují aplikaci ust. § 2050 </w:t>
      </w:r>
      <w:r>
        <w:rPr>
          <w:rFonts w:ascii="Arial" w:hAnsi="Arial" w:cs="Arial"/>
          <w:bCs/>
          <w:sz w:val="24"/>
          <w:szCs w:val="24"/>
        </w:rPr>
        <w:t>občanského zákoníku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16ED3" w:rsidRDefault="00D16ED3">
      <w:pPr>
        <w:jc w:val="both"/>
        <w:rPr>
          <w:rFonts w:ascii="Arial" w:hAnsi="Arial" w:cs="Arial"/>
          <w:sz w:val="24"/>
          <w:szCs w:val="24"/>
        </w:rPr>
      </w:pPr>
    </w:p>
    <w:p w:rsidR="00D16ED3" w:rsidRDefault="00D16ED3">
      <w:pPr>
        <w:jc w:val="both"/>
        <w:rPr>
          <w:rFonts w:ascii="Arial" w:hAnsi="Arial" w:cs="Arial"/>
          <w:sz w:val="24"/>
          <w:szCs w:val="24"/>
        </w:rPr>
      </w:pPr>
    </w:p>
    <w:p w:rsidR="00D16ED3" w:rsidRDefault="00D16ED3" w:rsidP="00B879BB">
      <w:pPr>
        <w:numPr>
          <w:ilvl w:val="0"/>
          <w:numId w:val="1"/>
        </w:numPr>
        <w:tabs>
          <w:tab w:val="left" w:pos="1080"/>
        </w:tabs>
        <w:ind w:firstLine="426"/>
        <w:jc w:val="center"/>
        <w:rPr>
          <w:rFonts w:ascii="Arial" w:hAnsi="Arial" w:cs="Arial"/>
          <w:b/>
          <w:sz w:val="24"/>
          <w:szCs w:val="24"/>
        </w:rPr>
      </w:pPr>
    </w:p>
    <w:p w:rsidR="00D16ED3" w:rsidRDefault="001D0A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Odstoupení od smlouvy</w:t>
      </w:r>
    </w:p>
    <w:p w:rsidR="00D16ED3" w:rsidRDefault="001D0A7E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Kupující je oprávněn odstoupit od smlouvy v případě, že prodávající je v prodlení s plněním o více než 30 dnů.</w:t>
      </w:r>
    </w:p>
    <w:p w:rsidR="00D16ED3" w:rsidRDefault="001D0A7E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Prodávající je oprávněn odstoupit od smlouvy v případě, že kupující nezaplatí kupní cenu do 30 dnů po uplynutí doby splatnosti.</w:t>
      </w:r>
    </w:p>
    <w:p w:rsidR="00D16ED3" w:rsidRDefault="001D0A7E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Účinky odstoupení nastávají dnem doručení </w:t>
      </w:r>
      <w:r w:rsidR="00043ED4">
        <w:rPr>
          <w:rFonts w:ascii="Arial" w:hAnsi="Arial" w:cs="Arial"/>
          <w:sz w:val="24"/>
          <w:szCs w:val="24"/>
        </w:rPr>
        <w:t xml:space="preserve">písemného </w:t>
      </w:r>
      <w:r>
        <w:rPr>
          <w:rFonts w:ascii="Arial" w:hAnsi="Arial" w:cs="Arial"/>
          <w:sz w:val="24"/>
          <w:szCs w:val="24"/>
        </w:rPr>
        <w:t>oznámení o odstoupení.</w:t>
      </w:r>
    </w:p>
    <w:p w:rsidR="00D16ED3" w:rsidRDefault="00D16ED3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043ED4" w:rsidRDefault="00043ED4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4F6362" w:rsidRDefault="004F6362" w:rsidP="00B879BB">
      <w:pPr>
        <w:numPr>
          <w:ilvl w:val="0"/>
          <w:numId w:val="1"/>
        </w:numPr>
        <w:tabs>
          <w:tab w:val="clear" w:pos="57"/>
        </w:tabs>
        <w:ind w:firstLine="426"/>
        <w:jc w:val="center"/>
        <w:rPr>
          <w:rFonts w:ascii="Arial" w:hAnsi="Arial" w:cs="Arial"/>
          <w:sz w:val="24"/>
          <w:szCs w:val="24"/>
        </w:rPr>
      </w:pPr>
    </w:p>
    <w:p w:rsidR="004F6362" w:rsidRPr="00B879BB" w:rsidRDefault="004F6362" w:rsidP="00B879BB">
      <w:pPr>
        <w:ind w:hanging="142"/>
        <w:jc w:val="center"/>
        <w:rPr>
          <w:rFonts w:ascii="Arial" w:hAnsi="Arial" w:cs="Arial"/>
          <w:b/>
          <w:sz w:val="24"/>
          <w:szCs w:val="24"/>
        </w:rPr>
      </w:pPr>
      <w:r w:rsidRPr="00B879BB">
        <w:rPr>
          <w:rFonts w:ascii="Arial" w:hAnsi="Arial" w:cs="Arial"/>
          <w:b/>
          <w:sz w:val="24"/>
          <w:szCs w:val="24"/>
        </w:rPr>
        <w:t>Mlčenlivost</w:t>
      </w:r>
    </w:p>
    <w:p w:rsidR="004F6362" w:rsidRDefault="004F6362" w:rsidP="00B879BB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Prodávající je povinen zajistit mlčenlivost o všech skutečnostech, se kterými v průběhu </w:t>
      </w:r>
      <w:r w:rsidR="00BF151D">
        <w:rPr>
          <w:rFonts w:ascii="Arial" w:hAnsi="Arial" w:cs="Arial"/>
          <w:sz w:val="24"/>
          <w:szCs w:val="24"/>
        </w:rPr>
        <w:t xml:space="preserve">provádění předmětu </w:t>
      </w:r>
      <w:r>
        <w:rPr>
          <w:rFonts w:ascii="Arial" w:hAnsi="Arial" w:cs="Arial"/>
          <w:sz w:val="24"/>
          <w:szCs w:val="24"/>
        </w:rPr>
        <w:t xml:space="preserve">plnění této smlouvy </w:t>
      </w:r>
      <w:r w:rsidR="00043ED4">
        <w:rPr>
          <w:rFonts w:ascii="Arial" w:hAnsi="Arial" w:cs="Arial"/>
          <w:sz w:val="24"/>
          <w:szCs w:val="24"/>
        </w:rPr>
        <w:t xml:space="preserve">přijde do styku, a to i u svých zaměstnanců a osob, které </w:t>
      </w:r>
      <w:r w:rsidR="00BF151D">
        <w:rPr>
          <w:rFonts w:ascii="Arial" w:hAnsi="Arial" w:cs="Arial"/>
          <w:sz w:val="24"/>
          <w:szCs w:val="24"/>
        </w:rPr>
        <w:t xml:space="preserve">jakkoliv </w:t>
      </w:r>
      <w:r w:rsidR="00043ED4">
        <w:rPr>
          <w:rFonts w:ascii="Arial" w:hAnsi="Arial" w:cs="Arial"/>
          <w:sz w:val="24"/>
          <w:szCs w:val="24"/>
        </w:rPr>
        <w:t>použil k plnění předmětu této smlouvy.</w:t>
      </w:r>
    </w:p>
    <w:p w:rsidR="00043ED4" w:rsidRDefault="00043ED4" w:rsidP="00B879BB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Prodávající si je vědom skutečností, že na jakékoliv uživatelská a jiná data, která budou generována, uložena či s nimi v rámci provozu zboží</w:t>
      </w:r>
      <w:r w:rsidR="00BF151D">
        <w:rPr>
          <w:rFonts w:ascii="Arial" w:hAnsi="Arial" w:cs="Arial"/>
          <w:sz w:val="24"/>
          <w:szCs w:val="24"/>
        </w:rPr>
        <w:t xml:space="preserve"> a předmětu plnění</w:t>
      </w:r>
      <w:r>
        <w:rPr>
          <w:rFonts w:ascii="Arial" w:hAnsi="Arial" w:cs="Arial"/>
          <w:sz w:val="24"/>
          <w:szCs w:val="24"/>
        </w:rPr>
        <w:t xml:space="preserve"> bude nakládáno, se vztahuje přísná povinnost mlčenlivosti. Tuto mlčenlivost zajistí u u veškerých svých zaměstnanců a subjektů, které použije pro</w:t>
      </w:r>
      <w:r w:rsidR="00BF151D">
        <w:rPr>
          <w:rFonts w:ascii="Arial" w:hAnsi="Arial" w:cs="Arial"/>
          <w:sz w:val="24"/>
          <w:szCs w:val="24"/>
        </w:rPr>
        <w:t xml:space="preserve"> jakékoliv</w:t>
      </w:r>
      <w:r>
        <w:rPr>
          <w:rFonts w:ascii="Arial" w:hAnsi="Arial" w:cs="Arial"/>
          <w:sz w:val="24"/>
          <w:szCs w:val="24"/>
        </w:rPr>
        <w:t xml:space="preserve"> plnění předmětu této smlouvy.</w:t>
      </w:r>
    </w:p>
    <w:p w:rsidR="004F6362" w:rsidRDefault="004F6362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D16ED3" w:rsidRDefault="00D16ED3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D16ED3" w:rsidRDefault="00D16ED3" w:rsidP="00B879BB">
      <w:pPr>
        <w:numPr>
          <w:ilvl w:val="0"/>
          <w:numId w:val="1"/>
        </w:numPr>
        <w:tabs>
          <w:tab w:val="left" w:pos="1080"/>
        </w:tabs>
        <w:ind w:firstLine="426"/>
        <w:jc w:val="center"/>
        <w:rPr>
          <w:rFonts w:ascii="Arial" w:hAnsi="Arial" w:cs="Arial"/>
          <w:b/>
          <w:sz w:val="24"/>
          <w:szCs w:val="24"/>
        </w:rPr>
      </w:pPr>
    </w:p>
    <w:p w:rsidR="00D16ED3" w:rsidRDefault="001D0A7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Zvláštní a závěrečná ujednání</w:t>
      </w:r>
    </w:p>
    <w:p w:rsidR="00D16ED3" w:rsidRDefault="001D0A7E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Kupující nabývá vlastnického práva k předmětu plnění, tedy ke zboží a všem jeho částem a součástem včetně </w:t>
      </w:r>
      <w:r w:rsidR="00D94195">
        <w:rPr>
          <w:rFonts w:ascii="Arial" w:hAnsi="Arial" w:cs="Arial"/>
          <w:sz w:val="24"/>
          <w:szCs w:val="24"/>
        </w:rPr>
        <w:t>licen</w:t>
      </w:r>
      <w:r w:rsidR="009640BB">
        <w:rPr>
          <w:rFonts w:ascii="Arial" w:hAnsi="Arial" w:cs="Arial"/>
          <w:sz w:val="24"/>
          <w:szCs w:val="24"/>
        </w:rPr>
        <w:t>c</w:t>
      </w:r>
      <w:r w:rsidR="00D94195">
        <w:rPr>
          <w:rFonts w:ascii="Arial" w:hAnsi="Arial" w:cs="Arial"/>
          <w:sz w:val="24"/>
          <w:szCs w:val="24"/>
        </w:rPr>
        <w:t xml:space="preserve">í k programovým </w:t>
      </w:r>
      <w:r>
        <w:rPr>
          <w:rFonts w:ascii="Arial" w:hAnsi="Arial" w:cs="Arial"/>
          <w:sz w:val="24"/>
          <w:szCs w:val="24"/>
        </w:rPr>
        <w:t>produktů</w:t>
      </w:r>
      <w:r w:rsidR="00D94195">
        <w:rPr>
          <w:rFonts w:ascii="Arial" w:hAnsi="Arial" w:cs="Arial"/>
          <w:sz w:val="24"/>
          <w:szCs w:val="24"/>
        </w:rPr>
        <w:t>m v této smlouvě uvedeným</w:t>
      </w:r>
      <w:r>
        <w:rPr>
          <w:rFonts w:ascii="Arial" w:hAnsi="Arial" w:cs="Arial"/>
          <w:sz w:val="24"/>
          <w:szCs w:val="24"/>
        </w:rPr>
        <w:t xml:space="preserve">, dnem jejich převzetí v místě plnění dle článku II. odst. 3. této smlouvy. </w:t>
      </w:r>
    </w:p>
    <w:p w:rsidR="00D16ED3" w:rsidRDefault="001D0A7E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Prodávající prohlašuje, že předmět plnění dle této smlouvy nemá právní ani faktické vady a není zatíženo právy třetích osob.</w:t>
      </w:r>
    </w:p>
    <w:p w:rsidR="00D16ED3" w:rsidRDefault="001D0A7E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Všechny vztahy touto smlouvou neupravené se řídí českým právním řádem, zejména ustanoveními občanského zákoníku. Smluvní strany výslovně vylučují použití § 1726, § 1728, § 1729 a § 1751 občanského zákoníku. Ve vztazích mezi stranami vyplývajících z této smlouvy nemá obchodní zvyklost přednost před ustanoveními zákona, jež nemají donucující účinky.</w:t>
      </w:r>
    </w:p>
    <w:p w:rsidR="00D16ED3" w:rsidRDefault="001D0A7E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Prodávající se nemůže dovolávat svých obecných dodacích, servisních či jiných obchodních podmínek nebo obdobných podmínek poddodavatelů.</w:t>
      </w:r>
    </w:p>
    <w:p w:rsidR="00D16ED3" w:rsidRDefault="001D0A7E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Pozbude-li některé z ustanovení této smlouvy platnosti, zůstávají ostatní tímto nedotčena. Neúčinné ustanovení se nahradí pomocí písemného dodatku k této smlouvě takovým ustanovením, které odpovídá nebo bude co nejblíže původnímu záměru ve věcném i ekonomickém smyslu.</w:t>
      </w:r>
    </w:p>
    <w:p w:rsidR="00D16ED3" w:rsidRDefault="001D0A7E" w:rsidP="00B879BB">
      <w:pPr>
        <w:numPr>
          <w:ilvl w:val="1"/>
          <w:numId w:val="1"/>
        </w:numPr>
        <w:tabs>
          <w:tab w:val="clear" w:pos="847"/>
          <w:tab w:val="left" w:pos="360"/>
          <w:tab w:val="num" w:pos="705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Obě smluvní strany se dohodly, že veškeré případné spory, vzniklé v souvislosti s touto smlouvou, budou řešeny jednáním na úrovni statutárních zástupců smluvních stran. Nebude-li dohoda možná, bude tento spor mezi smluvními </w:t>
      </w:r>
      <w:r>
        <w:rPr>
          <w:rFonts w:ascii="Arial" w:hAnsi="Arial" w:cs="Arial"/>
          <w:sz w:val="24"/>
          <w:szCs w:val="24"/>
        </w:rPr>
        <w:lastRenderedPageBreak/>
        <w:t>stranami řešen v souladu s ust. § 89a zákona č.99/1963 Sb., občanský soudní řád v platném znění s tím, že k řešení tohoto případného sporu je příslušným soudem soud, jehož místní příslušnost se řídí obecným soudem kupujícího.</w:t>
      </w:r>
    </w:p>
    <w:p w:rsidR="00D16ED3" w:rsidRDefault="001D0A7E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Pohledávky vyplývající z této smlouvy může prodávající převést na jinou osobu jen s předchozím písemným souhlasem kupujícího.</w:t>
      </w:r>
    </w:p>
    <w:p w:rsidR="00D16ED3" w:rsidRDefault="001D0A7E" w:rsidP="00B879BB">
      <w:pPr>
        <w:numPr>
          <w:ilvl w:val="1"/>
          <w:numId w:val="1"/>
        </w:numPr>
        <w:tabs>
          <w:tab w:val="left" w:pos="360"/>
        </w:tabs>
        <w:ind w:left="360" w:hanging="360"/>
        <w:jc w:val="both"/>
      </w:pPr>
      <w:r>
        <w:rPr>
          <w:rFonts w:ascii="Arial" w:hAnsi="Arial" w:cs="Arial"/>
          <w:sz w:val="24"/>
          <w:szCs w:val="24"/>
        </w:rPr>
        <w:t>Prodávající prohlašuje, že jsou mu veškeré podmínky této smlouvy známy, že se s ní dostatečně seznámil a že rozumí všem pojmům uvedených v této smlouvě. Zároveň je srozuměn se skutečností, že je předmět plnění pro kupujícího důležitý a od této skutečnosti se pak i odvíjí výše smluvních pokut uvedených v této smlouvě. Zároveň prodávající prohlašuje a má tuto povinnost, že kupujícímu předá veškeré příslušné adresy elektronické pošty a HelpDesk prodávajícího, které slouží a budou sloužit ke vzájemné komunikaci obou smluvních stran zejména pro případ hlášení vad či závad zboží a nutnosti nástupu osoby provádějící servis</w:t>
      </w:r>
      <w:r w:rsidR="00A02ACB">
        <w:rPr>
          <w:rFonts w:ascii="Arial" w:hAnsi="Arial" w:cs="Arial"/>
          <w:sz w:val="24"/>
          <w:szCs w:val="24"/>
        </w:rPr>
        <w:t>, a to po podpisu této smlouvy</w:t>
      </w:r>
      <w:r>
        <w:rPr>
          <w:rFonts w:ascii="Arial" w:hAnsi="Arial" w:cs="Arial"/>
          <w:sz w:val="24"/>
          <w:szCs w:val="24"/>
        </w:rPr>
        <w:t>.</w:t>
      </w:r>
    </w:p>
    <w:p w:rsidR="00D16ED3" w:rsidRDefault="001D0A7E" w:rsidP="00B879BB">
      <w:pPr>
        <w:numPr>
          <w:ilvl w:val="1"/>
          <w:numId w:val="1"/>
        </w:numPr>
        <w:tabs>
          <w:tab w:val="left" w:pos="360"/>
        </w:tabs>
        <w:ind w:left="360" w:hanging="360"/>
        <w:jc w:val="both"/>
      </w:pPr>
      <w:r>
        <w:rPr>
          <w:rFonts w:ascii="Arial" w:hAnsi="Arial" w:cs="Arial"/>
          <w:sz w:val="24"/>
          <w:szCs w:val="24"/>
        </w:rPr>
        <w:t>V případě, kdy dojde k rozporu mezi smlouvou a jejími přílohami má ve věcech smluvních přednost tato smlouva, ve věcech technických pak příloha č. 1 této smlouvy.</w:t>
      </w:r>
    </w:p>
    <w:p w:rsidR="00D16ED3" w:rsidRDefault="00D16ED3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D16ED3" w:rsidRDefault="00D16ED3">
      <w:pPr>
        <w:numPr>
          <w:ilvl w:val="0"/>
          <w:numId w:val="1"/>
        </w:numPr>
        <w:tabs>
          <w:tab w:val="left" w:pos="1080"/>
        </w:tabs>
        <w:jc w:val="center"/>
        <w:rPr>
          <w:rFonts w:ascii="Arial" w:hAnsi="Arial" w:cs="Arial"/>
          <w:b/>
          <w:sz w:val="24"/>
          <w:szCs w:val="24"/>
        </w:rPr>
      </w:pPr>
    </w:p>
    <w:p w:rsidR="00D16ED3" w:rsidRDefault="001D0A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Závěrečná ujednání</w:t>
      </w:r>
    </w:p>
    <w:p w:rsidR="00D16ED3" w:rsidRDefault="001D0A7E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Tato smlouva je vyhotovena ve </w:t>
      </w:r>
      <w:r w:rsidR="00D94195">
        <w:rPr>
          <w:rFonts w:ascii="Arial" w:hAnsi="Arial" w:cs="Arial"/>
          <w:sz w:val="24"/>
          <w:szCs w:val="24"/>
        </w:rPr>
        <w:t xml:space="preserve">třech </w:t>
      </w:r>
      <w:r>
        <w:rPr>
          <w:rFonts w:ascii="Arial" w:hAnsi="Arial" w:cs="Arial"/>
          <w:sz w:val="24"/>
          <w:szCs w:val="24"/>
        </w:rPr>
        <w:t>stejnopisech</w:t>
      </w:r>
      <w:r w:rsidR="00D94195">
        <w:rPr>
          <w:rFonts w:ascii="Arial" w:hAnsi="Arial" w:cs="Arial"/>
          <w:sz w:val="24"/>
          <w:szCs w:val="24"/>
        </w:rPr>
        <w:t xml:space="preserve"> kdy dva jsou určeny pro objednatele a jeden pro prodávajícího.</w:t>
      </w:r>
    </w:p>
    <w:p w:rsidR="00D16ED3" w:rsidRDefault="001D0A7E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smlouva bude zveřejněna v souladu se zákonem č. 340/2015 Sb., o registru smluv, v platném znění.</w:t>
      </w:r>
    </w:p>
    <w:p w:rsidR="00D16ED3" w:rsidRDefault="001D0A7E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Tato smlouva nabývá platnosti dnem podpisu poslední ze smluvních stran, účinnosti </w:t>
      </w:r>
      <w:r w:rsidR="00D94195">
        <w:rPr>
          <w:rFonts w:ascii="Arial" w:hAnsi="Arial" w:cs="Arial"/>
          <w:sz w:val="24"/>
          <w:szCs w:val="24"/>
        </w:rPr>
        <w:t xml:space="preserve">pak </w:t>
      </w:r>
      <w:r>
        <w:rPr>
          <w:rFonts w:ascii="Arial" w:hAnsi="Arial" w:cs="Arial"/>
          <w:sz w:val="24"/>
          <w:szCs w:val="24"/>
        </w:rPr>
        <w:t>dnem zveřejnění v registru smluv.</w:t>
      </w:r>
    </w:p>
    <w:p w:rsidR="00D16ED3" w:rsidRDefault="001D0A7E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Jakékoli změny, dodatky či doplnění této smlouvy musí být učiněny výhradně písemně, být číslovány, datovány a schváleny podpisem obou smluvních stran. Integrální součástí této smlouvy jsou </w:t>
      </w:r>
      <w:r w:rsidR="00A02ACB">
        <w:rPr>
          <w:rFonts w:ascii="Arial" w:hAnsi="Arial" w:cs="Arial"/>
          <w:sz w:val="24"/>
          <w:szCs w:val="24"/>
        </w:rPr>
        <w:t xml:space="preserve">její </w:t>
      </w:r>
      <w:r>
        <w:rPr>
          <w:rFonts w:ascii="Arial" w:hAnsi="Arial" w:cs="Arial"/>
          <w:sz w:val="24"/>
          <w:szCs w:val="24"/>
        </w:rPr>
        <w:t>přílohy.</w:t>
      </w:r>
    </w:p>
    <w:p w:rsidR="00D16ED3" w:rsidRDefault="001D0A7E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Obě smluvní strany prohlašují, že tato smlouva vyjadřuje jejich vůli a podepisují ji nikoli v tísni nebo za jinak nápadně nevýhodných podmínek. Smluvní strany souhlasí bez výhrad s jejím obsahem a na důkaz toho připojují své podpisy.</w:t>
      </w:r>
    </w:p>
    <w:p w:rsidR="00D16ED3" w:rsidRDefault="00D16ED3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D16ED3" w:rsidRDefault="00D16ED3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D16ED3" w:rsidRDefault="00D16ED3">
      <w:pPr>
        <w:numPr>
          <w:ilvl w:val="0"/>
          <w:numId w:val="1"/>
        </w:numPr>
        <w:tabs>
          <w:tab w:val="left" w:pos="1080"/>
        </w:tabs>
        <w:jc w:val="center"/>
        <w:rPr>
          <w:rFonts w:ascii="Arial" w:hAnsi="Arial" w:cs="Arial"/>
          <w:b/>
          <w:sz w:val="24"/>
          <w:szCs w:val="24"/>
        </w:rPr>
      </w:pPr>
    </w:p>
    <w:p w:rsidR="00D16ED3" w:rsidRDefault="001D0A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Přílohy</w:t>
      </w:r>
    </w:p>
    <w:p w:rsidR="00D16ED3" w:rsidRDefault="001D0A7E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č. 1 - Specifikace předmětu plnění a jeho ceny. </w:t>
      </w:r>
    </w:p>
    <w:p w:rsidR="00D16ED3" w:rsidRDefault="00D16ED3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D16ED3" w:rsidRDefault="001D0A7E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8817A4">
        <w:rPr>
          <w:rFonts w:ascii="Arial" w:hAnsi="Arial" w:cs="Arial"/>
          <w:sz w:val="24"/>
          <w:szCs w:val="24"/>
        </w:rPr>
        <w:t xml:space="preserve"> Jihlavě </w:t>
      </w:r>
      <w:r w:rsidR="00BC6466">
        <w:rPr>
          <w:rFonts w:ascii="Arial" w:hAnsi="Arial" w:cs="Arial"/>
          <w:sz w:val="24"/>
          <w:szCs w:val="24"/>
        </w:rPr>
        <w:t>dne …………</w:t>
      </w:r>
      <w:r w:rsidR="008817A4">
        <w:rPr>
          <w:rFonts w:ascii="Arial" w:hAnsi="Arial" w:cs="Arial"/>
          <w:sz w:val="24"/>
          <w:szCs w:val="24"/>
        </w:rPr>
        <w:t>……</w:t>
      </w:r>
      <w:r w:rsidR="00BC6466">
        <w:rPr>
          <w:rFonts w:ascii="Arial" w:hAnsi="Arial" w:cs="Arial"/>
          <w:sz w:val="24"/>
          <w:szCs w:val="24"/>
        </w:rPr>
        <w:tab/>
      </w:r>
      <w:r w:rsidR="00BC6466">
        <w:rPr>
          <w:rFonts w:ascii="Arial" w:hAnsi="Arial" w:cs="Arial"/>
          <w:sz w:val="24"/>
          <w:szCs w:val="24"/>
        </w:rPr>
        <w:tab/>
      </w:r>
      <w:r w:rsidR="00BC6466">
        <w:rPr>
          <w:rFonts w:ascii="Arial" w:hAnsi="Arial" w:cs="Arial"/>
          <w:sz w:val="24"/>
          <w:szCs w:val="24"/>
        </w:rPr>
        <w:tab/>
        <w:t>V Jihlavě dne ….……</w:t>
      </w:r>
      <w:r w:rsidR="008817A4">
        <w:rPr>
          <w:rFonts w:ascii="Arial" w:hAnsi="Arial" w:cs="Arial"/>
          <w:sz w:val="24"/>
          <w:szCs w:val="24"/>
        </w:rPr>
        <w:t>…….</w:t>
      </w:r>
    </w:p>
    <w:p w:rsidR="00D16ED3" w:rsidRDefault="00D16ED3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D16ED3" w:rsidRDefault="001D0A7E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prodávajícího: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 kupujícího:</w:t>
      </w:r>
    </w:p>
    <w:p w:rsidR="00D16ED3" w:rsidRDefault="00D16ED3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D16ED3" w:rsidRDefault="00D16ED3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8817A4" w:rsidRDefault="008817A4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1D78FE" w:rsidRDefault="001D78FE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1D78FE" w:rsidRDefault="001D78FE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D16ED3" w:rsidRDefault="001D0A7E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ab/>
      </w:r>
      <w:r w:rsidR="001D78FE">
        <w:rPr>
          <w:rFonts w:ascii="Arial" w:hAnsi="Arial" w:cs="Arial"/>
          <w:sz w:val="24"/>
          <w:szCs w:val="24"/>
        </w:rPr>
        <w:t xml:space="preserve">       </w:t>
      </w:r>
      <w:r w:rsidR="001D78FE">
        <w:rPr>
          <w:rFonts w:ascii="Arial" w:hAnsi="Arial" w:cs="Arial"/>
          <w:sz w:val="24"/>
          <w:szCs w:val="24"/>
        </w:rPr>
        <w:tab/>
        <w:t xml:space="preserve">         ___________________________</w:t>
      </w:r>
    </w:p>
    <w:p w:rsidR="00D16ED3" w:rsidRDefault="0062417E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8817A4" w:rsidRPr="0062417E">
        <w:rPr>
          <w:rFonts w:ascii="Arial" w:hAnsi="Arial" w:cs="Arial"/>
          <w:b/>
          <w:sz w:val="24"/>
          <w:szCs w:val="24"/>
        </w:rPr>
        <w:t>Ing. Jaroslav Dvořák</w:t>
      </w:r>
      <w:r w:rsidR="001D0A7E">
        <w:rPr>
          <w:rFonts w:ascii="Arial" w:hAnsi="Arial" w:cs="Arial"/>
          <w:sz w:val="24"/>
          <w:szCs w:val="24"/>
        </w:rPr>
        <w:tab/>
      </w:r>
      <w:r w:rsidR="001D0A7E">
        <w:rPr>
          <w:rFonts w:ascii="Arial" w:hAnsi="Arial" w:cs="Arial"/>
          <w:sz w:val="24"/>
          <w:szCs w:val="24"/>
        </w:rPr>
        <w:tab/>
      </w:r>
      <w:r w:rsidR="001D0A7E">
        <w:rPr>
          <w:rFonts w:ascii="Arial" w:hAnsi="Arial" w:cs="Arial"/>
          <w:sz w:val="24"/>
          <w:szCs w:val="24"/>
        </w:rPr>
        <w:tab/>
      </w:r>
      <w:r w:rsidR="001D78FE">
        <w:rPr>
          <w:rFonts w:ascii="Arial" w:hAnsi="Arial" w:cs="Arial"/>
          <w:sz w:val="24"/>
          <w:szCs w:val="24"/>
        </w:rPr>
        <w:t xml:space="preserve"> </w:t>
      </w:r>
      <w:r w:rsidR="001D0A7E">
        <w:rPr>
          <w:rFonts w:ascii="Arial" w:hAnsi="Arial" w:cs="Arial"/>
          <w:sz w:val="24"/>
          <w:szCs w:val="24"/>
        </w:rPr>
        <w:tab/>
      </w:r>
      <w:r w:rsidR="001D78FE">
        <w:rPr>
          <w:rFonts w:ascii="Arial" w:hAnsi="Arial" w:cs="Arial"/>
          <w:sz w:val="24"/>
          <w:szCs w:val="24"/>
        </w:rPr>
        <w:t xml:space="preserve">       </w:t>
      </w:r>
      <w:r w:rsidR="001D0A7E" w:rsidRPr="0062417E">
        <w:rPr>
          <w:rFonts w:ascii="Arial" w:hAnsi="Arial" w:cs="Arial"/>
          <w:b/>
          <w:sz w:val="24"/>
          <w:szCs w:val="24"/>
        </w:rPr>
        <w:t>Ing. Vratislav Výborný</w:t>
      </w:r>
    </w:p>
    <w:p w:rsidR="008817A4" w:rsidRDefault="008817A4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 regionálního centra</w:t>
      </w:r>
      <w:r w:rsidR="001D0A7E">
        <w:rPr>
          <w:rFonts w:ascii="Arial" w:hAnsi="Arial" w:cs="Arial"/>
          <w:sz w:val="24"/>
          <w:szCs w:val="24"/>
        </w:rPr>
        <w:tab/>
      </w:r>
      <w:r w:rsidR="001D0A7E">
        <w:rPr>
          <w:rFonts w:ascii="Arial" w:hAnsi="Arial" w:cs="Arial"/>
          <w:sz w:val="24"/>
          <w:szCs w:val="24"/>
        </w:rPr>
        <w:tab/>
      </w:r>
      <w:r w:rsidR="001D0A7E">
        <w:rPr>
          <w:rFonts w:ascii="Arial" w:hAnsi="Arial" w:cs="Arial"/>
          <w:sz w:val="24"/>
          <w:szCs w:val="24"/>
        </w:rPr>
        <w:tab/>
      </w:r>
      <w:r w:rsidR="001D78FE">
        <w:rPr>
          <w:rFonts w:ascii="Arial" w:hAnsi="Arial" w:cs="Arial"/>
          <w:sz w:val="24"/>
          <w:szCs w:val="24"/>
        </w:rPr>
        <w:t xml:space="preserve">                   </w:t>
      </w:r>
      <w:r w:rsidR="001D0A7E">
        <w:rPr>
          <w:rFonts w:ascii="Arial" w:hAnsi="Arial" w:cs="Arial"/>
          <w:sz w:val="24"/>
          <w:szCs w:val="24"/>
        </w:rPr>
        <w:t>náměstek primátora</w:t>
      </w:r>
    </w:p>
    <w:p w:rsidR="00D16ED3" w:rsidRDefault="0062417E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817A4">
        <w:rPr>
          <w:rFonts w:ascii="Arial" w:hAnsi="Arial" w:cs="Arial"/>
          <w:sz w:val="24"/>
          <w:szCs w:val="24"/>
        </w:rPr>
        <w:t>na základě plné moci</w:t>
      </w:r>
      <w:r w:rsidR="001D0A7E">
        <w:br w:type="page"/>
      </w:r>
    </w:p>
    <w:p w:rsidR="00D16ED3" w:rsidRPr="00627CE0" w:rsidRDefault="001D0A7E" w:rsidP="00627CE0">
      <w:pPr>
        <w:pStyle w:val="Standardnte"/>
        <w:rPr>
          <w:rFonts w:ascii="Arial" w:hAnsi="Arial" w:cs="Arial"/>
          <w:b/>
          <w:bCs/>
          <w:color w:val="auto"/>
        </w:rPr>
      </w:pPr>
      <w:r w:rsidRPr="00627CE0">
        <w:rPr>
          <w:rFonts w:ascii="Arial" w:hAnsi="Arial" w:cs="Arial"/>
          <w:bCs/>
          <w:color w:val="auto"/>
        </w:rPr>
        <w:lastRenderedPageBreak/>
        <w:t>Příloha č. 1 ke smlouvě</w:t>
      </w:r>
      <w:r w:rsidR="00561266" w:rsidRPr="00627CE0">
        <w:rPr>
          <w:rFonts w:ascii="Arial" w:hAnsi="Arial" w:cs="Arial"/>
          <w:bCs/>
          <w:color w:val="auto"/>
        </w:rPr>
        <w:t xml:space="preserve"> na dodávku IT technologií</w:t>
      </w:r>
      <w:r w:rsidR="00627CE0" w:rsidRPr="00627CE0">
        <w:rPr>
          <w:rFonts w:ascii="Arial" w:hAnsi="Arial" w:cs="Arial"/>
          <w:b/>
          <w:bCs/>
          <w:color w:val="auto"/>
        </w:rPr>
        <w:t xml:space="preserve"> - </w:t>
      </w:r>
      <w:r w:rsidRPr="00627CE0">
        <w:rPr>
          <w:rFonts w:ascii="Arial" w:hAnsi="Arial" w:cs="Arial"/>
          <w:b/>
          <w:bCs/>
        </w:rPr>
        <w:t>Specifikace předmětu plnění a jeho cena</w:t>
      </w:r>
    </w:p>
    <w:p w:rsidR="00D16ED3" w:rsidRPr="00627CE0" w:rsidRDefault="00D16ED3">
      <w:pPr>
        <w:jc w:val="center"/>
        <w:rPr>
          <w:rFonts w:ascii="Arial" w:eastAsia="Arial Unicode MS" w:hAnsi="Arial" w:cs="Arial"/>
          <w:bCs/>
        </w:rPr>
      </w:pPr>
    </w:p>
    <w:p w:rsidR="00D16ED3" w:rsidRDefault="00D16ED3">
      <w:pPr>
        <w:rPr>
          <w:rFonts w:ascii="Arial" w:hAnsi="Arial" w:cs="Arial"/>
        </w:rPr>
      </w:pPr>
    </w:p>
    <w:p w:rsidR="00D16ED3" w:rsidRDefault="001D0A7E">
      <w:pPr>
        <w:numPr>
          <w:ilvl w:val="0"/>
          <w:numId w:val="2"/>
        </w:num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Účel přílohy</w:t>
      </w:r>
    </w:p>
    <w:p w:rsidR="00D16ED3" w:rsidRDefault="00D16ED3">
      <w:pPr>
        <w:rPr>
          <w:rFonts w:ascii="Arial" w:hAnsi="Arial" w:cs="Arial"/>
          <w:sz w:val="24"/>
          <w:szCs w:val="24"/>
        </w:rPr>
      </w:pPr>
    </w:p>
    <w:p w:rsidR="00D16ED3" w:rsidRDefault="001D0A7E" w:rsidP="00A20106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Účelem této přílohy je vymezení specifikace a ceny jednotlivých položek </w:t>
      </w:r>
      <w:r w:rsidR="00A20106">
        <w:rPr>
          <w:rFonts w:ascii="Arial" w:hAnsi="Arial" w:cs="Arial"/>
          <w:sz w:val="24"/>
          <w:szCs w:val="24"/>
        </w:rPr>
        <w:t xml:space="preserve">předmětu </w:t>
      </w:r>
      <w:r>
        <w:rPr>
          <w:rFonts w:ascii="Arial" w:hAnsi="Arial" w:cs="Arial"/>
          <w:sz w:val="24"/>
          <w:szCs w:val="24"/>
        </w:rPr>
        <w:t>plnění smlouvy, ke které se tato příloha vztahuje.</w:t>
      </w:r>
    </w:p>
    <w:p w:rsidR="00D16ED3" w:rsidRDefault="00D16ED3" w:rsidP="00A2010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16ED3" w:rsidRDefault="001D0A7E">
      <w:pPr>
        <w:numPr>
          <w:ilvl w:val="0"/>
          <w:numId w:val="2"/>
        </w:num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Předmět smlouvy a smluvní ceny</w:t>
      </w:r>
    </w:p>
    <w:p w:rsidR="00D16ED3" w:rsidRDefault="00D16ED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D16ED3" w:rsidRDefault="001D0A7E">
      <w:pPr>
        <w:numPr>
          <w:ilvl w:val="1"/>
          <w:numId w:val="2"/>
        </w:numPr>
        <w:ind w:left="540" w:hanging="54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Plnění předmětu </w:t>
      </w:r>
      <w:r w:rsidR="00A20106">
        <w:rPr>
          <w:rFonts w:ascii="Arial" w:hAnsi="Arial" w:cs="Arial"/>
          <w:b/>
          <w:sz w:val="24"/>
          <w:szCs w:val="24"/>
        </w:rPr>
        <w:t xml:space="preserve">plnění </w:t>
      </w:r>
      <w:r>
        <w:rPr>
          <w:rFonts w:ascii="Arial" w:hAnsi="Arial" w:cs="Arial"/>
          <w:b/>
          <w:sz w:val="24"/>
          <w:szCs w:val="24"/>
        </w:rPr>
        <w:t xml:space="preserve">smlouvy sestává z dodávky </w:t>
      </w:r>
      <w:r w:rsidR="00A20106">
        <w:rPr>
          <w:rFonts w:ascii="Arial" w:hAnsi="Arial" w:cs="Arial"/>
          <w:b/>
          <w:sz w:val="24"/>
          <w:szCs w:val="24"/>
        </w:rPr>
        <w:t>IT technologií</w:t>
      </w:r>
      <w:r>
        <w:rPr>
          <w:rFonts w:ascii="Arial" w:hAnsi="Arial" w:cs="Arial"/>
          <w:b/>
          <w:sz w:val="24"/>
          <w:szCs w:val="24"/>
        </w:rPr>
        <w:t xml:space="preserve"> dle následující detailní specifikace</w:t>
      </w:r>
      <w:r w:rsidR="00A20106">
        <w:rPr>
          <w:rFonts w:ascii="Arial" w:hAnsi="Arial" w:cs="Arial"/>
          <w:b/>
          <w:sz w:val="24"/>
          <w:szCs w:val="24"/>
        </w:rPr>
        <w:t>, a to včetně počtu kusů</w:t>
      </w:r>
      <w:r>
        <w:rPr>
          <w:rFonts w:ascii="Arial" w:hAnsi="Arial" w:cs="Arial"/>
          <w:b/>
          <w:sz w:val="24"/>
          <w:szCs w:val="24"/>
        </w:rPr>
        <w:t>:</w:t>
      </w:r>
    </w:p>
    <w:p w:rsidR="00D16ED3" w:rsidRDefault="00D16ED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27CE0" w:rsidRPr="002E27FE" w:rsidRDefault="00627CE0" w:rsidP="00627CE0">
      <w:pPr>
        <w:rPr>
          <w:rFonts w:ascii="Arial" w:hAnsi="Arial" w:cs="Arial"/>
          <w:b/>
          <w:bCs/>
          <w:u w:val="single"/>
        </w:rPr>
      </w:pPr>
      <w:r w:rsidRPr="002E27FE">
        <w:rPr>
          <w:rFonts w:ascii="Arial" w:hAnsi="Arial" w:cs="Arial"/>
          <w:b/>
          <w:bCs/>
          <w:u w:val="single"/>
        </w:rPr>
        <w:t>A - 21ks - PC PRACÍ STANICE I</w:t>
      </w:r>
    </w:p>
    <w:p w:rsidR="00627CE0" w:rsidRPr="002E27FE" w:rsidRDefault="00627CE0" w:rsidP="00627CE0">
      <w:pPr>
        <w:rPr>
          <w:rFonts w:ascii="Arial" w:hAnsi="Arial" w:cs="Arial"/>
          <w:strike/>
          <w:color w:val="0070C0"/>
        </w:rPr>
      </w:pPr>
      <w:r w:rsidRPr="002E27FE">
        <w:rPr>
          <w:rFonts w:ascii="Arial" w:hAnsi="Arial" w:cs="Arial"/>
          <w:b/>
          <w:bCs/>
          <w:u w:val="single"/>
        </w:rPr>
        <w:t>Požadované parametry:</w:t>
      </w:r>
    </w:p>
    <w:p w:rsidR="00627CE0" w:rsidRPr="002E27FE" w:rsidRDefault="00627CE0" w:rsidP="00627CE0">
      <w:pPr>
        <w:numPr>
          <w:ilvl w:val="0"/>
          <w:numId w:val="8"/>
        </w:numPr>
        <w:suppressAutoHyphens/>
        <w:ind w:left="3561" w:hanging="3204"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Procesor: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</w:rPr>
        <w:t xml:space="preserve">hodnota benchmarku na </w:t>
      </w:r>
      <w:hyperlink r:id="rId9" w:history="1">
        <w:r w:rsidRPr="002E27FE">
          <w:rPr>
            <w:rStyle w:val="Hypertextovodkaz"/>
            <w:rFonts w:ascii="Arial" w:hAnsi="Arial" w:cs="Arial"/>
            <w:color w:val="0070C0"/>
          </w:rPr>
          <w:t>http://www.cpubenchmark.net</w:t>
        </w:r>
      </w:hyperlink>
      <w:r w:rsidRPr="002E27FE">
        <w:rPr>
          <w:rFonts w:ascii="Arial" w:hAnsi="Arial" w:cs="Arial"/>
        </w:rPr>
        <w:t xml:space="preserve"> minimálně 7375, nebo na </w:t>
      </w:r>
      <w:hyperlink r:id="rId10" w:history="1">
        <w:r w:rsidRPr="002E27FE">
          <w:rPr>
            <w:rStyle w:val="Hypertextovodkaz"/>
            <w:rFonts w:ascii="Arial" w:hAnsi="Arial" w:cs="Arial"/>
          </w:rPr>
          <w:t>https://benchmarks.ul.com/compare/best-cpus</w:t>
        </w:r>
      </w:hyperlink>
      <w:r w:rsidRPr="002E27FE">
        <w:rPr>
          <w:rFonts w:ascii="Arial" w:hAnsi="Arial" w:cs="Arial"/>
        </w:rPr>
        <w:t xml:space="preserve"> min. 7060 (údaje platné ke dni vypsání VZ), TDP 65W, integrovaná grafická karta</w:t>
      </w:r>
    </w:p>
    <w:p w:rsidR="00627CE0" w:rsidRPr="002E27FE" w:rsidRDefault="00627CE0" w:rsidP="00627CE0">
      <w:pPr>
        <w:numPr>
          <w:ilvl w:val="0"/>
          <w:numId w:val="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 xml:space="preserve">Operační paměť: </w:t>
      </w:r>
      <w:r w:rsidRPr="002E27FE">
        <w:rPr>
          <w:rFonts w:ascii="Arial" w:hAnsi="Arial" w:cs="Arial"/>
        </w:rPr>
        <w:t xml:space="preserve"> 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8GB DDR4-2133, minimálně jeden volný slot pro rozšíření</w:t>
      </w:r>
    </w:p>
    <w:p w:rsidR="00627CE0" w:rsidRPr="002E27FE" w:rsidRDefault="00627CE0" w:rsidP="00627CE0">
      <w:pPr>
        <w:numPr>
          <w:ilvl w:val="0"/>
          <w:numId w:val="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 xml:space="preserve">Pevný disk: </w:t>
      </w:r>
      <w:r w:rsidRPr="002E27FE">
        <w:rPr>
          <w:rFonts w:ascii="Arial" w:hAnsi="Arial" w:cs="Arial"/>
        </w:rPr>
        <w:t xml:space="preserve"> 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SSD 256GB</w:t>
      </w:r>
    </w:p>
    <w:p w:rsidR="00627CE0" w:rsidRPr="002E27FE" w:rsidRDefault="00627CE0" w:rsidP="00627CE0">
      <w:pPr>
        <w:numPr>
          <w:ilvl w:val="0"/>
          <w:numId w:val="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 xml:space="preserve">CD mechanika: </w:t>
      </w:r>
      <w:r w:rsidRPr="002E27FE">
        <w:rPr>
          <w:rFonts w:ascii="Arial" w:hAnsi="Arial" w:cs="Arial"/>
        </w:rPr>
        <w:t xml:space="preserve"> 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DVD±R/RW/RAM DL - SATA</w:t>
      </w:r>
    </w:p>
    <w:p w:rsidR="00627CE0" w:rsidRPr="002E27FE" w:rsidRDefault="00627CE0" w:rsidP="00627CE0">
      <w:pPr>
        <w:numPr>
          <w:ilvl w:val="0"/>
          <w:numId w:val="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Rozhraní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</w:rPr>
        <w:t xml:space="preserve">Gb LAN, audio, 2x USB 2.0, 2x USB 3.0 </w:t>
      </w:r>
    </w:p>
    <w:p w:rsidR="00627CE0" w:rsidRPr="002E27FE" w:rsidRDefault="00627CE0" w:rsidP="00627CE0">
      <w:pPr>
        <w:numPr>
          <w:ilvl w:val="0"/>
          <w:numId w:val="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Grafická karta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integrovaná duální,  VGA + HDMI</w:t>
      </w:r>
    </w:p>
    <w:p w:rsidR="00627CE0" w:rsidRPr="002E27FE" w:rsidRDefault="00627CE0" w:rsidP="00627CE0">
      <w:pPr>
        <w:numPr>
          <w:ilvl w:val="0"/>
          <w:numId w:val="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Zdroj: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350W 85+</w:t>
      </w:r>
    </w:p>
    <w:p w:rsidR="00627CE0" w:rsidRPr="002E27FE" w:rsidRDefault="00627CE0" w:rsidP="00627CE0">
      <w:pPr>
        <w:numPr>
          <w:ilvl w:val="0"/>
          <w:numId w:val="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Klávesnice: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</w:rPr>
        <w:t>standardní drátová USB, CZ</w:t>
      </w:r>
    </w:p>
    <w:p w:rsidR="00627CE0" w:rsidRPr="002E27FE" w:rsidRDefault="00627CE0" w:rsidP="00627CE0">
      <w:pPr>
        <w:numPr>
          <w:ilvl w:val="0"/>
          <w:numId w:val="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 xml:space="preserve">Myš: </w:t>
      </w:r>
      <w:r w:rsidRPr="002E27FE">
        <w:rPr>
          <w:rFonts w:ascii="Arial" w:hAnsi="Arial" w:cs="Arial"/>
        </w:rPr>
        <w:t xml:space="preserve"> 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optická s kolečkem USB</w:t>
      </w:r>
    </w:p>
    <w:p w:rsidR="00627CE0" w:rsidRPr="002E27FE" w:rsidRDefault="00627CE0" w:rsidP="00627CE0">
      <w:pPr>
        <w:numPr>
          <w:ilvl w:val="0"/>
          <w:numId w:val="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Provedení: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minitower výška skříně do 37cm</w:t>
      </w:r>
    </w:p>
    <w:p w:rsidR="00627CE0" w:rsidRPr="002E27FE" w:rsidRDefault="00627CE0" w:rsidP="00627CE0">
      <w:pPr>
        <w:numPr>
          <w:ilvl w:val="0"/>
          <w:numId w:val="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Operační systém: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  <w:bCs/>
        </w:rPr>
        <w:t xml:space="preserve">Win 10 Pro CZ </w:t>
      </w:r>
    </w:p>
    <w:p w:rsidR="00627CE0" w:rsidRPr="002E27FE" w:rsidRDefault="00627CE0" w:rsidP="00627CE0">
      <w:pPr>
        <w:numPr>
          <w:ilvl w:val="0"/>
          <w:numId w:val="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Kancelářský software: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MS Office 2016 Home and Bussines CZ</w:t>
      </w:r>
    </w:p>
    <w:p w:rsidR="00627CE0" w:rsidRDefault="00627CE0" w:rsidP="00627CE0">
      <w:pPr>
        <w:ind w:left="720"/>
        <w:outlineLvl w:val="4"/>
        <w:rPr>
          <w:rFonts w:ascii="Arial" w:hAnsi="Arial" w:cs="Arial"/>
          <w:bCs/>
        </w:rPr>
      </w:pPr>
    </w:p>
    <w:p w:rsidR="002E27FE" w:rsidRPr="002E27FE" w:rsidRDefault="002E27FE" w:rsidP="00627CE0">
      <w:pPr>
        <w:ind w:left="720"/>
        <w:outlineLvl w:val="4"/>
        <w:rPr>
          <w:rFonts w:ascii="Arial" w:hAnsi="Arial" w:cs="Arial"/>
          <w:bCs/>
        </w:rPr>
      </w:pPr>
    </w:p>
    <w:p w:rsidR="00627CE0" w:rsidRPr="002E27FE" w:rsidRDefault="00627CE0" w:rsidP="00627CE0">
      <w:pPr>
        <w:rPr>
          <w:rFonts w:ascii="Arial" w:hAnsi="Arial" w:cs="Arial"/>
          <w:b/>
          <w:bCs/>
          <w:u w:val="single"/>
        </w:rPr>
      </w:pPr>
      <w:r w:rsidRPr="002E27FE">
        <w:rPr>
          <w:rFonts w:ascii="Arial" w:hAnsi="Arial" w:cs="Arial"/>
          <w:b/>
          <w:bCs/>
          <w:u w:val="single"/>
        </w:rPr>
        <w:t xml:space="preserve">Nabízené řešení v konfiguraci: </w:t>
      </w:r>
    </w:p>
    <w:p w:rsidR="00627CE0" w:rsidRPr="002E27FE" w:rsidRDefault="00627CE0" w:rsidP="00627CE0">
      <w:pPr>
        <w:rPr>
          <w:rFonts w:ascii="Arial" w:hAnsi="Arial" w:cs="Arial"/>
          <w:strike/>
          <w:color w:val="0070C0"/>
        </w:rPr>
      </w:pPr>
      <w:r w:rsidRPr="002E27FE">
        <w:rPr>
          <w:rFonts w:ascii="Arial" w:hAnsi="Arial" w:cs="Arial"/>
          <w:noProof/>
        </w:rPr>
        <w:drawing>
          <wp:inline distT="0" distB="0" distL="0" distR="0" wp14:anchorId="40F2C242" wp14:editId="3C133E69">
            <wp:extent cx="5972810" cy="2818130"/>
            <wp:effectExtent l="0" t="0" r="8890" b="127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81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CE0" w:rsidRDefault="00627CE0" w:rsidP="00627CE0">
      <w:pPr>
        <w:outlineLvl w:val="4"/>
        <w:rPr>
          <w:rFonts w:ascii="Arial" w:hAnsi="Arial" w:cs="Arial"/>
        </w:rPr>
      </w:pPr>
    </w:p>
    <w:p w:rsidR="002E27FE" w:rsidRPr="002E27FE" w:rsidRDefault="002E27FE" w:rsidP="00627CE0">
      <w:pPr>
        <w:outlineLvl w:val="4"/>
        <w:rPr>
          <w:rFonts w:ascii="Arial" w:hAnsi="Arial" w:cs="Arial"/>
        </w:rPr>
      </w:pPr>
    </w:p>
    <w:p w:rsidR="00627CE0" w:rsidRPr="002E27FE" w:rsidRDefault="00627CE0" w:rsidP="00627CE0">
      <w:pPr>
        <w:rPr>
          <w:rFonts w:ascii="Arial" w:hAnsi="Arial" w:cs="Arial"/>
        </w:rPr>
      </w:pPr>
      <w:r w:rsidRPr="002E27FE">
        <w:rPr>
          <w:rFonts w:ascii="Arial" w:hAnsi="Arial" w:cs="Arial"/>
          <w:b/>
          <w:bCs/>
          <w:u w:val="single"/>
        </w:rPr>
        <w:lastRenderedPageBreak/>
        <w:t xml:space="preserve">B - 23 ks – </w:t>
      </w:r>
      <w:r w:rsidRPr="002E27FE">
        <w:rPr>
          <w:rFonts w:ascii="Arial" w:hAnsi="Arial" w:cs="Arial"/>
          <w:b/>
          <w:bCs/>
          <w:caps/>
          <w:u w:val="single"/>
        </w:rPr>
        <w:t>LCD MONITOR</w:t>
      </w:r>
    </w:p>
    <w:p w:rsidR="00627CE0" w:rsidRPr="002E27FE" w:rsidRDefault="00627CE0" w:rsidP="00627CE0">
      <w:pPr>
        <w:rPr>
          <w:rFonts w:ascii="Arial" w:hAnsi="Arial" w:cs="Arial"/>
          <w:strike/>
          <w:color w:val="0070C0"/>
        </w:rPr>
      </w:pPr>
      <w:r w:rsidRPr="002E27FE">
        <w:rPr>
          <w:rFonts w:ascii="Arial" w:hAnsi="Arial" w:cs="Arial"/>
          <w:b/>
          <w:bCs/>
          <w:u w:val="single"/>
        </w:rPr>
        <w:t>Požadované parametry:</w:t>
      </w:r>
    </w:p>
    <w:p w:rsidR="00627CE0" w:rsidRPr="002E27FE" w:rsidRDefault="00627CE0" w:rsidP="00627CE0">
      <w:pPr>
        <w:numPr>
          <w:ilvl w:val="0"/>
          <w:numId w:val="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 xml:space="preserve">Displej: 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24", IPS (VA, PVA)</w:t>
      </w:r>
    </w:p>
    <w:p w:rsidR="00627CE0" w:rsidRPr="002E27FE" w:rsidRDefault="00627CE0" w:rsidP="00627CE0">
      <w:pPr>
        <w:numPr>
          <w:ilvl w:val="0"/>
          <w:numId w:val="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 xml:space="preserve">Rozlišení: 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1920x1080</w:t>
      </w:r>
    </w:p>
    <w:p w:rsidR="00627CE0" w:rsidRPr="002E27FE" w:rsidRDefault="00627CE0" w:rsidP="00627CE0">
      <w:pPr>
        <w:numPr>
          <w:ilvl w:val="0"/>
          <w:numId w:val="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 xml:space="preserve">Jas: 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250 cd/m2</w:t>
      </w:r>
    </w:p>
    <w:p w:rsidR="00627CE0" w:rsidRPr="002E27FE" w:rsidRDefault="00627CE0" w:rsidP="00627CE0">
      <w:pPr>
        <w:numPr>
          <w:ilvl w:val="0"/>
          <w:numId w:val="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 xml:space="preserve">Doba odezvy: 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5 ms</w:t>
      </w:r>
    </w:p>
    <w:p w:rsidR="00627CE0" w:rsidRPr="002E27FE" w:rsidRDefault="00627CE0" w:rsidP="00627CE0">
      <w:pPr>
        <w:numPr>
          <w:ilvl w:val="0"/>
          <w:numId w:val="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Kontrast: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1000 : 1</w:t>
      </w:r>
    </w:p>
    <w:p w:rsidR="00627CE0" w:rsidRPr="002E27FE" w:rsidRDefault="00627CE0" w:rsidP="00627CE0">
      <w:pPr>
        <w:numPr>
          <w:ilvl w:val="0"/>
          <w:numId w:val="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 xml:space="preserve">Vstupní signál: 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D-Sub (VGA), DVI,  HDMI, </w:t>
      </w:r>
    </w:p>
    <w:p w:rsidR="00627CE0" w:rsidRPr="002E27FE" w:rsidRDefault="00627CE0" w:rsidP="00627CE0">
      <w:pPr>
        <w:numPr>
          <w:ilvl w:val="0"/>
          <w:numId w:val="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Reproduktory: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Integrované</w:t>
      </w:r>
    </w:p>
    <w:p w:rsidR="00627CE0" w:rsidRPr="002E27FE" w:rsidRDefault="00627CE0" w:rsidP="00627CE0">
      <w:pPr>
        <w:numPr>
          <w:ilvl w:val="0"/>
          <w:numId w:val="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Napájení: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Integrované</w:t>
      </w:r>
    </w:p>
    <w:p w:rsidR="00627CE0" w:rsidRPr="002E27FE" w:rsidRDefault="00627CE0" w:rsidP="00627CE0">
      <w:pPr>
        <w:numPr>
          <w:ilvl w:val="0"/>
          <w:numId w:val="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Výbava: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VESA kompatibilní 100x100</w:t>
      </w:r>
    </w:p>
    <w:p w:rsidR="002E27FE" w:rsidRDefault="002E27FE" w:rsidP="00627CE0">
      <w:pPr>
        <w:rPr>
          <w:rFonts w:ascii="Arial" w:hAnsi="Arial" w:cs="Arial"/>
          <w:b/>
          <w:bCs/>
          <w:u w:val="single"/>
        </w:rPr>
      </w:pPr>
    </w:p>
    <w:p w:rsidR="00627CE0" w:rsidRPr="002E27FE" w:rsidRDefault="00627CE0" w:rsidP="00627CE0">
      <w:pPr>
        <w:rPr>
          <w:rFonts w:ascii="Arial" w:hAnsi="Arial" w:cs="Arial"/>
          <w:b/>
          <w:bCs/>
          <w:u w:val="single"/>
        </w:rPr>
      </w:pPr>
      <w:r w:rsidRPr="002E27FE">
        <w:rPr>
          <w:rFonts w:ascii="Arial" w:hAnsi="Arial" w:cs="Arial"/>
          <w:b/>
          <w:bCs/>
          <w:u w:val="single"/>
        </w:rPr>
        <w:t xml:space="preserve">Nabízené řešení v konfiguraci: </w:t>
      </w:r>
    </w:p>
    <w:p w:rsidR="00627CE0" w:rsidRPr="002E27FE" w:rsidRDefault="00627CE0" w:rsidP="00627CE0">
      <w:pPr>
        <w:ind w:left="360"/>
        <w:rPr>
          <w:rFonts w:ascii="Arial" w:hAnsi="Arial" w:cs="Arial"/>
        </w:rPr>
      </w:pPr>
      <w:r w:rsidRPr="002E27FE">
        <w:rPr>
          <w:rFonts w:ascii="Arial" w:hAnsi="Arial" w:cs="Arial"/>
        </w:rPr>
        <w:t>24" LED Philips 240V5QDAB - FHD,IPS,HDMI,repro</w:t>
      </w:r>
    </w:p>
    <w:p w:rsidR="00627CE0" w:rsidRPr="002E27FE" w:rsidRDefault="00627CE0" w:rsidP="00627CE0">
      <w:pPr>
        <w:rPr>
          <w:rFonts w:ascii="Arial" w:hAnsi="Arial" w:cs="Arial"/>
        </w:rPr>
      </w:pPr>
    </w:p>
    <w:p w:rsidR="002E27FE" w:rsidRDefault="002E27FE" w:rsidP="00627CE0">
      <w:pPr>
        <w:rPr>
          <w:rFonts w:ascii="Arial" w:hAnsi="Arial" w:cs="Arial"/>
          <w:b/>
          <w:bCs/>
          <w:caps/>
          <w:u w:val="single"/>
        </w:rPr>
      </w:pPr>
    </w:p>
    <w:p w:rsidR="00627CE0" w:rsidRPr="002E27FE" w:rsidRDefault="00627CE0" w:rsidP="00627CE0">
      <w:pPr>
        <w:rPr>
          <w:rFonts w:ascii="Arial" w:hAnsi="Arial" w:cs="Arial"/>
          <w:b/>
          <w:bCs/>
          <w:caps/>
          <w:u w:val="single"/>
        </w:rPr>
      </w:pPr>
      <w:r w:rsidRPr="002E27FE">
        <w:rPr>
          <w:rFonts w:ascii="Arial" w:hAnsi="Arial" w:cs="Arial"/>
          <w:b/>
          <w:bCs/>
          <w:caps/>
          <w:u w:val="single"/>
        </w:rPr>
        <w:t>C - 4 ks – NOTEBOOK</w:t>
      </w:r>
    </w:p>
    <w:p w:rsidR="00627CE0" w:rsidRPr="002E27FE" w:rsidRDefault="00627CE0" w:rsidP="00627CE0">
      <w:pPr>
        <w:rPr>
          <w:rFonts w:ascii="Arial" w:hAnsi="Arial" w:cs="Arial"/>
          <w:strike/>
          <w:color w:val="0070C0"/>
        </w:rPr>
      </w:pPr>
      <w:r w:rsidRPr="002E27FE">
        <w:rPr>
          <w:rFonts w:ascii="Arial" w:hAnsi="Arial" w:cs="Arial"/>
          <w:b/>
          <w:bCs/>
          <w:u w:val="single"/>
        </w:rPr>
        <w:t>Požadované parametry:</w:t>
      </w:r>
    </w:p>
    <w:p w:rsidR="00627CE0" w:rsidRPr="002E27FE" w:rsidRDefault="00627CE0" w:rsidP="00627CE0">
      <w:pPr>
        <w:numPr>
          <w:ilvl w:val="0"/>
          <w:numId w:val="8"/>
        </w:numPr>
        <w:suppressAutoHyphens/>
        <w:ind w:left="3544" w:hanging="3184"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Procesor:</w:t>
      </w:r>
      <w:r w:rsidRPr="002E27FE">
        <w:rPr>
          <w:rFonts w:ascii="Arial" w:hAnsi="Arial" w:cs="Arial"/>
          <w:bCs/>
        </w:rPr>
        <w:tab/>
        <w:t xml:space="preserve">Hodnota benchmarku na </w:t>
      </w:r>
      <w:hyperlink r:id="rId12" w:history="1">
        <w:r w:rsidRPr="002E27FE">
          <w:rPr>
            <w:rStyle w:val="Hypertextovodkaz"/>
            <w:rFonts w:ascii="Arial" w:hAnsi="Arial" w:cs="Arial"/>
            <w:bCs/>
          </w:rPr>
          <w:t>http://www.cpubenchmark.net</w:t>
        </w:r>
      </w:hyperlink>
      <w:r w:rsidRPr="002E27FE">
        <w:rPr>
          <w:rFonts w:ascii="Arial" w:hAnsi="Arial" w:cs="Arial"/>
          <w:bCs/>
        </w:rPr>
        <w:t xml:space="preserve"> minimálně 4637, </w:t>
      </w:r>
      <w:r w:rsidRPr="002E27FE">
        <w:rPr>
          <w:rFonts w:ascii="Arial" w:hAnsi="Arial" w:cs="Arial"/>
        </w:rPr>
        <w:t xml:space="preserve">nebo na </w:t>
      </w:r>
      <w:hyperlink r:id="rId13" w:history="1">
        <w:r w:rsidRPr="002E27FE">
          <w:rPr>
            <w:rStyle w:val="Hypertextovodkaz"/>
            <w:rFonts w:ascii="Arial" w:hAnsi="Arial" w:cs="Arial"/>
          </w:rPr>
          <w:t>https://benchmarks.ul.com/compare/best-cpus</w:t>
        </w:r>
      </w:hyperlink>
      <w:r w:rsidRPr="002E27FE">
        <w:rPr>
          <w:rFonts w:ascii="Arial" w:hAnsi="Arial" w:cs="Arial"/>
        </w:rPr>
        <w:t xml:space="preserve"> min. 4570 (údaje platné ke dni vypsání VZ), </w:t>
      </w:r>
      <w:r w:rsidRPr="002E27FE">
        <w:rPr>
          <w:rFonts w:ascii="Arial" w:hAnsi="Arial" w:cs="Arial"/>
          <w:bCs/>
        </w:rPr>
        <w:t>TDP 15W</w:t>
      </w:r>
    </w:p>
    <w:p w:rsidR="00627CE0" w:rsidRPr="002E27FE" w:rsidRDefault="00627CE0" w:rsidP="00627CE0">
      <w:pPr>
        <w:numPr>
          <w:ilvl w:val="0"/>
          <w:numId w:val="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Displej: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15.6" (1920x1080), matný, WLED podsvícení, SVA</w:t>
      </w:r>
    </w:p>
    <w:p w:rsidR="00627CE0" w:rsidRPr="002E27FE" w:rsidRDefault="00627CE0" w:rsidP="00627CE0">
      <w:pPr>
        <w:numPr>
          <w:ilvl w:val="0"/>
          <w:numId w:val="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Operační paměť: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8GB DDR4 2133 (1x8GB + volný slot)</w:t>
      </w:r>
    </w:p>
    <w:p w:rsidR="00627CE0" w:rsidRPr="002E27FE" w:rsidRDefault="00627CE0" w:rsidP="00627CE0">
      <w:pPr>
        <w:numPr>
          <w:ilvl w:val="0"/>
          <w:numId w:val="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 xml:space="preserve">Pevný disk:  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256GB, M.2 SSD + volný 2,5“ slot</w:t>
      </w:r>
    </w:p>
    <w:p w:rsidR="00627CE0" w:rsidRPr="002E27FE" w:rsidRDefault="00627CE0" w:rsidP="00627CE0">
      <w:pPr>
        <w:numPr>
          <w:ilvl w:val="0"/>
          <w:numId w:val="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 xml:space="preserve">Optická mechanika: 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DVD +/-RW DL</w:t>
      </w:r>
    </w:p>
    <w:p w:rsidR="00627CE0" w:rsidRPr="002E27FE" w:rsidRDefault="00627CE0" w:rsidP="00627CE0">
      <w:pPr>
        <w:numPr>
          <w:ilvl w:val="0"/>
          <w:numId w:val="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Čtečka karet: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SD (SD, SDHC, SDXC)</w:t>
      </w:r>
    </w:p>
    <w:p w:rsidR="00627CE0" w:rsidRPr="002E27FE" w:rsidRDefault="00627CE0" w:rsidP="00627CE0">
      <w:pPr>
        <w:numPr>
          <w:ilvl w:val="0"/>
          <w:numId w:val="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Síťová rozhraní: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Wi-Fi + Gb LAN (RJ-45), Bluetooth 4.2</w:t>
      </w:r>
    </w:p>
    <w:p w:rsidR="00627CE0" w:rsidRPr="002E27FE" w:rsidRDefault="00627CE0" w:rsidP="00627CE0">
      <w:pPr>
        <w:numPr>
          <w:ilvl w:val="0"/>
          <w:numId w:val="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Další rozhraní: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VGA, HDMI, 1x audio, 2xUSB 2.0, 1xUSB 3.0, 1xUSB-C</w:t>
      </w:r>
    </w:p>
    <w:p w:rsidR="00627CE0" w:rsidRPr="002E27FE" w:rsidRDefault="00627CE0" w:rsidP="00627CE0">
      <w:pPr>
        <w:numPr>
          <w:ilvl w:val="0"/>
          <w:numId w:val="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WEB kamera: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HD 720p</w:t>
      </w:r>
    </w:p>
    <w:p w:rsidR="00627CE0" w:rsidRPr="002E27FE" w:rsidRDefault="00627CE0" w:rsidP="00627CE0">
      <w:pPr>
        <w:numPr>
          <w:ilvl w:val="0"/>
          <w:numId w:val="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Klávesnice: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Podsvícená, s numerickou částí, odolná proti polití</w:t>
      </w:r>
    </w:p>
    <w:p w:rsidR="00627CE0" w:rsidRPr="002E27FE" w:rsidRDefault="00627CE0" w:rsidP="00627CE0">
      <w:pPr>
        <w:numPr>
          <w:ilvl w:val="0"/>
          <w:numId w:val="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Čtečka otisku prstů: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Ano</w:t>
      </w:r>
    </w:p>
    <w:p w:rsidR="00627CE0" w:rsidRPr="002E27FE" w:rsidRDefault="00627CE0" w:rsidP="00627CE0">
      <w:pPr>
        <w:numPr>
          <w:ilvl w:val="0"/>
          <w:numId w:val="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Touchpad: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Ano</w:t>
      </w:r>
    </w:p>
    <w:p w:rsidR="00627CE0" w:rsidRPr="002E27FE" w:rsidRDefault="00627CE0" w:rsidP="00627CE0">
      <w:pPr>
        <w:numPr>
          <w:ilvl w:val="0"/>
          <w:numId w:val="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Operační systém: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Win 10 Pro CZ 64-bit</w:t>
      </w:r>
    </w:p>
    <w:p w:rsidR="00627CE0" w:rsidRPr="002E27FE" w:rsidRDefault="00627CE0" w:rsidP="00627CE0">
      <w:pPr>
        <w:numPr>
          <w:ilvl w:val="0"/>
          <w:numId w:val="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Kancelářský software: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MS Office 2016 Home and Bussines CZ</w:t>
      </w:r>
    </w:p>
    <w:p w:rsidR="00627CE0" w:rsidRPr="002E27FE" w:rsidRDefault="00627CE0" w:rsidP="00627CE0">
      <w:pPr>
        <w:rPr>
          <w:rFonts w:ascii="Arial" w:hAnsi="Arial" w:cs="Arial"/>
        </w:rPr>
      </w:pPr>
    </w:p>
    <w:p w:rsidR="00627CE0" w:rsidRPr="002E27FE" w:rsidRDefault="00627CE0" w:rsidP="00627CE0">
      <w:pPr>
        <w:rPr>
          <w:rFonts w:ascii="Arial" w:hAnsi="Arial" w:cs="Arial"/>
          <w:b/>
          <w:bCs/>
          <w:u w:val="single"/>
        </w:rPr>
      </w:pPr>
      <w:r w:rsidRPr="002E27FE">
        <w:rPr>
          <w:rFonts w:ascii="Arial" w:hAnsi="Arial" w:cs="Arial"/>
          <w:b/>
          <w:bCs/>
          <w:u w:val="single"/>
        </w:rPr>
        <w:t>Nabízené řešení v konfiguraci:</w:t>
      </w:r>
    </w:p>
    <w:p w:rsidR="00627CE0" w:rsidRPr="002E27FE" w:rsidRDefault="00627CE0" w:rsidP="00627CE0">
      <w:pPr>
        <w:rPr>
          <w:rFonts w:ascii="Arial" w:hAnsi="Arial" w:cs="Arial"/>
          <w:b/>
          <w:bCs/>
          <w:u w:val="single"/>
        </w:rPr>
      </w:pPr>
      <w:r w:rsidRPr="002E27FE">
        <w:rPr>
          <w:rFonts w:ascii="Arial" w:hAnsi="Arial" w:cs="Arial"/>
          <w:b/>
          <w:bCs/>
          <w:u w:val="single"/>
        </w:rPr>
        <w:t xml:space="preserve"> </w:t>
      </w:r>
    </w:p>
    <w:p w:rsidR="00627CE0" w:rsidRPr="002E27FE" w:rsidRDefault="00627CE0" w:rsidP="00627CE0">
      <w:pPr>
        <w:ind w:left="360"/>
        <w:rPr>
          <w:rFonts w:ascii="Arial" w:hAnsi="Arial" w:cs="Arial"/>
        </w:rPr>
      </w:pPr>
      <w:r w:rsidRPr="002E27FE">
        <w:rPr>
          <w:rFonts w:ascii="Arial" w:hAnsi="Arial" w:cs="Arial"/>
        </w:rPr>
        <w:t>HP ProBook 450 G4 FHD/i5-7200U/1x 8GB/256SSD/DVD/VGA/HDMI/RJ45/WIFI/BT/MCR/FPR/2roky záruka/W10P + Office 2016 pro dom. a podnikatele CZ</w:t>
      </w:r>
    </w:p>
    <w:p w:rsidR="00627CE0" w:rsidRPr="002E27FE" w:rsidRDefault="00627CE0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2E27FE" w:rsidRDefault="002E27FE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627CE0" w:rsidRPr="002E27FE" w:rsidRDefault="00627CE0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  <w:r w:rsidRPr="002E27FE">
        <w:rPr>
          <w:rFonts w:ascii="Arial" w:hAnsi="Arial" w:cs="Arial"/>
          <w:b/>
          <w:bCs/>
          <w:sz w:val="20"/>
          <w:szCs w:val="20"/>
          <w:u w:val="single"/>
        </w:rPr>
        <w:t>D - 5 ks – MULTIFUNKČNÍ TISKÁRNA I</w:t>
      </w:r>
    </w:p>
    <w:p w:rsidR="00627CE0" w:rsidRPr="002E27FE" w:rsidRDefault="00627CE0" w:rsidP="00627CE0">
      <w:pPr>
        <w:rPr>
          <w:rFonts w:ascii="Arial" w:hAnsi="Arial" w:cs="Arial"/>
          <w:strike/>
          <w:color w:val="0070C0"/>
        </w:rPr>
      </w:pPr>
      <w:r w:rsidRPr="002E27FE">
        <w:rPr>
          <w:rFonts w:ascii="Arial" w:hAnsi="Arial" w:cs="Arial"/>
          <w:b/>
          <w:bCs/>
          <w:u w:val="single"/>
        </w:rPr>
        <w:t>Požadované parametry:</w:t>
      </w:r>
    </w:p>
    <w:p w:rsidR="00627CE0" w:rsidRPr="002E27FE" w:rsidRDefault="00627CE0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627CE0" w:rsidRPr="002E27FE" w:rsidRDefault="00627CE0" w:rsidP="00627CE0">
      <w:pPr>
        <w:numPr>
          <w:ilvl w:val="0"/>
          <w:numId w:val="10"/>
        </w:numPr>
        <w:tabs>
          <w:tab w:val="left" w:pos="644"/>
        </w:tabs>
        <w:suppressAutoHyphens/>
        <w:ind w:left="644"/>
        <w:rPr>
          <w:rFonts w:ascii="Arial" w:hAnsi="Arial" w:cs="Arial"/>
        </w:rPr>
      </w:pPr>
      <w:r w:rsidRPr="002E27FE">
        <w:rPr>
          <w:rFonts w:ascii="Arial" w:hAnsi="Arial" w:cs="Arial"/>
        </w:rPr>
        <w:t>Funkce: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tisk, kopírování, skenování</w:t>
      </w:r>
    </w:p>
    <w:p w:rsidR="00627CE0" w:rsidRPr="002E27FE" w:rsidRDefault="00627CE0" w:rsidP="00627CE0">
      <w:pPr>
        <w:numPr>
          <w:ilvl w:val="0"/>
          <w:numId w:val="10"/>
        </w:numPr>
        <w:tabs>
          <w:tab w:val="left" w:pos="644"/>
        </w:tabs>
        <w:suppressAutoHyphens/>
        <w:ind w:left="644"/>
        <w:rPr>
          <w:rFonts w:ascii="Arial" w:hAnsi="Arial" w:cs="Arial"/>
        </w:rPr>
      </w:pPr>
      <w:r w:rsidRPr="002E27FE">
        <w:rPr>
          <w:rFonts w:ascii="Arial" w:hAnsi="Arial" w:cs="Arial"/>
        </w:rPr>
        <w:t>Technologie tisku: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laserový monochromatický</w:t>
      </w:r>
    </w:p>
    <w:p w:rsidR="00627CE0" w:rsidRPr="002E27FE" w:rsidRDefault="00627CE0" w:rsidP="00627CE0">
      <w:pPr>
        <w:numPr>
          <w:ilvl w:val="0"/>
          <w:numId w:val="10"/>
        </w:numPr>
        <w:tabs>
          <w:tab w:val="left" w:pos="644"/>
        </w:tabs>
        <w:suppressAutoHyphens/>
        <w:ind w:left="644"/>
        <w:rPr>
          <w:rFonts w:ascii="Arial" w:hAnsi="Arial" w:cs="Arial"/>
        </w:rPr>
      </w:pPr>
      <w:r w:rsidRPr="002E27FE">
        <w:rPr>
          <w:rFonts w:ascii="Arial" w:hAnsi="Arial" w:cs="Arial"/>
        </w:rPr>
        <w:t>Formát: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A4</w:t>
      </w:r>
    </w:p>
    <w:p w:rsidR="00627CE0" w:rsidRPr="002E27FE" w:rsidRDefault="00627CE0" w:rsidP="00627CE0">
      <w:pPr>
        <w:numPr>
          <w:ilvl w:val="0"/>
          <w:numId w:val="10"/>
        </w:numPr>
        <w:tabs>
          <w:tab w:val="left" w:pos="644"/>
        </w:tabs>
        <w:suppressAutoHyphens/>
        <w:ind w:left="644"/>
        <w:rPr>
          <w:rFonts w:ascii="Arial" w:hAnsi="Arial" w:cs="Arial"/>
        </w:rPr>
      </w:pPr>
      <w:r w:rsidRPr="002E27FE">
        <w:rPr>
          <w:rFonts w:ascii="Arial" w:hAnsi="Arial" w:cs="Arial"/>
        </w:rPr>
        <w:t>Rozlišení tisku: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1200x1200dpi</w:t>
      </w:r>
    </w:p>
    <w:p w:rsidR="00627CE0" w:rsidRPr="002E27FE" w:rsidRDefault="00627CE0" w:rsidP="00627CE0">
      <w:pPr>
        <w:numPr>
          <w:ilvl w:val="0"/>
          <w:numId w:val="10"/>
        </w:numPr>
        <w:tabs>
          <w:tab w:val="left" w:pos="644"/>
        </w:tabs>
        <w:suppressAutoHyphens/>
        <w:ind w:left="644"/>
        <w:rPr>
          <w:rFonts w:ascii="Arial" w:hAnsi="Arial" w:cs="Arial"/>
        </w:rPr>
      </w:pPr>
      <w:r w:rsidRPr="002E27FE">
        <w:rPr>
          <w:rFonts w:ascii="Arial" w:hAnsi="Arial" w:cs="Arial"/>
        </w:rPr>
        <w:t>Ovládání: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dotykový barevný LCD displej, úhlopříčka 9,3 cm</w:t>
      </w:r>
    </w:p>
    <w:p w:rsidR="00627CE0" w:rsidRPr="002E27FE" w:rsidRDefault="00627CE0" w:rsidP="00627CE0">
      <w:pPr>
        <w:numPr>
          <w:ilvl w:val="0"/>
          <w:numId w:val="10"/>
        </w:numPr>
        <w:tabs>
          <w:tab w:val="left" w:pos="644"/>
        </w:tabs>
        <w:suppressAutoHyphens/>
        <w:ind w:left="644"/>
        <w:rPr>
          <w:rFonts w:ascii="Arial" w:hAnsi="Arial" w:cs="Arial"/>
        </w:rPr>
      </w:pPr>
      <w:r w:rsidRPr="002E27FE">
        <w:rPr>
          <w:rFonts w:ascii="Arial" w:hAnsi="Arial" w:cs="Arial"/>
        </w:rPr>
        <w:t>Velikost paměti: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256 MB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</w:rPr>
        <w:t>Rychlost tisku: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40 Str./min., 20 Str./min. oboustranně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</w:rPr>
        <w:t>Doba tisku první strany: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méně než 7,2s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Oboustranný tisk: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automatický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Vstupní zásobník::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250 listů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lastRenderedPageBreak/>
        <w:t>Deskový podavač: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50 listů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Výstupní zásobník: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150 listů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Gramáž média: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60 – 120 g/m</w:t>
      </w:r>
      <w:r w:rsidRPr="002E27FE">
        <w:rPr>
          <w:rFonts w:ascii="Arial" w:hAnsi="Arial" w:cs="Arial"/>
          <w:bCs/>
          <w:vertAlign w:val="superscript"/>
        </w:rPr>
        <w:t xml:space="preserve">2 </w:t>
      </w:r>
      <w:r w:rsidRPr="002E27FE">
        <w:rPr>
          <w:rFonts w:ascii="Arial" w:hAnsi="Arial" w:cs="Arial"/>
          <w:bCs/>
        </w:rPr>
        <w:t>vstupní zásobník, 60 – 200 g/m</w:t>
      </w:r>
      <w:r w:rsidRPr="002E27FE">
        <w:rPr>
          <w:rFonts w:ascii="Arial" w:hAnsi="Arial" w:cs="Arial"/>
          <w:bCs/>
          <w:vertAlign w:val="superscript"/>
        </w:rPr>
        <w:t xml:space="preserve">2 </w:t>
      </w:r>
      <w:r w:rsidRPr="002E27FE">
        <w:rPr>
          <w:rFonts w:ascii="Arial" w:hAnsi="Arial" w:cs="Arial"/>
          <w:bCs/>
        </w:rPr>
        <w:t>deskový podavač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Rozlišení kopírování: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1200x600dpi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Zoom kopírování: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25 – 400% v krocích po 1%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Rozlišení skenování: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1200x1200dpi ze skla, 600x600dpi z ADF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Rychlost skenování: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24</w:t>
      </w:r>
      <w:r w:rsidRPr="002E27FE">
        <w:rPr>
          <w:rFonts w:ascii="Arial" w:hAnsi="Arial" w:cs="Arial"/>
        </w:rPr>
        <w:t xml:space="preserve"> Str./min. monochromaticky, </w:t>
      </w:r>
      <w:r w:rsidRPr="002E27FE">
        <w:rPr>
          <w:rFonts w:ascii="Arial" w:hAnsi="Arial" w:cs="Arial"/>
          <w:bCs/>
        </w:rPr>
        <w:t>20</w:t>
      </w:r>
      <w:r w:rsidRPr="002E27FE">
        <w:rPr>
          <w:rFonts w:ascii="Arial" w:hAnsi="Arial" w:cs="Arial"/>
        </w:rPr>
        <w:t xml:space="preserve"> Str./min. barevně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</w:rPr>
        <w:t>Oboustranné skenování: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Ne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Podavač skeneru: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ADF automatický 40 listů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Funkce skeneru: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skenování do emailu, obrázku, OCR, souboru, FTP, SFTP, USB, síťové složky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</w:rPr>
        <w:t>Připojení: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Ethernet 10/100, USB 2.0, USB host port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</w:rPr>
        <w:t>Emulace: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PCL6, BR-Script3, IBM Proprinter XL, Epson FX-850, PDF Version 1.7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</w:rPr>
        <w:t>Záruka: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3 roky</w:t>
      </w:r>
    </w:p>
    <w:p w:rsidR="00627CE0" w:rsidRPr="002E27FE" w:rsidRDefault="00627CE0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627CE0" w:rsidRPr="002E27FE" w:rsidRDefault="00627CE0" w:rsidP="00627CE0">
      <w:pPr>
        <w:rPr>
          <w:rFonts w:ascii="Arial" w:hAnsi="Arial" w:cs="Arial"/>
          <w:b/>
          <w:bCs/>
          <w:u w:val="single"/>
        </w:rPr>
      </w:pPr>
      <w:r w:rsidRPr="002E27FE">
        <w:rPr>
          <w:rFonts w:ascii="Arial" w:hAnsi="Arial" w:cs="Arial"/>
          <w:b/>
          <w:bCs/>
          <w:u w:val="single"/>
        </w:rPr>
        <w:t xml:space="preserve">Nabízené řešení v konfiguraci: </w:t>
      </w:r>
    </w:p>
    <w:p w:rsidR="00627CE0" w:rsidRPr="002E27FE" w:rsidRDefault="00627CE0" w:rsidP="00627CE0">
      <w:pPr>
        <w:ind w:left="360"/>
        <w:rPr>
          <w:rFonts w:ascii="Arial" w:hAnsi="Arial" w:cs="Arial"/>
        </w:rPr>
      </w:pPr>
      <w:r w:rsidRPr="002E27FE">
        <w:rPr>
          <w:rFonts w:ascii="Arial" w:hAnsi="Arial" w:cs="Arial"/>
        </w:rPr>
        <w:t>Brother DCP-L5500DN tiskárna, kopírka, skener, síť, duplexní tisk, ADF, záruka 3 roky</w:t>
      </w:r>
    </w:p>
    <w:p w:rsidR="00627CE0" w:rsidRPr="002E27FE" w:rsidRDefault="00627CE0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627CE0" w:rsidRPr="002E27FE" w:rsidRDefault="00627CE0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627CE0" w:rsidRPr="002E27FE" w:rsidRDefault="00627CE0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  <w:r w:rsidRPr="002E27FE">
        <w:rPr>
          <w:rFonts w:ascii="Arial" w:hAnsi="Arial" w:cs="Arial"/>
          <w:b/>
          <w:bCs/>
          <w:sz w:val="20"/>
          <w:szCs w:val="20"/>
          <w:u w:val="single"/>
        </w:rPr>
        <w:t>E - 4 ks – MULTIFUNKČNÍ TISKÁRNA II</w:t>
      </w:r>
    </w:p>
    <w:p w:rsidR="00627CE0" w:rsidRPr="002E27FE" w:rsidRDefault="00627CE0" w:rsidP="00627CE0">
      <w:pPr>
        <w:rPr>
          <w:rFonts w:ascii="Arial" w:hAnsi="Arial" w:cs="Arial"/>
          <w:strike/>
          <w:color w:val="0070C0"/>
        </w:rPr>
      </w:pPr>
      <w:r w:rsidRPr="002E27FE">
        <w:rPr>
          <w:rFonts w:ascii="Arial" w:hAnsi="Arial" w:cs="Arial"/>
          <w:b/>
          <w:bCs/>
          <w:u w:val="single"/>
        </w:rPr>
        <w:t>Požadované parametry:</w:t>
      </w:r>
    </w:p>
    <w:p w:rsidR="00627CE0" w:rsidRPr="002E27FE" w:rsidRDefault="00627CE0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627CE0" w:rsidRPr="002E27FE" w:rsidRDefault="00627CE0" w:rsidP="00627CE0">
      <w:pPr>
        <w:numPr>
          <w:ilvl w:val="0"/>
          <w:numId w:val="10"/>
        </w:numPr>
        <w:tabs>
          <w:tab w:val="left" w:pos="644"/>
        </w:tabs>
        <w:suppressAutoHyphens/>
        <w:ind w:left="644"/>
        <w:rPr>
          <w:rFonts w:ascii="Arial" w:hAnsi="Arial" w:cs="Arial"/>
        </w:rPr>
      </w:pPr>
      <w:r w:rsidRPr="002E27FE">
        <w:rPr>
          <w:rFonts w:ascii="Arial" w:hAnsi="Arial" w:cs="Arial"/>
        </w:rPr>
        <w:t>Funkce: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tisk, kopírování, skenování</w:t>
      </w:r>
    </w:p>
    <w:p w:rsidR="00627CE0" w:rsidRPr="002E27FE" w:rsidRDefault="00627CE0" w:rsidP="00627CE0">
      <w:pPr>
        <w:numPr>
          <w:ilvl w:val="0"/>
          <w:numId w:val="10"/>
        </w:numPr>
        <w:tabs>
          <w:tab w:val="left" w:pos="644"/>
        </w:tabs>
        <w:suppressAutoHyphens/>
        <w:ind w:left="644"/>
        <w:rPr>
          <w:rFonts w:ascii="Arial" w:hAnsi="Arial" w:cs="Arial"/>
        </w:rPr>
      </w:pPr>
      <w:r w:rsidRPr="002E27FE">
        <w:rPr>
          <w:rFonts w:ascii="Arial" w:hAnsi="Arial" w:cs="Arial"/>
        </w:rPr>
        <w:t>Technologie tisku: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laserový monochromatický</w:t>
      </w:r>
    </w:p>
    <w:p w:rsidR="00627CE0" w:rsidRPr="002E27FE" w:rsidRDefault="00627CE0" w:rsidP="00627CE0">
      <w:pPr>
        <w:numPr>
          <w:ilvl w:val="0"/>
          <w:numId w:val="10"/>
        </w:numPr>
        <w:tabs>
          <w:tab w:val="left" w:pos="644"/>
        </w:tabs>
        <w:suppressAutoHyphens/>
        <w:ind w:left="644"/>
        <w:rPr>
          <w:rFonts w:ascii="Arial" w:hAnsi="Arial" w:cs="Arial"/>
        </w:rPr>
      </w:pPr>
      <w:r w:rsidRPr="002E27FE">
        <w:rPr>
          <w:rFonts w:ascii="Arial" w:hAnsi="Arial" w:cs="Arial"/>
        </w:rPr>
        <w:t>Formát: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A4</w:t>
      </w:r>
    </w:p>
    <w:p w:rsidR="00627CE0" w:rsidRPr="002E27FE" w:rsidRDefault="00627CE0" w:rsidP="00627CE0">
      <w:pPr>
        <w:numPr>
          <w:ilvl w:val="0"/>
          <w:numId w:val="10"/>
        </w:numPr>
        <w:tabs>
          <w:tab w:val="left" w:pos="644"/>
        </w:tabs>
        <w:suppressAutoHyphens/>
        <w:ind w:left="644"/>
        <w:rPr>
          <w:rFonts w:ascii="Arial" w:hAnsi="Arial" w:cs="Arial"/>
        </w:rPr>
      </w:pPr>
      <w:r w:rsidRPr="002E27FE">
        <w:rPr>
          <w:rFonts w:ascii="Arial" w:hAnsi="Arial" w:cs="Arial"/>
        </w:rPr>
        <w:t>Rozlišení tisku: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1200x1200dpi</w:t>
      </w:r>
    </w:p>
    <w:p w:rsidR="00627CE0" w:rsidRPr="002E27FE" w:rsidRDefault="00627CE0" w:rsidP="00627CE0">
      <w:pPr>
        <w:numPr>
          <w:ilvl w:val="0"/>
          <w:numId w:val="10"/>
        </w:numPr>
        <w:tabs>
          <w:tab w:val="left" w:pos="644"/>
        </w:tabs>
        <w:suppressAutoHyphens/>
        <w:ind w:left="644"/>
        <w:rPr>
          <w:rFonts w:ascii="Arial" w:hAnsi="Arial" w:cs="Arial"/>
        </w:rPr>
      </w:pPr>
      <w:r w:rsidRPr="002E27FE">
        <w:rPr>
          <w:rFonts w:ascii="Arial" w:hAnsi="Arial" w:cs="Arial"/>
        </w:rPr>
        <w:t>Ovládání: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dotykový barevný LCD displej, úhlopříčka 12,3 cm</w:t>
      </w:r>
    </w:p>
    <w:p w:rsidR="00627CE0" w:rsidRPr="002E27FE" w:rsidRDefault="00627CE0" w:rsidP="00627CE0">
      <w:pPr>
        <w:numPr>
          <w:ilvl w:val="0"/>
          <w:numId w:val="10"/>
        </w:numPr>
        <w:tabs>
          <w:tab w:val="left" w:pos="644"/>
        </w:tabs>
        <w:suppressAutoHyphens/>
        <w:ind w:left="644"/>
        <w:rPr>
          <w:rFonts w:ascii="Arial" w:hAnsi="Arial" w:cs="Arial"/>
        </w:rPr>
      </w:pPr>
      <w:r w:rsidRPr="002E27FE">
        <w:rPr>
          <w:rFonts w:ascii="Arial" w:hAnsi="Arial" w:cs="Arial"/>
        </w:rPr>
        <w:t>Velikost paměti: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512 MB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</w:rPr>
        <w:t>Rychlost tisku: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46 Str./min., 24 Str./min. oboustranně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</w:rPr>
        <w:t>Doba tisku první strany: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méně než 7,5s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Oboustranný tisk: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automatický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Vstupní zásobník::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520 listů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Deskový podavač: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50 listů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Výstupní zásobník: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250 listů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Gramáž média: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60 – 120 g/m</w:t>
      </w:r>
      <w:r w:rsidRPr="002E27FE">
        <w:rPr>
          <w:rFonts w:ascii="Arial" w:hAnsi="Arial" w:cs="Arial"/>
          <w:bCs/>
          <w:vertAlign w:val="superscript"/>
        </w:rPr>
        <w:t xml:space="preserve">2 </w:t>
      </w:r>
      <w:r w:rsidRPr="002E27FE">
        <w:rPr>
          <w:rFonts w:ascii="Arial" w:hAnsi="Arial" w:cs="Arial"/>
          <w:bCs/>
        </w:rPr>
        <w:t>vstupní zásobník, 60 – 200 g/m</w:t>
      </w:r>
      <w:r w:rsidRPr="002E27FE">
        <w:rPr>
          <w:rFonts w:ascii="Arial" w:hAnsi="Arial" w:cs="Arial"/>
          <w:bCs/>
          <w:vertAlign w:val="superscript"/>
        </w:rPr>
        <w:t xml:space="preserve">2 </w:t>
      </w:r>
      <w:r w:rsidRPr="002E27FE">
        <w:rPr>
          <w:rFonts w:ascii="Arial" w:hAnsi="Arial" w:cs="Arial"/>
          <w:bCs/>
        </w:rPr>
        <w:t>deskový podavač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Rozlišení kopírování: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1200x600dpi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Zoom kopírování: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25 – 400% v krocích po 1%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Rozlišení skenování: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1200x1200dpi ze skla, 600x600dpi z ADF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Rychlost skenování: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50</w:t>
      </w:r>
      <w:r w:rsidRPr="002E27FE">
        <w:rPr>
          <w:rFonts w:ascii="Arial" w:hAnsi="Arial" w:cs="Arial"/>
        </w:rPr>
        <w:t xml:space="preserve"> Str./min. monochromaticky, </w:t>
      </w:r>
      <w:r w:rsidRPr="002E27FE">
        <w:rPr>
          <w:rFonts w:ascii="Arial" w:hAnsi="Arial" w:cs="Arial"/>
          <w:bCs/>
        </w:rPr>
        <w:t>20</w:t>
      </w:r>
      <w:r w:rsidRPr="002E27FE">
        <w:rPr>
          <w:rFonts w:ascii="Arial" w:hAnsi="Arial" w:cs="Arial"/>
        </w:rPr>
        <w:t xml:space="preserve"> Str./min. barevně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</w:rPr>
        <w:t>Oboustranné skenování: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Ano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Podavač skeneru: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ADF automatický 80 listů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Funkce skeneru: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skenování do emailu, obrázku, OCR, souboru, FTP, SFTP, USB, síťové složky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</w:rPr>
        <w:t>Připojení: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Ethernet 10/100/1000T, WiFi IEEE 802.11b/g/n, USB 2.0, USB host port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</w:rPr>
        <w:t>Emulace: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PCL6, BR-Script3, IBM Proprinter XL, Epson FX-850, PDF Version 1.7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</w:rPr>
        <w:t>Záruka: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3 roky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</w:rPr>
        <w:t>Tisk poštovních poukázek</w:t>
      </w:r>
      <w:r w:rsidRPr="002E27FE">
        <w:rPr>
          <w:rFonts w:ascii="Arial" w:hAnsi="Arial" w:cs="Arial"/>
        </w:rPr>
        <w:tab/>
        <w:t>formát České pošty 210mm x 305mm (typ A-alonž 8-laser) min. V ručním  podavači</w:t>
      </w:r>
    </w:p>
    <w:p w:rsidR="00627CE0" w:rsidRPr="002E27FE" w:rsidRDefault="00627CE0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2E27FE" w:rsidRDefault="002E27FE" w:rsidP="00627CE0">
      <w:pPr>
        <w:rPr>
          <w:rFonts w:ascii="Arial" w:hAnsi="Arial" w:cs="Arial"/>
          <w:b/>
          <w:bCs/>
          <w:u w:val="single"/>
        </w:rPr>
      </w:pPr>
    </w:p>
    <w:p w:rsidR="00627CE0" w:rsidRPr="002E27FE" w:rsidRDefault="00627CE0" w:rsidP="00627CE0">
      <w:pPr>
        <w:rPr>
          <w:rFonts w:ascii="Arial" w:hAnsi="Arial" w:cs="Arial"/>
          <w:b/>
          <w:bCs/>
          <w:u w:val="single"/>
        </w:rPr>
      </w:pPr>
      <w:r w:rsidRPr="002E27FE">
        <w:rPr>
          <w:rFonts w:ascii="Arial" w:hAnsi="Arial" w:cs="Arial"/>
          <w:b/>
          <w:bCs/>
          <w:u w:val="single"/>
        </w:rPr>
        <w:lastRenderedPageBreak/>
        <w:t xml:space="preserve">Nabízené řešení v konfiguraci: </w:t>
      </w:r>
    </w:p>
    <w:p w:rsidR="00627CE0" w:rsidRPr="002E27FE" w:rsidRDefault="00627CE0" w:rsidP="00627CE0">
      <w:pPr>
        <w:ind w:left="360"/>
        <w:rPr>
          <w:rFonts w:ascii="Arial" w:hAnsi="Arial" w:cs="Arial"/>
        </w:rPr>
      </w:pPr>
      <w:r w:rsidRPr="002E27FE">
        <w:rPr>
          <w:rFonts w:ascii="Arial" w:hAnsi="Arial" w:cs="Arial"/>
        </w:rPr>
        <w:t>Brother DCP-L6600DW tiskárna, kopírka, skener, síť, WiFi, duplex, DADF, záruka 3 roky</w:t>
      </w:r>
    </w:p>
    <w:p w:rsidR="00627CE0" w:rsidRPr="002E27FE" w:rsidRDefault="00627CE0" w:rsidP="00627CE0">
      <w:pPr>
        <w:rPr>
          <w:rFonts w:ascii="Arial" w:hAnsi="Arial" w:cs="Arial"/>
        </w:rPr>
      </w:pPr>
    </w:p>
    <w:p w:rsidR="002E27FE" w:rsidRDefault="002E27FE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627CE0" w:rsidRPr="002E27FE" w:rsidRDefault="00627CE0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  <w:r w:rsidRPr="002E27FE">
        <w:rPr>
          <w:rFonts w:ascii="Arial" w:hAnsi="Arial" w:cs="Arial"/>
          <w:b/>
          <w:bCs/>
          <w:sz w:val="20"/>
          <w:szCs w:val="20"/>
          <w:u w:val="single"/>
        </w:rPr>
        <w:t>F - 1 ks – BAREVNÁ MULTIFUNKČNÍ TISKÁRNA</w:t>
      </w:r>
    </w:p>
    <w:p w:rsidR="00627CE0" w:rsidRPr="002E27FE" w:rsidRDefault="00627CE0" w:rsidP="00627CE0">
      <w:pPr>
        <w:rPr>
          <w:rFonts w:ascii="Arial" w:hAnsi="Arial" w:cs="Arial"/>
          <w:strike/>
          <w:color w:val="0070C0"/>
        </w:rPr>
      </w:pPr>
      <w:r w:rsidRPr="002E27FE">
        <w:rPr>
          <w:rFonts w:ascii="Arial" w:hAnsi="Arial" w:cs="Arial"/>
          <w:b/>
          <w:bCs/>
          <w:u w:val="single"/>
        </w:rPr>
        <w:t>Požadované parametry:</w:t>
      </w:r>
    </w:p>
    <w:p w:rsidR="00627CE0" w:rsidRPr="002E27FE" w:rsidRDefault="00627CE0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627CE0" w:rsidRPr="002E27FE" w:rsidRDefault="00627CE0" w:rsidP="00627CE0">
      <w:pPr>
        <w:numPr>
          <w:ilvl w:val="0"/>
          <w:numId w:val="10"/>
        </w:numPr>
        <w:tabs>
          <w:tab w:val="left" w:pos="644"/>
        </w:tabs>
        <w:suppressAutoHyphens/>
        <w:ind w:left="644"/>
        <w:rPr>
          <w:rFonts w:ascii="Arial" w:hAnsi="Arial" w:cs="Arial"/>
        </w:rPr>
      </w:pPr>
      <w:r w:rsidRPr="002E27FE">
        <w:rPr>
          <w:rFonts w:ascii="Arial" w:hAnsi="Arial" w:cs="Arial"/>
        </w:rPr>
        <w:t>Funkce: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tisk, kopírování, skenování</w:t>
      </w:r>
    </w:p>
    <w:p w:rsidR="00627CE0" w:rsidRPr="002E27FE" w:rsidRDefault="00627CE0" w:rsidP="00627CE0">
      <w:pPr>
        <w:numPr>
          <w:ilvl w:val="0"/>
          <w:numId w:val="10"/>
        </w:numPr>
        <w:tabs>
          <w:tab w:val="left" w:pos="644"/>
        </w:tabs>
        <w:suppressAutoHyphens/>
        <w:ind w:left="644"/>
        <w:rPr>
          <w:rFonts w:ascii="Arial" w:hAnsi="Arial" w:cs="Arial"/>
        </w:rPr>
      </w:pPr>
      <w:r w:rsidRPr="002E27FE">
        <w:rPr>
          <w:rFonts w:ascii="Arial" w:hAnsi="Arial" w:cs="Arial"/>
        </w:rPr>
        <w:t>Technologie tisku: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barevný laserový</w:t>
      </w:r>
    </w:p>
    <w:p w:rsidR="00627CE0" w:rsidRPr="002E27FE" w:rsidRDefault="00627CE0" w:rsidP="00627CE0">
      <w:pPr>
        <w:numPr>
          <w:ilvl w:val="0"/>
          <w:numId w:val="10"/>
        </w:numPr>
        <w:tabs>
          <w:tab w:val="left" w:pos="644"/>
        </w:tabs>
        <w:suppressAutoHyphens/>
        <w:ind w:left="644"/>
        <w:rPr>
          <w:rFonts w:ascii="Arial" w:hAnsi="Arial" w:cs="Arial"/>
        </w:rPr>
      </w:pPr>
      <w:r w:rsidRPr="002E27FE">
        <w:rPr>
          <w:rFonts w:ascii="Arial" w:hAnsi="Arial" w:cs="Arial"/>
        </w:rPr>
        <w:t>Formát: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A4</w:t>
      </w:r>
    </w:p>
    <w:p w:rsidR="00627CE0" w:rsidRPr="002E27FE" w:rsidRDefault="00627CE0" w:rsidP="00627CE0">
      <w:pPr>
        <w:numPr>
          <w:ilvl w:val="0"/>
          <w:numId w:val="10"/>
        </w:numPr>
        <w:tabs>
          <w:tab w:val="left" w:pos="644"/>
        </w:tabs>
        <w:suppressAutoHyphens/>
        <w:ind w:left="644"/>
        <w:rPr>
          <w:rFonts w:ascii="Arial" w:hAnsi="Arial" w:cs="Arial"/>
        </w:rPr>
      </w:pPr>
      <w:r w:rsidRPr="002E27FE">
        <w:rPr>
          <w:rFonts w:ascii="Arial" w:hAnsi="Arial" w:cs="Arial"/>
        </w:rPr>
        <w:t>Rozlišení tisku: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2400dpi</w:t>
      </w:r>
    </w:p>
    <w:p w:rsidR="00627CE0" w:rsidRPr="002E27FE" w:rsidRDefault="00627CE0" w:rsidP="00627CE0">
      <w:pPr>
        <w:numPr>
          <w:ilvl w:val="0"/>
          <w:numId w:val="10"/>
        </w:numPr>
        <w:tabs>
          <w:tab w:val="left" w:pos="644"/>
        </w:tabs>
        <w:suppressAutoHyphens/>
        <w:ind w:left="644"/>
        <w:rPr>
          <w:rFonts w:ascii="Arial" w:hAnsi="Arial" w:cs="Arial"/>
        </w:rPr>
      </w:pPr>
      <w:r w:rsidRPr="002E27FE">
        <w:rPr>
          <w:rFonts w:ascii="Arial" w:hAnsi="Arial" w:cs="Arial"/>
        </w:rPr>
        <w:t>Ovládání: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dotykový barevný LCD displej, úhlopříčka 9,3 cm</w:t>
      </w:r>
    </w:p>
    <w:p w:rsidR="00627CE0" w:rsidRPr="002E27FE" w:rsidRDefault="00627CE0" w:rsidP="00627CE0">
      <w:pPr>
        <w:numPr>
          <w:ilvl w:val="0"/>
          <w:numId w:val="10"/>
        </w:numPr>
        <w:tabs>
          <w:tab w:val="left" w:pos="644"/>
        </w:tabs>
        <w:suppressAutoHyphens/>
        <w:ind w:left="644"/>
        <w:rPr>
          <w:rFonts w:ascii="Arial" w:hAnsi="Arial" w:cs="Arial"/>
        </w:rPr>
      </w:pPr>
      <w:r w:rsidRPr="002E27FE">
        <w:rPr>
          <w:rFonts w:ascii="Arial" w:hAnsi="Arial" w:cs="Arial"/>
        </w:rPr>
        <w:t>Velikost paměti: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512 MB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</w:rPr>
        <w:t>Rychlost tisku: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31 Str./min.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</w:rPr>
        <w:t>Doba tisku první strany: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méně než 15s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Oboustranný tisk: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automatický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Vstupní zásobník::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250 listů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Víceúčelový zásobník: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50 listů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Výstupní zásobník: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150 listů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Gramáž média: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60 – 105 g/m</w:t>
      </w:r>
      <w:r w:rsidRPr="002E27FE">
        <w:rPr>
          <w:rFonts w:ascii="Arial" w:hAnsi="Arial" w:cs="Arial"/>
          <w:bCs/>
          <w:vertAlign w:val="superscript"/>
        </w:rPr>
        <w:t xml:space="preserve">2 </w:t>
      </w:r>
      <w:r w:rsidRPr="002E27FE">
        <w:rPr>
          <w:rFonts w:ascii="Arial" w:hAnsi="Arial" w:cs="Arial"/>
          <w:bCs/>
        </w:rPr>
        <w:t>vstupní zásobník, 60 – 163 g/m</w:t>
      </w:r>
      <w:r w:rsidRPr="002E27FE">
        <w:rPr>
          <w:rFonts w:ascii="Arial" w:hAnsi="Arial" w:cs="Arial"/>
          <w:bCs/>
          <w:vertAlign w:val="superscript"/>
        </w:rPr>
        <w:t xml:space="preserve">2 </w:t>
      </w:r>
      <w:r w:rsidRPr="002E27FE">
        <w:rPr>
          <w:rFonts w:ascii="Arial" w:hAnsi="Arial" w:cs="Arial"/>
          <w:bCs/>
        </w:rPr>
        <w:t>víceúčelový zásobník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Rozlišení kopírování: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1200x600dpi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Zoom kopírování: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25 – 400% v krocích po 1%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Rozlišení skenování: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1200x2400dpi ze skla, 1200x600dpi z ADF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Rychlost skenování: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</w:rPr>
        <w:t>28 Str./min.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</w:rPr>
        <w:t>Oboustranné skenování: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Ne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Podavač skeneru: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ADF automatický 50 listů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Funkce skeneru: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 xml:space="preserve">skenování do e-mailu, skenování do prohledávatelného PDF, 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</w:rPr>
        <w:t>Připojení: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Ethernet 10/100/1000T, WiFi IEEE 802.11b/g/n, USB 2.0, USB host port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</w:rPr>
        <w:t>Záruka: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3 roky</w:t>
      </w:r>
    </w:p>
    <w:p w:rsidR="002E27FE" w:rsidRDefault="002E27FE" w:rsidP="00627CE0">
      <w:pPr>
        <w:rPr>
          <w:rFonts w:ascii="Arial" w:hAnsi="Arial" w:cs="Arial"/>
          <w:b/>
          <w:bCs/>
          <w:u w:val="single"/>
        </w:rPr>
      </w:pPr>
    </w:p>
    <w:p w:rsidR="00627CE0" w:rsidRPr="002E27FE" w:rsidRDefault="00627CE0" w:rsidP="00627CE0">
      <w:pPr>
        <w:rPr>
          <w:rFonts w:ascii="Arial" w:hAnsi="Arial" w:cs="Arial"/>
          <w:b/>
          <w:bCs/>
          <w:u w:val="single"/>
        </w:rPr>
      </w:pPr>
      <w:r w:rsidRPr="002E27FE">
        <w:rPr>
          <w:rFonts w:ascii="Arial" w:hAnsi="Arial" w:cs="Arial"/>
          <w:b/>
          <w:bCs/>
          <w:u w:val="single"/>
        </w:rPr>
        <w:t xml:space="preserve">Nabízené řešení v konfiguraci: </w:t>
      </w:r>
    </w:p>
    <w:p w:rsidR="00627CE0" w:rsidRPr="002E27FE" w:rsidRDefault="00627CE0" w:rsidP="00627CE0">
      <w:pPr>
        <w:ind w:left="360"/>
        <w:rPr>
          <w:rFonts w:ascii="Arial" w:hAnsi="Arial" w:cs="Arial"/>
        </w:rPr>
      </w:pPr>
      <w:r w:rsidRPr="002E27FE">
        <w:rPr>
          <w:rFonts w:ascii="Arial" w:hAnsi="Arial" w:cs="Arial"/>
        </w:rPr>
        <w:t>Brother DCP-L8410CDW (31 str., PCL6, ethernet, WiFi, duplexní tisk, mobilní tisk), záruka 3 roky</w:t>
      </w:r>
    </w:p>
    <w:p w:rsidR="00627CE0" w:rsidRPr="002E27FE" w:rsidRDefault="00627CE0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2E27FE" w:rsidRDefault="002E27FE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627CE0" w:rsidRPr="002E27FE" w:rsidRDefault="00627CE0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  <w:r w:rsidRPr="002E27FE">
        <w:rPr>
          <w:rFonts w:ascii="Arial" w:hAnsi="Arial" w:cs="Arial"/>
          <w:b/>
          <w:bCs/>
          <w:sz w:val="20"/>
          <w:szCs w:val="20"/>
          <w:u w:val="single"/>
        </w:rPr>
        <w:t>G - 1 ks – BAREVNÝ KOPÍROVACÍ STROJ</w:t>
      </w:r>
    </w:p>
    <w:p w:rsidR="00627CE0" w:rsidRPr="002E27FE" w:rsidRDefault="00627CE0" w:rsidP="00627CE0">
      <w:pPr>
        <w:rPr>
          <w:rFonts w:ascii="Arial" w:hAnsi="Arial" w:cs="Arial"/>
          <w:strike/>
          <w:color w:val="0070C0"/>
        </w:rPr>
      </w:pPr>
      <w:r w:rsidRPr="002E27FE">
        <w:rPr>
          <w:rFonts w:ascii="Arial" w:hAnsi="Arial" w:cs="Arial"/>
          <w:b/>
          <w:bCs/>
          <w:u w:val="single"/>
        </w:rPr>
        <w:t>Požadované parametry:</w:t>
      </w:r>
    </w:p>
    <w:p w:rsidR="00627CE0" w:rsidRPr="002E27FE" w:rsidRDefault="00627CE0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Typ: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barevné multifunkční zařízení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Formát: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A3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Gramáž papíru: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60-250 g/m2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 xml:space="preserve">Rychlost tisku:  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25 str. A4/min.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Měřítko kopírování: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25-400% v krocích 0,1%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Ovládání: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barevný dotykový displej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Paměť: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2GB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Pevný disk: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250GB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Rozlišení: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 xml:space="preserve">600x600 dpi – kopírování, 1200x1200 dpi - tisk 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Oboustranný tisk: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automatický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Rozhraní: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LAN 10/100/1000, USB 2.0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Podavač dokumentů: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automatický oboustranný, 100 listů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Zásobník papíru: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dva zásobníky: 1x 500 listů A5-A4, 1x 500 listů A5-A3,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boční vstup 100 listů A6-A3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Další výbava: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stolek pod stroj</w:t>
      </w:r>
    </w:p>
    <w:p w:rsidR="00627CE0" w:rsidRPr="002E27FE" w:rsidRDefault="00627CE0" w:rsidP="00627CE0">
      <w:pPr>
        <w:pStyle w:val="Odstavecseseznamem"/>
        <w:numPr>
          <w:ilvl w:val="0"/>
          <w:numId w:val="10"/>
        </w:numPr>
        <w:tabs>
          <w:tab w:val="left" w:pos="644"/>
        </w:tabs>
        <w:suppressAutoHyphens/>
        <w:ind w:left="644"/>
        <w:contextualSpacing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Skenování: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barevné skenování, skenování do emailu, skenování do</w:t>
      </w:r>
    </w:p>
    <w:p w:rsidR="00627CE0" w:rsidRPr="002E27FE" w:rsidRDefault="00627CE0" w:rsidP="00627CE0">
      <w:pPr>
        <w:pStyle w:val="Odstavecseseznamem"/>
        <w:ind w:left="3476" w:firstLine="64"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lastRenderedPageBreak/>
        <w:t>adresáře, síťové skenování, formáty skenovaných</w:t>
      </w:r>
    </w:p>
    <w:p w:rsidR="00627CE0" w:rsidRPr="002E27FE" w:rsidRDefault="00627CE0" w:rsidP="00627CE0">
      <w:pPr>
        <w:pStyle w:val="Odstavecseseznamem"/>
        <w:ind w:left="3476" w:firstLine="64"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souborů PDF, JPG, TIFF.</w:t>
      </w:r>
    </w:p>
    <w:p w:rsidR="00627CE0" w:rsidRPr="002E27FE" w:rsidRDefault="00627CE0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627CE0" w:rsidRPr="002E27FE" w:rsidRDefault="00627CE0" w:rsidP="00627CE0">
      <w:pPr>
        <w:rPr>
          <w:rFonts w:ascii="Arial" w:hAnsi="Arial" w:cs="Arial"/>
          <w:b/>
          <w:bCs/>
          <w:u w:val="single"/>
        </w:rPr>
      </w:pPr>
      <w:r w:rsidRPr="002E27FE">
        <w:rPr>
          <w:rFonts w:ascii="Arial" w:hAnsi="Arial" w:cs="Arial"/>
          <w:b/>
          <w:bCs/>
          <w:u w:val="single"/>
        </w:rPr>
        <w:t xml:space="preserve">Nabízené řešení v konfiguraci: </w:t>
      </w:r>
    </w:p>
    <w:p w:rsidR="00627CE0" w:rsidRPr="002E27FE" w:rsidRDefault="00627CE0" w:rsidP="00627CE0">
      <w:pPr>
        <w:ind w:left="360"/>
        <w:rPr>
          <w:rFonts w:ascii="Arial" w:hAnsi="Arial" w:cs="Arial"/>
        </w:rPr>
      </w:pPr>
      <w:r w:rsidRPr="002E27FE">
        <w:rPr>
          <w:rFonts w:ascii="Arial" w:hAnsi="Arial" w:cs="Arial"/>
        </w:rPr>
        <w:t>Xerox VersaLink C7025, VersaLink C7025 - Inicializační sada na rychlost 25 ppm, Regionální NAT kit – EN,CS,HU,PO,TK,BG, Zásobník s podstolkem, PostScript kit pro VersaLink C7025, Výstupní přihrádka na papír, 320 GB Hard Disk, Doprava, instalace a zaškolení obsluhy</w:t>
      </w:r>
    </w:p>
    <w:p w:rsidR="00627CE0" w:rsidRDefault="00627CE0" w:rsidP="00627CE0">
      <w:pPr>
        <w:rPr>
          <w:rFonts w:ascii="Arial" w:hAnsi="Arial" w:cs="Arial"/>
        </w:rPr>
      </w:pPr>
    </w:p>
    <w:p w:rsidR="002E27FE" w:rsidRPr="002E27FE" w:rsidRDefault="002E27FE" w:rsidP="00627CE0">
      <w:pPr>
        <w:rPr>
          <w:rFonts w:ascii="Arial" w:hAnsi="Arial" w:cs="Arial"/>
        </w:rPr>
      </w:pPr>
    </w:p>
    <w:p w:rsidR="00627CE0" w:rsidRPr="002E27FE" w:rsidRDefault="00627CE0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  <w:r w:rsidRPr="002E27FE">
        <w:rPr>
          <w:rFonts w:ascii="Arial" w:hAnsi="Arial" w:cs="Arial"/>
          <w:b/>
          <w:bCs/>
          <w:sz w:val="20"/>
          <w:szCs w:val="20"/>
          <w:u w:val="single"/>
        </w:rPr>
        <w:t>H - 2 ks – SWITCH PoE</w:t>
      </w:r>
    </w:p>
    <w:p w:rsidR="00627CE0" w:rsidRPr="002E27FE" w:rsidRDefault="00627CE0" w:rsidP="00627CE0">
      <w:pPr>
        <w:rPr>
          <w:rFonts w:ascii="Arial" w:hAnsi="Arial" w:cs="Arial"/>
          <w:strike/>
          <w:color w:val="0070C0"/>
        </w:rPr>
      </w:pPr>
      <w:r w:rsidRPr="002E27FE">
        <w:rPr>
          <w:rFonts w:ascii="Arial" w:hAnsi="Arial" w:cs="Arial"/>
          <w:b/>
          <w:bCs/>
          <w:u w:val="single"/>
        </w:rPr>
        <w:t>Požadované parametry:</w:t>
      </w:r>
    </w:p>
    <w:p w:rsidR="00627CE0" w:rsidRPr="002E27FE" w:rsidRDefault="00627CE0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627CE0" w:rsidRPr="002E27FE" w:rsidRDefault="00627CE0" w:rsidP="00627CE0">
      <w:pPr>
        <w:numPr>
          <w:ilvl w:val="0"/>
          <w:numId w:val="11"/>
        </w:numPr>
        <w:suppressAutoHyphens/>
        <w:ind w:left="714" w:hanging="357"/>
        <w:rPr>
          <w:rFonts w:ascii="Arial" w:hAnsi="Arial" w:cs="Arial"/>
        </w:rPr>
      </w:pPr>
      <w:r w:rsidRPr="002E27FE">
        <w:rPr>
          <w:rFonts w:ascii="Arial" w:hAnsi="Arial" w:cs="Arial"/>
        </w:rPr>
        <w:t>Funkce: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QoS (Quality of Service), VLAN</w:t>
      </w:r>
    </w:p>
    <w:p w:rsidR="00627CE0" w:rsidRPr="002E27FE" w:rsidRDefault="00627CE0" w:rsidP="00627CE0">
      <w:pPr>
        <w:numPr>
          <w:ilvl w:val="0"/>
          <w:numId w:val="11"/>
        </w:numPr>
        <w:suppressAutoHyphens/>
        <w:ind w:left="714" w:hanging="357"/>
        <w:rPr>
          <w:rFonts w:ascii="Arial" w:hAnsi="Arial" w:cs="Arial"/>
        </w:rPr>
      </w:pPr>
      <w:r w:rsidRPr="002E27FE">
        <w:rPr>
          <w:rFonts w:ascii="Arial" w:hAnsi="Arial" w:cs="Arial"/>
        </w:rPr>
        <w:t>Počet portů: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48x RJ-45(10/100/1000) z toho 24x RJ-45(10/100/1000)PoE+, 4x  SFP (1 Gb/s)</w:t>
      </w:r>
    </w:p>
    <w:p w:rsidR="00627CE0" w:rsidRPr="002E27FE" w:rsidRDefault="00627CE0" w:rsidP="00627CE0">
      <w:pPr>
        <w:numPr>
          <w:ilvl w:val="0"/>
          <w:numId w:val="11"/>
        </w:numPr>
        <w:suppressAutoHyphens/>
        <w:ind w:left="714" w:hanging="357"/>
        <w:rPr>
          <w:rFonts w:ascii="Arial" w:hAnsi="Arial" w:cs="Arial"/>
        </w:rPr>
      </w:pPr>
      <w:r w:rsidRPr="002E27FE">
        <w:rPr>
          <w:rFonts w:ascii="Arial" w:hAnsi="Arial" w:cs="Arial"/>
        </w:rPr>
        <w:t>Přepínací kapacita (Gb/s):       </w:t>
      </w:r>
      <w:r w:rsidRPr="002E27FE">
        <w:rPr>
          <w:rFonts w:ascii="Arial" w:hAnsi="Arial" w:cs="Arial"/>
        </w:rPr>
        <w:tab/>
        <w:t>104</w:t>
      </w:r>
    </w:p>
    <w:p w:rsidR="00627CE0" w:rsidRPr="002E27FE" w:rsidRDefault="00627CE0" w:rsidP="00627CE0">
      <w:pPr>
        <w:numPr>
          <w:ilvl w:val="0"/>
          <w:numId w:val="11"/>
        </w:numPr>
        <w:suppressAutoHyphens/>
        <w:ind w:left="714" w:hanging="357"/>
        <w:rPr>
          <w:rFonts w:ascii="Arial" w:hAnsi="Arial" w:cs="Arial"/>
        </w:rPr>
      </w:pPr>
      <w:r w:rsidRPr="002E27FE">
        <w:rPr>
          <w:rFonts w:ascii="Arial" w:hAnsi="Arial" w:cs="Arial"/>
        </w:rPr>
        <w:t>Spravovatelnost:                   </w:t>
      </w:r>
      <w:r w:rsidRPr="002E27FE">
        <w:rPr>
          <w:rFonts w:ascii="Arial" w:hAnsi="Arial" w:cs="Arial"/>
        </w:rPr>
        <w:tab/>
        <w:t>Smart (web rozhraní)</w:t>
      </w:r>
    </w:p>
    <w:p w:rsidR="00627CE0" w:rsidRPr="002E27FE" w:rsidRDefault="00627CE0" w:rsidP="00627CE0">
      <w:pPr>
        <w:numPr>
          <w:ilvl w:val="0"/>
          <w:numId w:val="11"/>
        </w:numPr>
        <w:suppressAutoHyphens/>
        <w:ind w:left="714" w:hanging="357"/>
        <w:rPr>
          <w:rFonts w:ascii="Arial" w:hAnsi="Arial" w:cs="Arial"/>
        </w:rPr>
      </w:pPr>
      <w:r w:rsidRPr="002E27FE">
        <w:rPr>
          <w:rFonts w:ascii="Arial" w:hAnsi="Arial" w:cs="Arial"/>
        </w:rPr>
        <w:t>Tabulka MAC adres:                   </w:t>
      </w:r>
      <w:r w:rsidRPr="002E27FE">
        <w:rPr>
          <w:rFonts w:ascii="Arial" w:hAnsi="Arial" w:cs="Arial"/>
        </w:rPr>
        <w:tab/>
        <w:t>8K</w:t>
      </w:r>
    </w:p>
    <w:p w:rsidR="00627CE0" w:rsidRPr="002E27FE" w:rsidRDefault="00627CE0" w:rsidP="00627CE0">
      <w:pPr>
        <w:numPr>
          <w:ilvl w:val="0"/>
          <w:numId w:val="11"/>
        </w:numPr>
        <w:suppressAutoHyphens/>
        <w:ind w:left="714" w:hanging="357"/>
        <w:rPr>
          <w:rFonts w:ascii="Arial" w:hAnsi="Arial" w:cs="Arial"/>
        </w:rPr>
      </w:pPr>
      <w:r w:rsidRPr="002E27FE">
        <w:rPr>
          <w:rFonts w:ascii="Arial" w:hAnsi="Arial" w:cs="Arial"/>
        </w:rPr>
        <w:t>Vrstva:                                         </w:t>
      </w:r>
      <w:r w:rsidRPr="002E27FE">
        <w:rPr>
          <w:rFonts w:ascii="Arial" w:hAnsi="Arial" w:cs="Arial"/>
        </w:rPr>
        <w:tab/>
        <w:t>L2</w:t>
      </w:r>
    </w:p>
    <w:p w:rsidR="00627CE0" w:rsidRPr="002E27FE" w:rsidRDefault="00627CE0" w:rsidP="00627CE0">
      <w:pPr>
        <w:numPr>
          <w:ilvl w:val="0"/>
          <w:numId w:val="11"/>
        </w:numPr>
        <w:suppressAutoHyphens/>
        <w:ind w:left="714" w:hanging="357"/>
        <w:rPr>
          <w:rFonts w:ascii="Arial" w:hAnsi="Arial" w:cs="Arial"/>
        </w:rPr>
      </w:pPr>
      <w:r w:rsidRPr="002E27FE">
        <w:rPr>
          <w:rFonts w:ascii="Arial" w:hAnsi="Arial" w:cs="Arial"/>
        </w:rPr>
        <w:t>Provedení:                                  </w:t>
      </w:r>
      <w:r w:rsidRPr="002E27FE">
        <w:rPr>
          <w:rFonts w:ascii="Arial" w:hAnsi="Arial" w:cs="Arial"/>
        </w:rPr>
        <w:tab/>
        <w:t>19“ rack 1U</w:t>
      </w:r>
    </w:p>
    <w:p w:rsidR="00627CE0" w:rsidRPr="002E27FE" w:rsidRDefault="00627CE0" w:rsidP="00627CE0">
      <w:pPr>
        <w:numPr>
          <w:ilvl w:val="0"/>
          <w:numId w:val="11"/>
        </w:numPr>
        <w:suppressAutoHyphens/>
        <w:ind w:left="714" w:hanging="357"/>
        <w:rPr>
          <w:rFonts w:ascii="Arial" w:hAnsi="Arial" w:cs="Arial"/>
        </w:rPr>
      </w:pPr>
      <w:r w:rsidRPr="002E27FE">
        <w:rPr>
          <w:rFonts w:ascii="Arial" w:hAnsi="Arial" w:cs="Arial"/>
        </w:rPr>
        <w:t>Výkon PoE (W):                          </w:t>
      </w:r>
      <w:r w:rsidRPr="002E27FE">
        <w:rPr>
          <w:rFonts w:ascii="Arial" w:hAnsi="Arial" w:cs="Arial"/>
        </w:rPr>
        <w:tab/>
        <w:t>370</w:t>
      </w:r>
    </w:p>
    <w:p w:rsidR="00627CE0" w:rsidRPr="002E27FE" w:rsidRDefault="00627CE0" w:rsidP="00627CE0">
      <w:pPr>
        <w:numPr>
          <w:ilvl w:val="0"/>
          <w:numId w:val="11"/>
        </w:numPr>
        <w:suppressAutoHyphens/>
        <w:ind w:left="714" w:hanging="357"/>
        <w:rPr>
          <w:rFonts w:ascii="Arial" w:hAnsi="Arial" w:cs="Arial"/>
        </w:rPr>
      </w:pPr>
      <w:r w:rsidRPr="002E27FE">
        <w:rPr>
          <w:rFonts w:ascii="Arial" w:hAnsi="Arial" w:cs="Arial"/>
        </w:rPr>
        <w:t>Podpora VLAN: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min 64 VLAN</w:t>
      </w:r>
    </w:p>
    <w:p w:rsidR="00627CE0" w:rsidRPr="002E27FE" w:rsidRDefault="00627CE0" w:rsidP="00627CE0">
      <w:pPr>
        <w:numPr>
          <w:ilvl w:val="0"/>
          <w:numId w:val="11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 xml:space="preserve">SNMP: 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min v2c</w:t>
      </w:r>
    </w:p>
    <w:p w:rsidR="00627CE0" w:rsidRPr="002E27FE" w:rsidRDefault="00627CE0" w:rsidP="00627CE0">
      <w:pPr>
        <w:numPr>
          <w:ilvl w:val="0"/>
          <w:numId w:val="11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Jumbo Packet: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Ano</w:t>
      </w:r>
    </w:p>
    <w:p w:rsidR="00627CE0" w:rsidRPr="002E27FE" w:rsidRDefault="00627CE0" w:rsidP="00627CE0">
      <w:pPr>
        <w:numPr>
          <w:ilvl w:val="0"/>
          <w:numId w:val="11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Spanning Tree Protocol:</w:t>
      </w:r>
      <w:r w:rsidRPr="002E27FE">
        <w:rPr>
          <w:rFonts w:ascii="Arial" w:hAnsi="Arial" w:cs="Arial"/>
        </w:rPr>
        <w:tab/>
        <w:t>Ano</w:t>
      </w:r>
    </w:p>
    <w:p w:rsidR="00627CE0" w:rsidRPr="002E27FE" w:rsidRDefault="00627CE0" w:rsidP="00627CE0">
      <w:pPr>
        <w:numPr>
          <w:ilvl w:val="0"/>
          <w:numId w:val="11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LLDP: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Ano</w:t>
      </w:r>
    </w:p>
    <w:p w:rsidR="00627CE0" w:rsidRPr="002E27FE" w:rsidRDefault="00627CE0" w:rsidP="00627CE0">
      <w:pPr>
        <w:numPr>
          <w:ilvl w:val="0"/>
          <w:numId w:val="11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Quality of Service (QoS):</w:t>
      </w:r>
      <w:r w:rsidRPr="002E27FE">
        <w:rPr>
          <w:rFonts w:ascii="Arial" w:hAnsi="Arial" w:cs="Arial"/>
        </w:rPr>
        <w:tab/>
        <w:t>Ano</w:t>
      </w:r>
    </w:p>
    <w:p w:rsidR="00627CE0" w:rsidRPr="002E27FE" w:rsidRDefault="00627CE0" w:rsidP="00627CE0">
      <w:pPr>
        <w:numPr>
          <w:ilvl w:val="0"/>
          <w:numId w:val="11"/>
        </w:numPr>
        <w:suppressAutoHyphens/>
        <w:spacing w:after="280"/>
        <w:ind w:left="714" w:hanging="357"/>
        <w:rPr>
          <w:rFonts w:ascii="Arial" w:hAnsi="Arial" w:cs="Arial"/>
        </w:rPr>
      </w:pPr>
      <w:r w:rsidRPr="002E27FE">
        <w:rPr>
          <w:rFonts w:ascii="Arial" w:hAnsi="Arial" w:cs="Arial"/>
        </w:rPr>
        <w:t>Vyhovující dle standardů:</w:t>
      </w:r>
      <w:r w:rsidRPr="002E27FE">
        <w:rPr>
          <w:rFonts w:ascii="Arial" w:hAnsi="Arial" w:cs="Arial"/>
        </w:rPr>
        <w:tab/>
        <w:t>IEEE 802.3, IEEE 802.3u, IEEE 802.1Q, IEEE 802.3ab, IEEE 802.1p,</w:t>
      </w:r>
    </w:p>
    <w:p w:rsidR="00627CE0" w:rsidRPr="002E27FE" w:rsidRDefault="00627CE0" w:rsidP="00627CE0">
      <w:pPr>
        <w:pStyle w:val="Odstavecseseznamem"/>
        <w:ind w:left="3476" w:firstLine="64"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IEEE 802.3x, IEEE 802.3ad (LACP), IEEE 802.1ab (LLDP)</w:t>
      </w:r>
    </w:p>
    <w:p w:rsidR="00627CE0" w:rsidRPr="002E27FE" w:rsidRDefault="00627CE0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627CE0" w:rsidRPr="002E27FE" w:rsidRDefault="00627CE0" w:rsidP="00627CE0">
      <w:pPr>
        <w:rPr>
          <w:rFonts w:ascii="Arial" w:hAnsi="Arial" w:cs="Arial"/>
          <w:b/>
          <w:bCs/>
          <w:u w:val="single"/>
        </w:rPr>
      </w:pPr>
      <w:r w:rsidRPr="002E27FE">
        <w:rPr>
          <w:rFonts w:ascii="Arial" w:hAnsi="Arial" w:cs="Arial"/>
          <w:b/>
          <w:bCs/>
          <w:u w:val="single"/>
        </w:rPr>
        <w:t xml:space="preserve">Nabízené řešení v konfiguraci: </w:t>
      </w:r>
    </w:p>
    <w:p w:rsidR="00627CE0" w:rsidRPr="002E27FE" w:rsidRDefault="00627CE0" w:rsidP="00627CE0">
      <w:pPr>
        <w:ind w:left="360"/>
        <w:rPr>
          <w:rFonts w:ascii="Arial" w:hAnsi="Arial" w:cs="Arial"/>
        </w:rPr>
      </w:pPr>
      <w:r w:rsidRPr="002E27FE">
        <w:rPr>
          <w:rFonts w:ascii="Arial" w:hAnsi="Arial" w:cs="Arial"/>
        </w:rPr>
        <w:t>HPE 1820 48G PoE+ (370W) Switch</w:t>
      </w:r>
    </w:p>
    <w:p w:rsidR="00627CE0" w:rsidRPr="002E27FE" w:rsidRDefault="00627CE0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627CE0" w:rsidRPr="002E27FE" w:rsidRDefault="00627CE0" w:rsidP="00627CE0">
      <w:pPr>
        <w:pStyle w:val="Normlnweb"/>
        <w:spacing w:before="0"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  <w:r w:rsidRPr="002E27FE">
        <w:rPr>
          <w:rFonts w:ascii="Arial" w:hAnsi="Arial" w:cs="Arial"/>
          <w:b/>
          <w:bCs/>
          <w:sz w:val="20"/>
          <w:szCs w:val="20"/>
          <w:u w:val="single"/>
        </w:rPr>
        <w:t xml:space="preserve">I - 1 ks – </w:t>
      </w:r>
      <w:r w:rsidRPr="002E27FE">
        <w:rPr>
          <w:rFonts w:ascii="Arial" w:hAnsi="Arial" w:cs="Arial"/>
          <w:b/>
          <w:bCs/>
          <w:caps/>
          <w:sz w:val="20"/>
          <w:szCs w:val="20"/>
          <w:u w:val="single"/>
        </w:rPr>
        <w:t>SERVER pro virtualizaci</w:t>
      </w:r>
    </w:p>
    <w:p w:rsidR="00627CE0" w:rsidRPr="002E27FE" w:rsidRDefault="00627CE0" w:rsidP="00627CE0">
      <w:pPr>
        <w:rPr>
          <w:rFonts w:ascii="Arial" w:hAnsi="Arial" w:cs="Arial"/>
          <w:strike/>
          <w:color w:val="0070C0"/>
        </w:rPr>
      </w:pPr>
      <w:r w:rsidRPr="002E27FE">
        <w:rPr>
          <w:rFonts w:ascii="Arial" w:hAnsi="Arial" w:cs="Arial"/>
          <w:b/>
          <w:bCs/>
          <w:u w:val="single"/>
        </w:rPr>
        <w:t>Požadované parametry:</w:t>
      </w:r>
    </w:p>
    <w:p w:rsidR="00627CE0" w:rsidRPr="002E27FE" w:rsidRDefault="00627CE0" w:rsidP="00627CE0">
      <w:pPr>
        <w:numPr>
          <w:ilvl w:val="0"/>
          <w:numId w:val="9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Provedení: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jedno nebo dvou socketový server v provedení rack 2U, vč. rackmount kitu</w:t>
      </w:r>
    </w:p>
    <w:p w:rsidR="00627CE0" w:rsidRPr="002E27FE" w:rsidRDefault="00627CE0" w:rsidP="00627CE0">
      <w:pPr>
        <w:numPr>
          <w:ilvl w:val="0"/>
          <w:numId w:val="9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Procesor: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1x CPU následujících parametrů:</w:t>
      </w:r>
    </w:p>
    <w:p w:rsidR="00627CE0" w:rsidRPr="002E27FE" w:rsidRDefault="00627CE0" w:rsidP="00627CE0">
      <w:pPr>
        <w:numPr>
          <w:ilvl w:val="0"/>
          <w:numId w:val="12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 xml:space="preserve">hodnota výsledku testu CPU MARK na </w:t>
      </w:r>
      <w:hyperlink r:id="rId14" w:history="1">
        <w:r w:rsidRPr="002E27FE">
          <w:rPr>
            <w:rStyle w:val="Hypertextovodkaz"/>
            <w:rFonts w:ascii="Arial" w:hAnsi="Arial" w:cs="Arial"/>
            <w:color w:val="0070C0"/>
          </w:rPr>
          <w:t>http://www.cpubenchmark.net</w:t>
        </w:r>
      </w:hyperlink>
      <w:r w:rsidRPr="002E27FE">
        <w:rPr>
          <w:rFonts w:ascii="Arial" w:hAnsi="Arial" w:cs="Arial"/>
          <w:color w:val="0070C0"/>
        </w:rPr>
        <w:t xml:space="preserve"> </w:t>
      </w:r>
      <w:r w:rsidRPr="002E27FE">
        <w:rPr>
          <w:rFonts w:ascii="Arial" w:hAnsi="Arial" w:cs="Arial"/>
        </w:rPr>
        <w:t>minimálně 11320 (údaje platné ke dni vypsání VZ)</w:t>
      </w:r>
    </w:p>
    <w:p w:rsidR="00627CE0" w:rsidRPr="002E27FE" w:rsidRDefault="00627CE0" w:rsidP="00627CE0">
      <w:pPr>
        <w:numPr>
          <w:ilvl w:val="0"/>
          <w:numId w:val="12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z důvodu správného licencování provozovaných softwarových produktů na počet jader, je požadována minimální hodnota tohoto benchmarku 1415 per core (celková hodnota benchmarku dělená skutečným počtem jader procesoru)</w:t>
      </w:r>
    </w:p>
    <w:p w:rsidR="00627CE0" w:rsidRPr="002E27FE" w:rsidRDefault="00627CE0" w:rsidP="00627CE0">
      <w:pPr>
        <w:numPr>
          <w:ilvl w:val="0"/>
          <w:numId w:val="12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výsledky tohoto benchmarku byly využity s ohledem na široké spektrum a aktuálnost srovnávaných modelů CPU (výsledky benchmarků, doporučených v usnesení vlády č. 763/2007 jsou pro požadovanou technologii méně vhodné)</w:t>
      </w:r>
    </w:p>
    <w:p w:rsidR="00627CE0" w:rsidRPr="002E27FE" w:rsidRDefault="00627CE0" w:rsidP="00627CE0">
      <w:pPr>
        <w:numPr>
          <w:ilvl w:val="0"/>
          <w:numId w:val="12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počet jader: 8</w:t>
      </w:r>
    </w:p>
    <w:p w:rsidR="00627CE0" w:rsidRPr="002E27FE" w:rsidRDefault="00627CE0" w:rsidP="00627CE0">
      <w:pPr>
        <w:numPr>
          <w:ilvl w:val="0"/>
          <w:numId w:val="12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TDP: max. 85W</w:t>
      </w:r>
    </w:p>
    <w:p w:rsidR="00627CE0" w:rsidRPr="002E27FE" w:rsidRDefault="00627CE0" w:rsidP="00627CE0">
      <w:pPr>
        <w:numPr>
          <w:ilvl w:val="0"/>
          <w:numId w:val="12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instrukční sada: 64-bit</w:t>
      </w:r>
    </w:p>
    <w:p w:rsidR="00627CE0" w:rsidRPr="002E27FE" w:rsidRDefault="00627CE0" w:rsidP="00627CE0">
      <w:pPr>
        <w:numPr>
          <w:ilvl w:val="0"/>
          <w:numId w:val="12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podporované paměti: DDR4</w:t>
      </w:r>
    </w:p>
    <w:p w:rsidR="00627CE0" w:rsidRPr="002E27FE" w:rsidRDefault="00627CE0" w:rsidP="00627CE0">
      <w:pPr>
        <w:numPr>
          <w:ilvl w:val="0"/>
          <w:numId w:val="12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podpora ECC pamětí</w:t>
      </w:r>
    </w:p>
    <w:p w:rsidR="00627CE0" w:rsidRPr="002E27FE" w:rsidRDefault="00627CE0" w:rsidP="00627CE0">
      <w:pPr>
        <w:numPr>
          <w:ilvl w:val="0"/>
          <w:numId w:val="12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hardwarová podpora virtualizace</w:t>
      </w:r>
    </w:p>
    <w:p w:rsidR="00627CE0" w:rsidRPr="002E27FE" w:rsidRDefault="00627CE0" w:rsidP="00627CE0">
      <w:pPr>
        <w:numPr>
          <w:ilvl w:val="0"/>
          <w:numId w:val="9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lastRenderedPageBreak/>
        <w:t>Operační paměť: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možnost osazení kapacitou min. 384GB, velikost celkově osazené RAM min.</w:t>
      </w:r>
    </w:p>
    <w:p w:rsidR="00627CE0" w:rsidRPr="002E27FE" w:rsidRDefault="00627CE0" w:rsidP="00627CE0">
      <w:pPr>
        <w:ind w:left="2832" w:firstLine="708"/>
        <w:rPr>
          <w:rFonts w:ascii="Arial" w:hAnsi="Arial" w:cs="Arial"/>
        </w:rPr>
      </w:pPr>
      <w:r w:rsidRPr="002E27FE">
        <w:rPr>
          <w:rFonts w:ascii="Arial" w:hAnsi="Arial" w:cs="Arial"/>
        </w:rPr>
        <w:t>64 GB pomocí registered modulů, na základní desce musí zůstat volné sloty</w:t>
      </w:r>
    </w:p>
    <w:p w:rsidR="00627CE0" w:rsidRPr="002E27FE" w:rsidRDefault="00627CE0" w:rsidP="00627CE0">
      <w:pPr>
        <w:ind w:left="2832" w:firstLine="708"/>
        <w:rPr>
          <w:rFonts w:ascii="Arial" w:hAnsi="Arial" w:cs="Arial"/>
        </w:rPr>
      </w:pPr>
      <w:r w:rsidRPr="002E27FE">
        <w:rPr>
          <w:rFonts w:ascii="Arial" w:hAnsi="Arial" w:cs="Arial"/>
        </w:rPr>
        <w:t>pro rozšíření kapacity paměti RAM na minimálně 128 GB</w:t>
      </w:r>
    </w:p>
    <w:p w:rsidR="00627CE0" w:rsidRPr="002E27FE" w:rsidRDefault="00627CE0" w:rsidP="00627CE0">
      <w:pPr>
        <w:numPr>
          <w:ilvl w:val="0"/>
          <w:numId w:val="9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Síťové rozhraní: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konektivita LAN 4x 1Gb</w:t>
      </w:r>
    </w:p>
    <w:p w:rsidR="00627CE0" w:rsidRPr="002E27FE" w:rsidRDefault="00627CE0" w:rsidP="00627CE0">
      <w:pPr>
        <w:numPr>
          <w:ilvl w:val="0"/>
          <w:numId w:val="9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Řadič disků: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HW RAID řadič s podporou RAID 1/1+0/5/5+0/6/6+0, kombinace disků</w:t>
      </w:r>
    </w:p>
    <w:p w:rsidR="00627CE0" w:rsidRPr="002E27FE" w:rsidRDefault="00627CE0" w:rsidP="00627CE0">
      <w:pPr>
        <w:ind w:left="2844" w:firstLine="696"/>
        <w:rPr>
          <w:rFonts w:ascii="Arial" w:hAnsi="Arial" w:cs="Arial"/>
        </w:rPr>
      </w:pPr>
      <w:r w:rsidRPr="002E27FE">
        <w:rPr>
          <w:rFonts w:ascii="Arial" w:hAnsi="Arial" w:cs="Arial"/>
        </w:rPr>
        <w:t>SAS/SATA 12Gbit/s s bateriově zálohovanou pamětí cache 2GB</w:t>
      </w:r>
    </w:p>
    <w:p w:rsidR="00627CE0" w:rsidRPr="002E27FE" w:rsidRDefault="00627CE0" w:rsidP="00627CE0">
      <w:pPr>
        <w:numPr>
          <w:ilvl w:val="0"/>
          <w:numId w:val="9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Pevné disky: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pozice pro osazení min. 8 SFF HDD hot plug, z toho osazeno:</w:t>
      </w:r>
    </w:p>
    <w:p w:rsidR="00627CE0" w:rsidRPr="002E27FE" w:rsidRDefault="00627CE0" w:rsidP="00627CE0">
      <w:pPr>
        <w:ind w:left="2844" w:firstLine="696"/>
        <w:rPr>
          <w:rFonts w:ascii="Arial" w:hAnsi="Arial" w:cs="Arial"/>
        </w:rPr>
      </w:pPr>
      <w:r w:rsidRPr="002E27FE">
        <w:rPr>
          <w:rFonts w:ascii="Arial" w:hAnsi="Arial" w:cs="Arial"/>
        </w:rPr>
        <w:t>4x HDD min. 1200GB SAS 12G 10.000 ot./min. SFF konfigurace RAID 10</w:t>
      </w:r>
    </w:p>
    <w:p w:rsidR="00627CE0" w:rsidRPr="002E27FE" w:rsidRDefault="00627CE0" w:rsidP="00627CE0">
      <w:pPr>
        <w:ind w:left="2844" w:firstLine="696"/>
        <w:rPr>
          <w:rFonts w:ascii="Arial" w:hAnsi="Arial" w:cs="Arial"/>
        </w:rPr>
      </w:pPr>
      <w:r w:rsidRPr="002E27FE">
        <w:rPr>
          <w:rFonts w:ascii="Arial" w:hAnsi="Arial" w:cs="Arial"/>
        </w:rPr>
        <w:t>4x HDD min. 2TB SATA 6G 7.200 ot./min. SFF konfigurace RAID 5</w:t>
      </w:r>
    </w:p>
    <w:p w:rsidR="00627CE0" w:rsidRPr="002E27FE" w:rsidRDefault="00627CE0" w:rsidP="00627CE0">
      <w:pPr>
        <w:ind w:left="2844" w:firstLine="696"/>
        <w:rPr>
          <w:rFonts w:ascii="Arial" w:hAnsi="Arial" w:cs="Arial"/>
        </w:rPr>
      </w:pPr>
      <w:r w:rsidRPr="002E27FE">
        <w:rPr>
          <w:rFonts w:ascii="Arial" w:hAnsi="Arial" w:cs="Arial"/>
        </w:rPr>
        <w:t>možnost doplnění další klece s 8 x SFF HDD</w:t>
      </w:r>
    </w:p>
    <w:p w:rsidR="00627CE0" w:rsidRPr="002E27FE" w:rsidRDefault="00627CE0" w:rsidP="00627CE0">
      <w:pPr>
        <w:numPr>
          <w:ilvl w:val="0"/>
          <w:numId w:val="9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Napájecí zdroj: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2x za chodu vyměnitelné redundantní min. 500 W</w:t>
      </w:r>
    </w:p>
    <w:p w:rsidR="00627CE0" w:rsidRPr="002E27FE" w:rsidRDefault="00627CE0" w:rsidP="00627CE0">
      <w:pPr>
        <w:numPr>
          <w:ilvl w:val="0"/>
          <w:numId w:val="9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Vzdálená správa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integrovaný nezávislý procesor pro vzdálenou správu umožňující:</w:t>
      </w:r>
    </w:p>
    <w:p w:rsidR="00627CE0" w:rsidRPr="002E27FE" w:rsidRDefault="00627CE0" w:rsidP="00627CE0">
      <w:pPr>
        <w:ind w:left="2844" w:firstLine="696"/>
        <w:rPr>
          <w:rFonts w:ascii="Arial" w:hAnsi="Arial" w:cs="Arial"/>
        </w:rPr>
      </w:pPr>
      <w:r w:rsidRPr="002E27FE">
        <w:rPr>
          <w:rFonts w:ascii="Arial" w:hAnsi="Arial" w:cs="Arial"/>
        </w:rPr>
        <w:t>vzdálené vypínání a zapínání serveru</w:t>
      </w:r>
    </w:p>
    <w:p w:rsidR="00627CE0" w:rsidRPr="002E27FE" w:rsidRDefault="00627CE0" w:rsidP="00627CE0">
      <w:pPr>
        <w:ind w:left="3540"/>
        <w:rPr>
          <w:rFonts w:ascii="Arial" w:hAnsi="Arial" w:cs="Arial"/>
        </w:rPr>
      </w:pPr>
      <w:r w:rsidRPr="002E27FE">
        <w:rPr>
          <w:rFonts w:ascii="Arial" w:hAnsi="Arial" w:cs="Arial"/>
        </w:rPr>
        <w:t>integrované logování stavu serveru včetně konfiguračních změn pro případné rychlé vyřešení chybových stavů</w:t>
      </w:r>
    </w:p>
    <w:p w:rsidR="00627CE0" w:rsidRPr="002E27FE" w:rsidRDefault="00627CE0" w:rsidP="00627CE0">
      <w:pPr>
        <w:numPr>
          <w:ilvl w:val="0"/>
          <w:numId w:val="9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Záruka: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3 letá záruka v místě instalace, s odezvou do druhého pracovního dne po</w:t>
      </w:r>
    </w:p>
    <w:p w:rsidR="00627CE0" w:rsidRPr="002E27FE" w:rsidRDefault="00627CE0" w:rsidP="00627CE0">
      <w:pPr>
        <w:ind w:left="2844" w:firstLine="696"/>
        <w:rPr>
          <w:rFonts w:ascii="Arial" w:hAnsi="Arial" w:cs="Arial"/>
        </w:rPr>
      </w:pPr>
      <w:r w:rsidRPr="002E27FE">
        <w:rPr>
          <w:rFonts w:ascii="Arial" w:hAnsi="Arial" w:cs="Arial"/>
        </w:rPr>
        <w:t>nahlášení závady (režim 8x5xNBD)</w:t>
      </w:r>
    </w:p>
    <w:p w:rsidR="00627CE0" w:rsidRPr="002E27FE" w:rsidRDefault="00627CE0" w:rsidP="00627CE0">
      <w:pPr>
        <w:numPr>
          <w:ilvl w:val="0"/>
          <w:numId w:val="9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SW vybavení: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  <w:color w:val="0070C0"/>
        </w:rPr>
        <w:tab/>
      </w:r>
      <w:r w:rsidRPr="002E27FE">
        <w:rPr>
          <w:rFonts w:ascii="Arial" w:hAnsi="Arial" w:cs="Arial"/>
          <w:color w:val="0070C0"/>
        </w:rPr>
        <w:tab/>
      </w:r>
      <w:r w:rsidRPr="002E27FE">
        <w:rPr>
          <w:rFonts w:ascii="Arial" w:hAnsi="Arial" w:cs="Arial"/>
        </w:rPr>
        <w:t>z důvodu kompatibility se softwarem provozovaným na Magistrátu města</w:t>
      </w:r>
    </w:p>
    <w:p w:rsidR="00627CE0" w:rsidRPr="002E27FE" w:rsidRDefault="00627CE0" w:rsidP="00627CE0">
      <w:pPr>
        <w:ind w:left="2832" w:firstLine="708"/>
        <w:rPr>
          <w:rFonts w:ascii="Arial" w:hAnsi="Arial" w:cs="Arial"/>
        </w:rPr>
      </w:pPr>
      <w:r w:rsidRPr="002E27FE">
        <w:rPr>
          <w:rFonts w:ascii="Arial" w:hAnsi="Arial" w:cs="Arial"/>
        </w:rPr>
        <w:t>Jihlavy požadujeme rozšíření o licence těchto produktů:</w:t>
      </w:r>
    </w:p>
    <w:p w:rsidR="00627CE0" w:rsidRPr="002E27FE" w:rsidRDefault="00627CE0" w:rsidP="00627CE0">
      <w:pPr>
        <w:ind w:left="2844" w:firstLine="696"/>
        <w:rPr>
          <w:rFonts w:ascii="Arial" w:hAnsi="Arial" w:cs="Arial"/>
        </w:rPr>
      </w:pPr>
      <w:r w:rsidRPr="002E27FE">
        <w:rPr>
          <w:rFonts w:ascii="Arial" w:hAnsi="Arial" w:cs="Arial"/>
        </w:rPr>
        <w:t>1x Vmware Essentials +</w:t>
      </w:r>
    </w:p>
    <w:p w:rsidR="00627CE0" w:rsidRPr="002E27FE" w:rsidRDefault="00627CE0" w:rsidP="00627CE0">
      <w:pPr>
        <w:ind w:left="2844" w:firstLine="696"/>
        <w:rPr>
          <w:rFonts w:ascii="Arial" w:hAnsi="Arial" w:cs="Arial"/>
        </w:rPr>
      </w:pPr>
      <w:r w:rsidRPr="002E27FE">
        <w:rPr>
          <w:rFonts w:ascii="Arial" w:hAnsi="Arial" w:cs="Arial"/>
        </w:rPr>
        <w:t>1x Veeam Backup &amp; Replication Standard for VMware for 1 CPU</w:t>
      </w:r>
    </w:p>
    <w:p w:rsidR="00627CE0" w:rsidRPr="002E27FE" w:rsidRDefault="00627CE0" w:rsidP="00627CE0">
      <w:pPr>
        <w:ind w:left="2844" w:firstLine="696"/>
        <w:rPr>
          <w:rFonts w:ascii="Arial" w:hAnsi="Arial" w:cs="Arial"/>
        </w:rPr>
      </w:pPr>
      <w:r w:rsidRPr="002E27FE">
        <w:rPr>
          <w:rFonts w:ascii="Arial" w:hAnsi="Arial" w:cs="Arial"/>
        </w:rPr>
        <w:t>1x Windows server 2016 STD</w:t>
      </w:r>
    </w:p>
    <w:p w:rsidR="00627CE0" w:rsidRPr="002E27FE" w:rsidRDefault="00627CE0" w:rsidP="00627CE0">
      <w:pPr>
        <w:ind w:left="2844" w:firstLine="696"/>
        <w:rPr>
          <w:rFonts w:ascii="Arial" w:hAnsi="Arial" w:cs="Arial"/>
        </w:rPr>
      </w:pPr>
      <w:r w:rsidRPr="002E27FE">
        <w:rPr>
          <w:rFonts w:ascii="Arial" w:hAnsi="Arial" w:cs="Arial"/>
        </w:rPr>
        <w:t>25x Windows server 2016 UsrCAL</w:t>
      </w:r>
    </w:p>
    <w:p w:rsidR="00627CE0" w:rsidRPr="002E27FE" w:rsidRDefault="00627CE0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2E27FE" w:rsidRDefault="002E27FE" w:rsidP="00627CE0">
      <w:pPr>
        <w:rPr>
          <w:rFonts w:ascii="Arial" w:hAnsi="Arial" w:cs="Arial"/>
          <w:b/>
          <w:bCs/>
          <w:u w:val="single"/>
        </w:rPr>
      </w:pPr>
    </w:p>
    <w:p w:rsidR="002E27FE" w:rsidRDefault="002E27FE" w:rsidP="00627CE0">
      <w:pPr>
        <w:rPr>
          <w:rFonts w:ascii="Arial" w:hAnsi="Arial" w:cs="Arial"/>
          <w:b/>
          <w:bCs/>
          <w:u w:val="single"/>
        </w:rPr>
      </w:pPr>
    </w:p>
    <w:p w:rsidR="002E27FE" w:rsidRDefault="002E27FE" w:rsidP="00627CE0">
      <w:pPr>
        <w:rPr>
          <w:rFonts w:ascii="Arial" w:hAnsi="Arial" w:cs="Arial"/>
          <w:b/>
          <w:bCs/>
          <w:u w:val="single"/>
        </w:rPr>
      </w:pPr>
    </w:p>
    <w:p w:rsidR="002E27FE" w:rsidRDefault="002E27FE" w:rsidP="00627CE0">
      <w:pPr>
        <w:rPr>
          <w:rFonts w:ascii="Arial" w:hAnsi="Arial" w:cs="Arial"/>
          <w:b/>
          <w:bCs/>
          <w:u w:val="single"/>
        </w:rPr>
      </w:pPr>
    </w:p>
    <w:p w:rsidR="002E27FE" w:rsidRDefault="002E27FE" w:rsidP="00627CE0">
      <w:pPr>
        <w:rPr>
          <w:rFonts w:ascii="Arial" w:hAnsi="Arial" w:cs="Arial"/>
          <w:b/>
          <w:bCs/>
          <w:u w:val="single"/>
        </w:rPr>
      </w:pPr>
    </w:p>
    <w:p w:rsidR="002E27FE" w:rsidRDefault="002E27FE" w:rsidP="00627CE0">
      <w:pPr>
        <w:rPr>
          <w:rFonts w:ascii="Arial" w:hAnsi="Arial" w:cs="Arial"/>
          <w:b/>
          <w:bCs/>
          <w:u w:val="single"/>
        </w:rPr>
      </w:pPr>
    </w:p>
    <w:p w:rsidR="002E27FE" w:rsidRDefault="002E27FE" w:rsidP="00627CE0">
      <w:pPr>
        <w:rPr>
          <w:rFonts w:ascii="Arial" w:hAnsi="Arial" w:cs="Arial"/>
          <w:b/>
          <w:bCs/>
          <w:u w:val="single"/>
        </w:rPr>
      </w:pPr>
    </w:p>
    <w:p w:rsidR="002E27FE" w:rsidRDefault="002E27FE" w:rsidP="00627CE0">
      <w:pPr>
        <w:rPr>
          <w:rFonts w:ascii="Arial" w:hAnsi="Arial" w:cs="Arial"/>
          <w:b/>
          <w:bCs/>
          <w:u w:val="single"/>
        </w:rPr>
      </w:pPr>
    </w:p>
    <w:p w:rsidR="002E27FE" w:rsidRDefault="002E27FE" w:rsidP="00627CE0">
      <w:pPr>
        <w:rPr>
          <w:rFonts w:ascii="Arial" w:hAnsi="Arial" w:cs="Arial"/>
          <w:b/>
          <w:bCs/>
          <w:u w:val="single"/>
        </w:rPr>
      </w:pPr>
    </w:p>
    <w:p w:rsidR="002E27FE" w:rsidRDefault="002E27FE" w:rsidP="00627CE0">
      <w:pPr>
        <w:rPr>
          <w:rFonts w:ascii="Arial" w:hAnsi="Arial" w:cs="Arial"/>
          <w:b/>
          <w:bCs/>
          <w:u w:val="single"/>
        </w:rPr>
      </w:pPr>
    </w:p>
    <w:p w:rsidR="002E27FE" w:rsidRDefault="002E27FE" w:rsidP="00627CE0">
      <w:pPr>
        <w:rPr>
          <w:rFonts w:ascii="Arial" w:hAnsi="Arial" w:cs="Arial"/>
          <w:b/>
          <w:bCs/>
          <w:u w:val="single"/>
        </w:rPr>
      </w:pPr>
    </w:p>
    <w:p w:rsidR="002E27FE" w:rsidRDefault="002E27FE" w:rsidP="00627CE0">
      <w:pPr>
        <w:rPr>
          <w:rFonts w:ascii="Arial" w:hAnsi="Arial" w:cs="Arial"/>
          <w:b/>
          <w:bCs/>
          <w:u w:val="single"/>
        </w:rPr>
      </w:pPr>
    </w:p>
    <w:p w:rsidR="002E27FE" w:rsidRDefault="002E27FE" w:rsidP="00627CE0">
      <w:pPr>
        <w:rPr>
          <w:rFonts w:ascii="Arial" w:hAnsi="Arial" w:cs="Arial"/>
          <w:b/>
          <w:bCs/>
          <w:u w:val="single"/>
        </w:rPr>
      </w:pPr>
    </w:p>
    <w:p w:rsidR="002E27FE" w:rsidRDefault="002E27FE" w:rsidP="00627CE0">
      <w:pPr>
        <w:rPr>
          <w:rFonts w:ascii="Arial" w:hAnsi="Arial" w:cs="Arial"/>
          <w:b/>
          <w:bCs/>
          <w:u w:val="single"/>
        </w:rPr>
      </w:pPr>
    </w:p>
    <w:p w:rsidR="002E27FE" w:rsidRDefault="002E27FE" w:rsidP="00627CE0">
      <w:pPr>
        <w:rPr>
          <w:rFonts w:ascii="Arial" w:hAnsi="Arial" w:cs="Arial"/>
          <w:b/>
          <w:bCs/>
          <w:u w:val="single"/>
        </w:rPr>
      </w:pPr>
    </w:p>
    <w:p w:rsidR="002E27FE" w:rsidRDefault="002E27FE" w:rsidP="00627CE0">
      <w:pPr>
        <w:rPr>
          <w:rFonts w:ascii="Arial" w:hAnsi="Arial" w:cs="Arial"/>
          <w:b/>
          <w:bCs/>
          <w:u w:val="single"/>
        </w:rPr>
      </w:pPr>
    </w:p>
    <w:p w:rsidR="002E27FE" w:rsidRDefault="002E27FE" w:rsidP="00627CE0">
      <w:pPr>
        <w:rPr>
          <w:rFonts w:ascii="Arial" w:hAnsi="Arial" w:cs="Arial"/>
          <w:b/>
          <w:bCs/>
          <w:u w:val="single"/>
        </w:rPr>
      </w:pPr>
    </w:p>
    <w:p w:rsidR="002E27FE" w:rsidRDefault="002E27FE" w:rsidP="00627CE0">
      <w:pPr>
        <w:rPr>
          <w:rFonts w:ascii="Arial" w:hAnsi="Arial" w:cs="Arial"/>
          <w:b/>
          <w:bCs/>
          <w:u w:val="single"/>
        </w:rPr>
      </w:pPr>
    </w:p>
    <w:p w:rsidR="002E27FE" w:rsidRDefault="002E27FE" w:rsidP="00627CE0">
      <w:pPr>
        <w:rPr>
          <w:rFonts w:ascii="Arial" w:hAnsi="Arial" w:cs="Arial"/>
          <w:b/>
          <w:bCs/>
          <w:u w:val="single"/>
        </w:rPr>
      </w:pPr>
    </w:p>
    <w:p w:rsidR="002E27FE" w:rsidRDefault="002E27FE" w:rsidP="00627CE0">
      <w:pPr>
        <w:rPr>
          <w:rFonts w:ascii="Arial" w:hAnsi="Arial" w:cs="Arial"/>
          <w:b/>
          <w:bCs/>
          <w:u w:val="single"/>
        </w:rPr>
      </w:pPr>
    </w:p>
    <w:p w:rsidR="002E27FE" w:rsidRDefault="002E27FE" w:rsidP="00627CE0">
      <w:pPr>
        <w:rPr>
          <w:rFonts w:ascii="Arial" w:hAnsi="Arial" w:cs="Arial"/>
          <w:b/>
          <w:bCs/>
          <w:u w:val="single"/>
        </w:rPr>
      </w:pPr>
    </w:p>
    <w:p w:rsidR="002E27FE" w:rsidRDefault="002E27FE" w:rsidP="00627CE0">
      <w:pPr>
        <w:rPr>
          <w:rFonts w:ascii="Arial" w:hAnsi="Arial" w:cs="Arial"/>
          <w:b/>
          <w:bCs/>
          <w:u w:val="single"/>
        </w:rPr>
      </w:pPr>
    </w:p>
    <w:p w:rsidR="002E27FE" w:rsidRDefault="002E27FE" w:rsidP="00627CE0">
      <w:pPr>
        <w:rPr>
          <w:rFonts w:ascii="Arial" w:hAnsi="Arial" w:cs="Arial"/>
          <w:b/>
          <w:bCs/>
          <w:u w:val="single"/>
        </w:rPr>
      </w:pPr>
    </w:p>
    <w:p w:rsidR="002E27FE" w:rsidRDefault="002E27FE" w:rsidP="00627CE0">
      <w:pPr>
        <w:rPr>
          <w:rFonts w:ascii="Arial" w:hAnsi="Arial" w:cs="Arial"/>
          <w:b/>
          <w:bCs/>
          <w:u w:val="single"/>
        </w:rPr>
      </w:pPr>
    </w:p>
    <w:p w:rsidR="002E27FE" w:rsidRDefault="002E27FE" w:rsidP="00627CE0">
      <w:pPr>
        <w:rPr>
          <w:rFonts w:ascii="Arial" w:hAnsi="Arial" w:cs="Arial"/>
          <w:b/>
          <w:bCs/>
          <w:u w:val="single"/>
        </w:rPr>
      </w:pPr>
    </w:p>
    <w:p w:rsidR="00627CE0" w:rsidRPr="002E27FE" w:rsidRDefault="00627CE0" w:rsidP="00627CE0">
      <w:pPr>
        <w:rPr>
          <w:rFonts w:ascii="Arial" w:hAnsi="Arial" w:cs="Arial"/>
          <w:b/>
          <w:bCs/>
          <w:u w:val="single"/>
        </w:rPr>
      </w:pPr>
      <w:r w:rsidRPr="002E27FE">
        <w:rPr>
          <w:rFonts w:ascii="Arial" w:hAnsi="Arial" w:cs="Arial"/>
          <w:b/>
          <w:bCs/>
          <w:u w:val="single"/>
        </w:rPr>
        <w:lastRenderedPageBreak/>
        <w:t xml:space="preserve">Nabízené řešení v konfiguraci: </w:t>
      </w:r>
    </w:p>
    <w:p w:rsidR="00627CE0" w:rsidRPr="002E27FE" w:rsidRDefault="00627CE0" w:rsidP="00627CE0">
      <w:pPr>
        <w:ind w:left="360"/>
        <w:rPr>
          <w:rFonts w:ascii="Arial" w:hAnsi="Arial" w:cs="Arial"/>
        </w:rPr>
      </w:pPr>
      <w:r w:rsidRPr="002E27FE">
        <w:rPr>
          <w:rFonts w:ascii="Arial" w:hAnsi="Arial" w:cs="Arial"/>
          <w:noProof/>
        </w:rPr>
        <w:drawing>
          <wp:inline distT="0" distB="0" distL="0" distR="0" wp14:anchorId="494E1337" wp14:editId="53441359">
            <wp:extent cx="6120130" cy="4923204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92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CE0" w:rsidRPr="002E27FE" w:rsidRDefault="00627CE0" w:rsidP="00627CE0">
      <w:pPr>
        <w:rPr>
          <w:rFonts w:ascii="Arial" w:hAnsi="Arial" w:cs="Arial"/>
        </w:rPr>
      </w:pPr>
      <w:r w:rsidRPr="002E27FE">
        <w:rPr>
          <w:rFonts w:ascii="Arial" w:hAnsi="Arial" w:cs="Arial"/>
        </w:rPr>
        <w:t xml:space="preserve">1ks - VMw vSphere 6 Essentials </w:t>
      </w:r>
      <w:r w:rsidRPr="002E27FE">
        <w:rPr>
          <w:rFonts w:ascii="Arial" w:hAnsi="Arial" w:cs="Arial"/>
          <w:highlight w:val="yellow"/>
        </w:rPr>
        <w:t>Plus Kit</w:t>
      </w:r>
      <w:r w:rsidRPr="002E27FE">
        <w:rPr>
          <w:rFonts w:ascii="Arial" w:hAnsi="Arial" w:cs="Arial"/>
        </w:rPr>
        <w:t xml:space="preserve"> + Basic SnS VMw vSphere 6 Essentials+ Kit 1y</w:t>
      </w:r>
    </w:p>
    <w:p w:rsidR="00627CE0" w:rsidRPr="002E27FE" w:rsidRDefault="00627CE0" w:rsidP="00627CE0">
      <w:pPr>
        <w:rPr>
          <w:rFonts w:ascii="Arial" w:hAnsi="Arial" w:cs="Arial"/>
        </w:rPr>
      </w:pPr>
      <w:r w:rsidRPr="002E27FE">
        <w:rPr>
          <w:rFonts w:ascii="Arial" w:hAnsi="Arial" w:cs="Arial"/>
        </w:rPr>
        <w:t>1ks - Veeam Backup &amp; Replication Standard for VMware - Public Sector</w:t>
      </w:r>
    </w:p>
    <w:p w:rsidR="00627CE0" w:rsidRPr="002E27FE" w:rsidRDefault="00627CE0" w:rsidP="00627CE0">
      <w:pPr>
        <w:rPr>
          <w:rFonts w:ascii="Arial" w:hAnsi="Arial" w:cs="Arial"/>
        </w:rPr>
      </w:pPr>
      <w:r w:rsidRPr="002E27FE">
        <w:rPr>
          <w:rFonts w:ascii="Arial" w:hAnsi="Arial" w:cs="Arial"/>
        </w:rPr>
        <w:t>1ks - WinSvrSTDCore 2016 OLP 16Lic NL Gov CoreLic</w:t>
      </w:r>
    </w:p>
    <w:p w:rsidR="00627CE0" w:rsidRPr="002E27FE" w:rsidRDefault="00627CE0" w:rsidP="00627CE0">
      <w:pPr>
        <w:rPr>
          <w:rFonts w:ascii="Arial" w:hAnsi="Arial" w:cs="Arial"/>
        </w:rPr>
      </w:pPr>
      <w:r w:rsidRPr="002E27FE">
        <w:rPr>
          <w:rFonts w:ascii="Arial" w:hAnsi="Arial" w:cs="Arial"/>
        </w:rPr>
        <w:t>25ks - WinSvrCAL 2016 OLP NL Gov UsrCAL</w:t>
      </w:r>
    </w:p>
    <w:p w:rsidR="00627CE0" w:rsidRPr="002E27FE" w:rsidRDefault="00627CE0" w:rsidP="00627CE0">
      <w:pPr>
        <w:rPr>
          <w:rFonts w:ascii="Arial" w:hAnsi="Arial" w:cs="Arial"/>
        </w:rPr>
      </w:pPr>
    </w:p>
    <w:p w:rsidR="00627CE0" w:rsidRPr="002E27FE" w:rsidRDefault="00627CE0" w:rsidP="00627CE0">
      <w:pPr>
        <w:rPr>
          <w:rFonts w:ascii="Arial" w:hAnsi="Arial" w:cs="Arial"/>
        </w:rPr>
      </w:pPr>
    </w:p>
    <w:p w:rsidR="00627CE0" w:rsidRPr="002E27FE" w:rsidRDefault="00627CE0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  <w:r w:rsidRPr="002E27FE">
        <w:rPr>
          <w:rFonts w:ascii="Arial" w:hAnsi="Arial" w:cs="Arial"/>
          <w:b/>
          <w:bCs/>
          <w:sz w:val="20"/>
          <w:szCs w:val="20"/>
          <w:u w:val="single"/>
        </w:rPr>
        <w:t>J - 1 ks – NAS SERVER</w:t>
      </w:r>
    </w:p>
    <w:p w:rsidR="00627CE0" w:rsidRPr="002E27FE" w:rsidRDefault="00627CE0" w:rsidP="00627CE0">
      <w:pPr>
        <w:rPr>
          <w:rFonts w:ascii="Arial" w:hAnsi="Arial" w:cs="Arial"/>
          <w:strike/>
          <w:color w:val="0070C0"/>
        </w:rPr>
      </w:pPr>
      <w:r w:rsidRPr="002E27FE">
        <w:rPr>
          <w:rFonts w:ascii="Arial" w:hAnsi="Arial" w:cs="Arial"/>
          <w:b/>
          <w:bCs/>
          <w:u w:val="single"/>
        </w:rPr>
        <w:t>Požadované parametry:</w:t>
      </w:r>
    </w:p>
    <w:p w:rsidR="00627CE0" w:rsidRPr="002E27FE" w:rsidRDefault="00627CE0" w:rsidP="00627CE0">
      <w:pPr>
        <w:pStyle w:val="Normlnweb"/>
        <w:numPr>
          <w:ilvl w:val="0"/>
          <w:numId w:val="13"/>
        </w:numPr>
        <w:suppressAutoHyphens/>
        <w:spacing w:before="0" w:beforeAutospacing="0" w:after="0" w:afterAutospacing="0"/>
        <w:ind w:left="714" w:hanging="357"/>
        <w:rPr>
          <w:rFonts w:ascii="Arial" w:hAnsi="Arial" w:cs="Arial"/>
          <w:sz w:val="20"/>
          <w:szCs w:val="20"/>
        </w:rPr>
      </w:pPr>
      <w:r w:rsidRPr="002E27FE">
        <w:rPr>
          <w:rFonts w:ascii="Arial" w:hAnsi="Arial" w:cs="Arial"/>
          <w:sz w:val="20"/>
          <w:szCs w:val="20"/>
        </w:rPr>
        <w:t>Procesor:</w:t>
      </w:r>
      <w:r w:rsidRPr="002E27FE">
        <w:rPr>
          <w:rFonts w:ascii="Arial" w:hAnsi="Arial" w:cs="Arial"/>
          <w:sz w:val="20"/>
          <w:szCs w:val="20"/>
        </w:rPr>
        <w:tab/>
      </w:r>
      <w:r w:rsidRPr="002E27FE">
        <w:rPr>
          <w:rFonts w:ascii="Arial" w:hAnsi="Arial" w:cs="Arial"/>
          <w:sz w:val="20"/>
          <w:szCs w:val="20"/>
        </w:rPr>
        <w:tab/>
      </w:r>
      <w:r w:rsidRPr="002E27FE">
        <w:rPr>
          <w:rFonts w:ascii="Arial" w:hAnsi="Arial" w:cs="Arial"/>
          <w:sz w:val="20"/>
          <w:szCs w:val="20"/>
        </w:rPr>
        <w:tab/>
        <w:t>Dvoujádrový, 1.8 GHz</w:t>
      </w:r>
      <w:r w:rsidRPr="002E27FE">
        <w:rPr>
          <w:rFonts w:ascii="Arial" w:hAnsi="Arial" w:cs="Arial"/>
          <w:sz w:val="20"/>
          <w:szCs w:val="20"/>
        </w:rPr>
        <w:tab/>
      </w:r>
      <w:r w:rsidRPr="002E27FE">
        <w:rPr>
          <w:rFonts w:ascii="Arial" w:hAnsi="Arial" w:cs="Arial"/>
          <w:sz w:val="20"/>
          <w:szCs w:val="20"/>
        </w:rPr>
        <w:tab/>
      </w:r>
      <w:r w:rsidRPr="002E27FE">
        <w:rPr>
          <w:rFonts w:ascii="Arial" w:hAnsi="Arial" w:cs="Arial"/>
          <w:sz w:val="20"/>
          <w:szCs w:val="20"/>
        </w:rPr>
        <w:tab/>
      </w:r>
    </w:p>
    <w:p w:rsidR="00627CE0" w:rsidRPr="002E27FE" w:rsidRDefault="00627CE0" w:rsidP="00627CE0">
      <w:pPr>
        <w:pStyle w:val="Normlnweb"/>
        <w:numPr>
          <w:ilvl w:val="0"/>
          <w:numId w:val="13"/>
        </w:numPr>
        <w:suppressAutoHyphens/>
        <w:spacing w:before="0" w:beforeAutospacing="0" w:after="0" w:afterAutospacing="0"/>
        <w:ind w:left="714" w:hanging="357"/>
        <w:rPr>
          <w:rFonts w:ascii="Arial" w:hAnsi="Arial" w:cs="Arial"/>
          <w:sz w:val="20"/>
          <w:szCs w:val="20"/>
        </w:rPr>
      </w:pPr>
      <w:r w:rsidRPr="002E27FE">
        <w:rPr>
          <w:rFonts w:ascii="Arial" w:hAnsi="Arial" w:cs="Arial"/>
          <w:sz w:val="20"/>
          <w:szCs w:val="20"/>
        </w:rPr>
        <w:t>Systém HW šifrování:</w:t>
      </w:r>
      <w:r w:rsidRPr="002E27FE">
        <w:rPr>
          <w:rFonts w:ascii="Arial" w:hAnsi="Arial" w:cs="Arial"/>
          <w:sz w:val="20"/>
          <w:szCs w:val="20"/>
        </w:rPr>
        <w:tab/>
      </w:r>
      <w:r w:rsidRPr="002E27FE">
        <w:rPr>
          <w:rFonts w:ascii="Arial" w:hAnsi="Arial" w:cs="Arial"/>
          <w:sz w:val="20"/>
          <w:szCs w:val="20"/>
        </w:rPr>
        <w:tab/>
        <w:t>Ano</w:t>
      </w:r>
    </w:p>
    <w:p w:rsidR="00627CE0" w:rsidRPr="002E27FE" w:rsidRDefault="00627CE0" w:rsidP="00627CE0">
      <w:pPr>
        <w:pStyle w:val="Normlnweb"/>
        <w:numPr>
          <w:ilvl w:val="0"/>
          <w:numId w:val="13"/>
        </w:numPr>
        <w:suppressAutoHyphens/>
        <w:spacing w:before="0" w:beforeAutospacing="0" w:after="0" w:afterAutospacing="0"/>
        <w:ind w:left="714" w:hanging="357"/>
        <w:rPr>
          <w:rFonts w:ascii="Arial" w:hAnsi="Arial" w:cs="Arial"/>
          <w:sz w:val="20"/>
          <w:szCs w:val="20"/>
        </w:rPr>
      </w:pPr>
      <w:r w:rsidRPr="002E27FE">
        <w:rPr>
          <w:rFonts w:ascii="Arial" w:hAnsi="Arial" w:cs="Arial"/>
          <w:sz w:val="20"/>
          <w:szCs w:val="20"/>
        </w:rPr>
        <w:t>Systémová paměť:</w:t>
      </w:r>
      <w:r w:rsidRPr="002E27FE">
        <w:rPr>
          <w:rFonts w:ascii="Arial" w:hAnsi="Arial" w:cs="Arial"/>
          <w:sz w:val="20"/>
          <w:szCs w:val="20"/>
        </w:rPr>
        <w:tab/>
      </w:r>
      <w:r w:rsidRPr="002E27FE">
        <w:rPr>
          <w:rFonts w:ascii="Arial" w:hAnsi="Arial" w:cs="Arial"/>
          <w:sz w:val="20"/>
          <w:szCs w:val="20"/>
        </w:rPr>
        <w:tab/>
        <w:t>1 GB DDR3</w:t>
      </w:r>
    </w:p>
    <w:p w:rsidR="00627CE0" w:rsidRPr="002E27FE" w:rsidRDefault="00627CE0" w:rsidP="00627CE0">
      <w:pPr>
        <w:pStyle w:val="Normlnweb"/>
        <w:numPr>
          <w:ilvl w:val="0"/>
          <w:numId w:val="13"/>
        </w:numPr>
        <w:suppressAutoHyphens/>
        <w:spacing w:before="0" w:beforeAutospacing="0" w:after="0" w:afterAutospacing="0"/>
        <w:ind w:left="714" w:hanging="357"/>
        <w:rPr>
          <w:rFonts w:ascii="Arial" w:hAnsi="Arial" w:cs="Arial"/>
          <w:sz w:val="20"/>
          <w:szCs w:val="20"/>
        </w:rPr>
      </w:pPr>
      <w:r w:rsidRPr="002E27FE">
        <w:rPr>
          <w:rFonts w:ascii="Arial" w:hAnsi="Arial" w:cs="Arial"/>
          <w:sz w:val="20"/>
          <w:szCs w:val="20"/>
        </w:rPr>
        <w:t xml:space="preserve">Počet diskových slotů: </w:t>
      </w:r>
      <w:r w:rsidRPr="002E27FE">
        <w:rPr>
          <w:rFonts w:ascii="Arial" w:hAnsi="Arial" w:cs="Arial"/>
          <w:sz w:val="20"/>
          <w:szCs w:val="20"/>
        </w:rPr>
        <w:tab/>
      </w:r>
      <w:r w:rsidRPr="002E27FE">
        <w:rPr>
          <w:rFonts w:ascii="Arial" w:hAnsi="Arial" w:cs="Arial"/>
          <w:sz w:val="20"/>
          <w:szCs w:val="20"/>
        </w:rPr>
        <w:tab/>
        <w:t>4 (možno rozšířit na 8)</w:t>
      </w:r>
    </w:p>
    <w:p w:rsidR="00627CE0" w:rsidRPr="002E27FE" w:rsidRDefault="00627CE0" w:rsidP="00627CE0">
      <w:pPr>
        <w:pStyle w:val="Normlnweb"/>
        <w:numPr>
          <w:ilvl w:val="0"/>
          <w:numId w:val="13"/>
        </w:numPr>
        <w:suppressAutoHyphens/>
        <w:spacing w:before="0" w:beforeAutospacing="0" w:after="0" w:afterAutospacing="0"/>
        <w:ind w:left="714" w:hanging="357"/>
        <w:rPr>
          <w:rFonts w:ascii="Arial" w:hAnsi="Arial" w:cs="Arial"/>
          <w:sz w:val="20"/>
          <w:szCs w:val="20"/>
        </w:rPr>
      </w:pPr>
      <w:r w:rsidRPr="002E27FE">
        <w:rPr>
          <w:rFonts w:ascii="Arial" w:hAnsi="Arial" w:cs="Arial"/>
          <w:sz w:val="20"/>
          <w:szCs w:val="20"/>
        </w:rPr>
        <w:t>Možnost osazení disků:</w:t>
      </w:r>
      <w:r w:rsidRPr="002E27FE">
        <w:rPr>
          <w:rFonts w:ascii="Arial" w:hAnsi="Arial" w:cs="Arial"/>
          <w:sz w:val="20"/>
          <w:szCs w:val="20"/>
        </w:rPr>
        <w:tab/>
      </w:r>
      <w:r w:rsidRPr="002E27FE">
        <w:rPr>
          <w:rFonts w:ascii="Arial" w:hAnsi="Arial" w:cs="Arial"/>
          <w:sz w:val="20"/>
          <w:szCs w:val="20"/>
        </w:rPr>
        <w:tab/>
        <w:t>Kompatibilní typ disku 3.5" SATA(III) / SATA(II)</w:t>
      </w:r>
      <w:r w:rsidRPr="002E27FE">
        <w:rPr>
          <w:rFonts w:ascii="Arial" w:hAnsi="Arial" w:cs="Arial"/>
          <w:sz w:val="20"/>
          <w:szCs w:val="20"/>
        </w:rPr>
        <w:tab/>
      </w:r>
      <w:r w:rsidRPr="002E27FE">
        <w:rPr>
          <w:rFonts w:ascii="Arial" w:hAnsi="Arial" w:cs="Arial"/>
          <w:sz w:val="20"/>
          <w:szCs w:val="20"/>
        </w:rPr>
        <w:tab/>
      </w:r>
      <w:r w:rsidRPr="002E27FE">
        <w:rPr>
          <w:rFonts w:ascii="Arial" w:hAnsi="Arial" w:cs="Arial"/>
          <w:sz w:val="20"/>
          <w:szCs w:val="20"/>
        </w:rPr>
        <w:tab/>
      </w:r>
      <w:r w:rsidRPr="002E27FE">
        <w:rPr>
          <w:rFonts w:ascii="Arial" w:hAnsi="Arial" w:cs="Arial"/>
          <w:sz w:val="20"/>
          <w:szCs w:val="20"/>
        </w:rPr>
        <w:tab/>
      </w:r>
      <w:r w:rsidRPr="002E27FE">
        <w:rPr>
          <w:rFonts w:ascii="Arial" w:hAnsi="Arial" w:cs="Arial"/>
          <w:sz w:val="20"/>
          <w:szCs w:val="20"/>
        </w:rPr>
        <w:tab/>
      </w:r>
      <w:r w:rsidRPr="002E27FE">
        <w:rPr>
          <w:rFonts w:ascii="Arial" w:hAnsi="Arial" w:cs="Arial"/>
          <w:sz w:val="20"/>
          <w:szCs w:val="20"/>
        </w:rPr>
        <w:tab/>
      </w:r>
      <w:r w:rsidRPr="002E27FE">
        <w:rPr>
          <w:rFonts w:ascii="Arial" w:hAnsi="Arial" w:cs="Arial"/>
          <w:sz w:val="20"/>
          <w:szCs w:val="20"/>
        </w:rPr>
        <w:tab/>
      </w:r>
      <w:r w:rsidRPr="002E27FE">
        <w:rPr>
          <w:rFonts w:ascii="Arial" w:hAnsi="Arial" w:cs="Arial"/>
          <w:sz w:val="20"/>
          <w:szCs w:val="20"/>
        </w:rPr>
        <w:tab/>
        <w:t xml:space="preserve">HDD 2.5" SATA(III) / SATA(II) HDD 2.5" SATA(III) / </w:t>
      </w:r>
      <w:r w:rsidRPr="002E27FE">
        <w:rPr>
          <w:rFonts w:ascii="Arial" w:hAnsi="Arial" w:cs="Arial"/>
          <w:sz w:val="20"/>
          <w:szCs w:val="20"/>
        </w:rPr>
        <w:tab/>
      </w:r>
      <w:r w:rsidRPr="002E27FE">
        <w:rPr>
          <w:rFonts w:ascii="Arial" w:hAnsi="Arial" w:cs="Arial"/>
          <w:sz w:val="20"/>
          <w:szCs w:val="20"/>
        </w:rPr>
        <w:tab/>
      </w:r>
      <w:r w:rsidRPr="002E27FE">
        <w:rPr>
          <w:rFonts w:ascii="Arial" w:hAnsi="Arial" w:cs="Arial"/>
          <w:sz w:val="20"/>
          <w:szCs w:val="20"/>
        </w:rPr>
        <w:tab/>
      </w:r>
      <w:r w:rsidRPr="002E27FE">
        <w:rPr>
          <w:rFonts w:ascii="Arial" w:hAnsi="Arial" w:cs="Arial"/>
          <w:sz w:val="20"/>
          <w:szCs w:val="20"/>
        </w:rPr>
        <w:tab/>
      </w:r>
      <w:r w:rsidRPr="002E27FE">
        <w:rPr>
          <w:rFonts w:ascii="Arial" w:hAnsi="Arial" w:cs="Arial"/>
          <w:sz w:val="20"/>
          <w:szCs w:val="20"/>
        </w:rPr>
        <w:tab/>
      </w:r>
      <w:r w:rsidRPr="002E27FE">
        <w:rPr>
          <w:rFonts w:ascii="Arial" w:hAnsi="Arial" w:cs="Arial"/>
          <w:sz w:val="20"/>
          <w:szCs w:val="20"/>
        </w:rPr>
        <w:tab/>
      </w:r>
      <w:r w:rsidRPr="002E27FE">
        <w:rPr>
          <w:rFonts w:ascii="Arial" w:hAnsi="Arial" w:cs="Arial"/>
          <w:sz w:val="20"/>
          <w:szCs w:val="20"/>
        </w:rPr>
        <w:tab/>
        <w:t>SATA(II) SSD</w:t>
      </w:r>
    </w:p>
    <w:p w:rsidR="00627CE0" w:rsidRPr="002E27FE" w:rsidRDefault="00627CE0" w:rsidP="00627CE0">
      <w:pPr>
        <w:pStyle w:val="Normlnweb"/>
        <w:numPr>
          <w:ilvl w:val="0"/>
          <w:numId w:val="13"/>
        </w:numPr>
        <w:suppressAutoHyphens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E27FE">
        <w:rPr>
          <w:rFonts w:ascii="Arial" w:hAnsi="Arial" w:cs="Arial"/>
          <w:sz w:val="20"/>
          <w:szCs w:val="20"/>
        </w:rPr>
        <w:t>Maximální hrubá kapacita:</w:t>
      </w:r>
      <w:r w:rsidRPr="002E27FE">
        <w:rPr>
          <w:rFonts w:ascii="Arial" w:hAnsi="Arial" w:cs="Arial"/>
          <w:sz w:val="20"/>
          <w:szCs w:val="20"/>
        </w:rPr>
        <w:tab/>
        <w:t>48 TB (12 TB HDD X 4) podle typu RAID</w:t>
      </w:r>
    </w:p>
    <w:p w:rsidR="00627CE0" w:rsidRPr="002E27FE" w:rsidRDefault="00627CE0" w:rsidP="00627CE0">
      <w:pPr>
        <w:pStyle w:val="Normlnweb"/>
        <w:numPr>
          <w:ilvl w:val="0"/>
          <w:numId w:val="13"/>
        </w:numPr>
        <w:suppressAutoHyphens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E27FE">
        <w:rPr>
          <w:rFonts w:ascii="Arial" w:hAnsi="Arial" w:cs="Arial"/>
          <w:sz w:val="20"/>
          <w:szCs w:val="20"/>
        </w:rPr>
        <w:t xml:space="preserve">Disky měnitelné za provozu: </w:t>
      </w:r>
      <w:r w:rsidRPr="002E27FE">
        <w:rPr>
          <w:rFonts w:ascii="Arial" w:hAnsi="Arial" w:cs="Arial"/>
          <w:sz w:val="20"/>
          <w:szCs w:val="20"/>
        </w:rPr>
        <w:tab/>
        <w:t>Ano</w:t>
      </w:r>
    </w:p>
    <w:p w:rsidR="00627CE0" w:rsidRPr="002E27FE" w:rsidRDefault="00627CE0" w:rsidP="00627CE0">
      <w:pPr>
        <w:pStyle w:val="Normlnweb"/>
        <w:numPr>
          <w:ilvl w:val="0"/>
          <w:numId w:val="13"/>
        </w:numPr>
        <w:suppressAutoHyphens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E27FE">
        <w:rPr>
          <w:rFonts w:ascii="Arial" w:hAnsi="Arial" w:cs="Arial"/>
          <w:sz w:val="20"/>
          <w:szCs w:val="20"/>
        </w:rPr>
        <w:t>Externí porty:</w:t>
      </w:r>
      <w:r w:rsidRPr="002E27FE">
        <w:rPr>
          <w:rFonts w:ascii="Arial" w:hAnsi="Arial" w:cs="Arial"/>
          <w:sz w:val="20"/>
          <w:szCs w:val="20"/>
        </w:rPr>
        <w:tab/>
      </w:r>
      <w:r w:rsidRPr="002E27FE">
        <w:rPr>
          <w:rFonts w:ascii="Arial" w:hAnsi="Arial" w:cs="Arial"/>
          <w:sz w:val="20"/>
          <w:szCs w:val="20"/>
        </w:rPr>
        <w:tab/>
      </w:r>
      <w:r w:rsidRPr="002E27FE">
        <w:rPr>
          <w:rFonts w:ascii="Arial" w:hAnsi="Arial" w:cs="Arial"/>
          <w:sz w:val="20"/>
          <w:szCs w:val="20"/>
        </w:rPr>
        <w:tab/>
        <w:t>USB 3.0 2x, eSATA 1x</w:t>
      </w:r>
    </w:p>
    <w:p w:rsidR="00627CE0" w:rsidRPr="002E27FE" w:rsidRDefault="00627CE0" w:rsidP="00627CE0">
      <w:pPr>
        <w:pStyle w:val="Normlnweb"/>
        <w:numPr>
          <w:ilvl w:val="0"/>
          <w:numId w:val="13"/>
        </w:numPr>
        <w:suppressAutoHyphens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E27FE">
        <w:rPr>
          <w:rFonts w:ascii="Arial" w:hAnsi="Arial" w:cs="Arial"/>
          <w:sz w:val="20"/>
          <w:szCs w:val="20"/>
        </w:rPr>
        <w:t>LAN:</w:t>
      </w:r>
      <w:r w:rsidRPr="002E27FE">
        <w:rPr>
          <w:rFonts w:ascii="Arial" w:hAnsi="Arial" w:cs="Arial"/>
          <w:sz w:val="20"/>
          <w:szCs w:val="20"/>
        </w:rPr>
        <w:tab/>
      </w:r>
      <w:r w:rsidRPr="002E27FE">
        <w:rPr>
          <w:rFonts w:ascii="Arial" w:hAnsi="Arial" w:cs="Arial"/>
          <w:sz w:val="20"/>
          <w:szCs w:val="20"/>
        </w:rPr>
        <w:tab/>
      </w:r>
      <w:r w:rsidRPr="002E27FE">
        <w:rPr>
          <w:rFonts w:ascii="Arial" w:hAnsi="Arial" w:cs="Arial"/>
          <w:sz w:val="20"/>
          <w:szCs w:val="20"/>
        </w:rPr>
        <w:tab/>
      </w:r>
      <w:r w:rsidRPr="002E27FE">
        <w:rPr>
          <w:rFonts w:ascii="Arial" w:hAnsi="Arial" w:cs="Arial"/>
          <w:sz w:val="20"/>
          <w:szCs w:val="20"/>
        </w:rPr>
        <w:tab/>
        <w:t xml:space="preserve">2x RJ-45 1GbE LAN port (s podporou funkcí Link </w:t>
      </w:r>
      <w:r w:rsidRPr="002E27FE">
        <w:rPr>
          <w:rFonts w:ascii="Arial" w:hAnsi="Arial" w:cs="Arial"/>
          <w:sz w:val="20"/>
          <w:szCs w:val="20"/>
        </w:rPr>
        <w:tab/>
      </w:r>
      <w:r w:rsidRPr="002E27FE">
        <w:rPr>
          <w:rFonts w:ascii="Arial" w:hAnsi="Arial" w:cs="Arial"/>
          <w:sz w:val="20"/>
          <w:szCs w:val="20"/>
        </w:rPr>
        <w:tab/>
      </w:r>
      <w:r w:rsidRPr="002E27FE">
        <w:rPr>
          <w:rFonts w:ascii="Arial" w:hAnsi="Arial" w:cs="Arial"/>
          <w:sz w:val="20"/>
          <w:szCs w:val="20"/>
        </w:rPr>
        <w:tab/>
      </w:r>
      <w:r w:rsidRPr="002E27FE">
        <w:rPr>
          <w:rFonts w:ascii="Arial" w:hAnsi="Arial" w:cs="Arial"/>
          <w:sz w:val="20"/>
          <w:szCs w:val="20"/>
        </w:rPr>
        <w:tab/>
      </w:r>
      <w:r w:rsidRPr="002E27FE">
        <w:rPr>
          <w:rFonts w:ascii="Arial" w:hAnsi="Arial" w:cs="Arial"/>
          <w:sz w:val="20"/>
          <w:szCs w:val="20"/>
        </w:rPr>
        <w:tab/>
      </w:r>
      <w:r w:rsidRPr="002E27FE">
        <w:rPr>
          <w:rFonts w:ascii="Arial" w:hAnsi="Arial" w:cs="Arial"/>
          <w:sz w:val="20"/>
          <w:szCs w:val="20"/>
        </w:rPr>
        <w:tab/>
      </w:r>
      <w:r w:rsidRPr="002E27FE">
        <w:rPr>
          <w:rFonts w:ascii="Arial" w:hAnsi="Arial" w:cs="Arial"/>
          <w:sz w:val="20"/>
          <w:szCs w:val="20"/>
        </w:rPr>
        <w:tab/>
        <w:t>Aggregation / Failover)</w:t>
      </w:r>
    </w:p>
    <w:p w:rsidR="00627CE0" w:rsidRPr="002E27FE" w:rsidRDefault="00627CE0" w:rsidP="00627CE0">
      <w:pPr>
        <w:pStyle w:val="Normlnweb"/>
        <w:numPr>
          <w:ilvl w:val="0"/>
          <w:numId w:val="13"/>
        </w:numPr>
        <w:suppressAutoHyphens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E27FE">
        <w:rPr>
          <w:rFonts w:ascii="Arial" w:hAnsi="Arial" w:cs="Arial"/>
          <w:sz w:val="20"/>
          <w:szCs w:val="20"/>
        </w:rPr>
        <w:t>Probuzení přes LAN/WAN:</w:t>
      </w:r>
      <w:r w:rsidRPr="002E27FE">
        <w:rPr>
          <w:rFonts w:ascii="Arial" w:hAnsi="Arial" w:cs="Arial"/>
          <w:sz w:val="20"/>
          <w:szCs w:val="20"/>
        </w:rPr>
        <w:tab/>
        <w:t>Ano</w:t>
      </w:r>
      <w:r w:rsidRPr="002E27FE">
        <w:rPr>
          <w:rFonts w:ascii="Arial" w:hAnsi="Arial" w:cs="Arial"/>
          <w:sz w:val="20"/>
          <w:szCs w:val="20"/>
        </w:rPr>
        <w:tab/>
      </w:r>
    </w:p>
    <w:p w:rsidR="00627CE0" w:rsidRPr="002E27FE" w:rsidRDefault="00627CE0" w:rsidP="00627CE0">
      <w:pPr>
        <w:pStyle w:val="Normlnweb"/>
        <w:numPr>
          <w:ilvl w:val="0"/>
          <w:numId w:val="13"/>
        </w:numPr>
        <w:suppressAutoHyphens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E27FE">
        <w:rPr>
          <w:rFonts w:ascii="Arial" w:hAnsi="Arial" w:cs="Arial"/>
          <w:sz w:val="20"/>
          <w:szCs w:val="20"/>
        </w:rPr>
        <w:t>Ventilátor:</w:t>
      </w:r>
      <w:r w:rsidRPr="002E27FE">
        <w:rPr>
          <w:rFonts w:ascii="Arial" w:hAnsi="Arial" w:cs="Arial"/>
          <w:sz w:val="20"/>
          <w:szCs w:val="20"/>
        </w:rPr>
        <w:tab/>
      </w:r>
      <w:r w:rsidRPr="002E27FE">
        <w:rPr>
          <w:rFonts w:ascii="Arial" w:hAnsi="Arial" w:cs="Arial"/>
          <w:sz w:val="20"/>
          <w:szCs w:val="20"/>
        </w:rPr>
        <w:tab/>
      </w:r>
      <w:r w:rsidRPr="002E27FE">
        <w:rPr>
          <w:rFonts w:ascii="Arial" w:hAnsi="Arial" w:cs="Arial"/>
          <w:sz w:val="20"/>
          <w:szCs w:val="20"/>
        </w:rPr>
        <w:tab/>
        <w:t>Ano</w:t>
      </w:r>
    </w:p>
    <w:p w:rsidR="00627CE0" w:rsidRPr="002E27FE" w:rsidRDefault="00627CE0" w:rsidP="00627CE0">
      <w:pPr>
        <w:pStyle w:val="Normlnweb"/>
        <w:numPr>
          <w:ilvl w:val="0"/>
          <w:numId w:val="13"/>
        </w:numPr>
        <w:suppressAutoHyphens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E27FE">
        <w:rPr>
          <w:rFonts w:ascii="Arial" w:hAnsi="Arial" w:cs="Arial"/>
          <w:sz w:val="20"/>
          <w:szCs w:val="20"/>
        </w:rPr>
        <w:t>Zotavení po ztrátě napájení:</w:t>
      </w:r>
      <w:r w:rsidRPr="002E27FE">
        <w:rPr>
          <w:rFonts w:ascii="Arial" w:hAnsi="Arial" w:cs="Arial"/>
          <w:sz w:val="20"/>
          <w:szCs w:val="20"/>
        </w:rPr>
        <w:tab/>
        <w:t>Ano</w:t>
      </w:r>
      <w:r w:rsidRPr="002E27FE">
        <w:rPr>
          <w:rFonts w:ascii="Arial" w:hAnsi="Arial" w:cs="Arial"/>
          <w:sz w:val="20"/>
          <w:szCs w:val="20"/>
        </w:rPr>
        <w:tab/>
      </w:r>
    </w:p>
    <w:p w:rsidR="00627CE0" w:rsidRPr="002E27FE" w:rsidRDefault="00627CE0" w:rsidP="00627CE0">
      <w:pPr>
        <w:pStyle w:val="Normlnweb"/>
        <w:numPr>
          <w:ilvl w:val="0"/>
          <w:numId w:val="13"/>
        </w:numPr>
        <w:suppressAutoHyphens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E27FE">
        <w:rPr>
          <w:rFonts w:ascii="Arial" w:hAnsi="Arial" w:cs="Arial"/>
          <w:sz w:val="20"/>
          <w:szCs w:val="20"/>
        </w:rPr>
        <w:t>Plánované zapnutí/vypnutí:</w:t>
      </w:r>
      <w:r w:rsidRPr="002E27FE">
        <w:rPr>
          <w:rFonts w:ascii="Arial" w:hAnsi="Arial" w:cs="Arial"/>
          <w:sz w:val="20"/>
          <w:szCs w:val="20"/>
        </w:rPr>
        <w:tab/>
        <w:t>Ano</w:t>
      </w:r>
      <w:r w:rsidRPr="002E27FE">
        <w:rPr>
          <w:rFonts w:ascii="Arial" w:hAnsi="Arial" w:cs="Arial"/>
          <w:sz w:val="20"/>
          <w:szCs w:val="20"/>
        </w:rPr>
        <w:tab/>
      </w:r>
    </w:p>
    <w:p w:rsidR="00627CE0" w:rsidRPr="002E27FE" w:rsidRDefault="00627CE0" w:rsidP="00627CE0">
      <w:pPr>
        <w:pStyle w:val="Normlnweb"/>
        <w:numPr>
          <w:ilvl w:val="0"/>
          <w:numId w:val="13"/>
        </w:numPr>
        <w:suppressAutoHyphens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E27FE">
        <w:rPr>
          <w:rFonts w:ascii="Arial" w:hAnsi="Arial" w:cs="Arial"/>
          <w:sz w:val="20"/>
          <w:szCs w:val="20"/>
        </w:rPr>
        <w:lastRenderedPageBreak/>
        <w:t>Napájecí zdroj:</w:t>
      </w:r>
      <w:r w:rsidRPr="002E27FE">
        <w:rPr>
          <w:rFonts w:ascii="Arial" w:hAnsi="Arial" w:cs="Arial"/>
          <w:sz w:val="20"/>
          <w:szCs w:val="20"/>
        </w:rPr>
        <w:tab/>
      </w:r>
      <w:r w:rsidRPr="002E27FE">
        <w:rPr>
          <w:rFonts w:ascii="Arial" w:hAnsi="Arial" w:cs="Arial"/>
          <w:sz w:val="20"/>
          <w:szCs w:val="20"/>
        </w:rPr>
        <w:tab/>
      </w:r>
      <w:r w:rsidRPr="002E27FE">
        <w:rPr>
          <w:rFonts w:ascii="Arial" w:hAnsi="Arial" w:cs="Arial"/>
          <w:sz w:val="20"/>
          <w:szCs w:val="20"/>
        </w:rPr>
        <w:tab/>
        <w:t>150W</w:t>
      </w:r>
    </w:p>
    <w:p w:rsidR="00627CE0" w:rsidRPr="002E27FE" w:rsidRDefault="00627CE0" w:rsidP="00627CE0">
      <w:pPr>
        <w:pStyle w:val="Normlnweb"/>
        <w:numPr>
          <w:ilvl w:val="0"/>
          <w:numId w:val="13"/>
        </w:numPr>
        <w:suppressAutoHyphens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E27FE">
        <w:rPr>
          <w:rFonts w:ascii="Arial" w:hAnsi="Arial" w:cs="Arial"/>
          <w:sz w:val="20"/>
          <w:szCs w:val="20"/>
        </w:rPr>
        <w:t>Záruka:</w:t>
      </w:r>
      <w:r w:rsidRPr="002E27FE">
        <w:rPr>
          <w:rFonts w:ascii="Arial" w:hAnsi="Arial" w:cs="Arial"/>
          <w:sz w:val="20"/>
          <w:szCs w:val="20"/>
        </w:rPr>
        <w:tab/>
      </w:r>
      <w:r w:rsidRPr="002E27FE">
        <w:rPr>
          <w:rFonts w:ascii="Arial" w:hAnsi="Arial" w:cs="Arial"/>
          <w:sz w:val="20"/>
          <w:szCs w:val="20"/>
        </w:rPr>
        <w:tab/>
      </w:r>
      <w:r w:rsidRPr="002E27FE">
        <w:rPr>
          <w:rFonts w:ascii="Arial" w:hAnsi="Arial" w:cs="Arial"/>
          <w:sz w:val="20"/>
          <w:szCs w:val="20"/>
        </w:rPr>
        <w:tab/>
      </w:r>
      <w:r w:rsidRPr="002E27FE">
        <w:rPr>
          <w:rFonts w:ascii="Arial" w:hAnsi="Arial" w:cs="Arial"/>
          <w:sz w:val="20"/>
          <w:szCs w:val="20"/>
        </w:rPr>
        <w:tab/>
        <w:t>3 roky</w:t>
      </w:r>
    </w:p>
    <w:p w:rsidR="00627CE0" w:rsidRPr="002E27FE" w:rsidRDefault="00627CE0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627CE0" w:rsidRPr="002E27FE" w:rsidRDefault="00627CE0" w:rsidP="00627CE0">
      <w:pPr>
        <w:rPr>
          <w:rFonts w:ascii="Arial" w:hAnsi="Arial" w:cs="Arial"/>
          <w:b/>
          <w:bCs/>
          <w:u w:val="single"/>
        </w:rPr>
      </w:pPr>
      <w:r w:rsidRPr="002E27FE">
        <w:rPr>
          <w:rFonts w:ascii="Arial" w:hAnsi="Arial" w:cs="Arial"/>
          <w:b/>
          <w:bCs/>
          <w:u w:val="single"/>
        </w:rPr>
        <w:t xml:space="preserve">Nabízené řešení v konfiguraci: </w:t>
      </w:r>
    </w:p>
    <w:p w:rsidR="00627CE0" w:rsidRPr="002E27FE" w:rsidRDefault="00627CE0" w:rsidP="00627CE0">
      <w:pPr>
        <w:ind w:left="360"/>
        <w:rPr>
          <w:rFonts w:ascii="Arial" w:hAnsi="Arial" w:cs="Arial"/>
        </w:rPr>
      </w:pPr>
      <w:r w:rsidRPr="002E27FE">
        <w:rPr>
          <w:rFonts w:ascii="Arial" w:hAnsi="Arial" w:cs="Arial"/>
        </w:rPr>
        <w:t>Synology RS816 Rack Station</w:t>
      </w:r>
    </w:p>
    <w:p w:rsidR="00627CE0" w:rsidRDefault="00627CE0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2E27FE" w:rsidRPr="002E27FE" w:rsidRDefault="002E27FE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627CE0" w:rsidRPr="002E27FE" w:rsidRDefault="00627CE0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  <w:r w:rsidRPr="002E27FE">
        <w:rPr>
          <w:rFonts w:ascii="Arial" w:hAnsi="Arial" w:cs="Arial"/>
          <w:b/>
          <w:bCs/>
          <w:sz w:val="20"/>
          <w:szCs w:val="20"/>
          <w:u w:val="single"/>
        </w:rPr>
        <w:t>K - 2 ks – DISK pro NAS server</w:t>
      </w:r>
    </w:p>
    <w:p w:rsidR="00627CE0" w:rsidRPr="002E27FE" w:rsidRDefault="00627CE0" w:rsidP="00627CE0">
      <w:pPr>
        <w:rPr>
          <w:rFonts w:ascii="Arial" w:hAnsi="Arial" w:cs="Arial"/>
          <w:strike/>
          <w:color w:val="0070C0"/>
        </w:rPr>
      </w:pPr>
      <w:r w:rsidRPr="002E27FE">
        <w:rPr>
          <w:rFonts w:ascii="Arial" w:hAnsi="Arial" w:cs="Arial"/>
          <w:b/>
          <w:bCs/>
          <w:u w:val="single"/>
        </w:rPr>
        <w:t>Požadované parametry:</w:t>
      </w:r>
    </w:p>
    <w:p w:rsidR="00627CE0" w:rsidRPr="002E27FE" w:rsidRDefault="00627CE0" w:rsidP="00627CE0">
      <w:pPr>
        <w:numPr>
          <w:ilvl w:val="0"/>
          <w:numId w:val="14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Kompatibilita s NAS serverem dle položky „</w:t>
      </w:r>
      <w:r w:rsidRPr="002E27FE">
        <w:rPr>
          <w:rFonts w:ascii="Arial" w:hAnsi="Arial" w:cs="Arial"/>
          <w:b/>
        </w:rPr>
        <w:t>J</w:t>
      </w:r>
      <w:r w:rsidRPr="002E27FE">
        <w:rPr>
          <w:rFonts w:ascii="Arial" w:hAnsi="Arial" w:cs="Arial"/>
        </w:rPr>
        <w:t>“</w:t>
      </w:r>
    </w:p>
    <w:p w:rsidR="00627CE0" w:rsidRPr="002E27FE" w:rsidRDefault="00627CE0" w:rsidP="00627CE0">
      <w:pPr>
        <w:numPr>
          <w:ilvl w:val="0"/>
          <w:numId w:val="14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 xml:space="preserve">Kapacita: 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4 TB</w:t>
      </w:r>
    </w:p>
    <w:p w:rsidR="00627CE0" w:rsidRPr="002E27FE" w:rsidRDefault="00627CE0" w:rsidP="00627CE0">
      <w:pPr>
        <w:numPr>
          <w:ilvl w:val="0"/>
          <w:numId w:val="14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Rozměry: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3,5“</w:t>
      </w:r>
    </w:p>
    <w:p w:rsidR="00627CE0" w:rsidRPr="002E27FE" w:rsidRDefault="00627CE0" w:rsidP="00627CE0">
      <w:pPr>
        <w:numPr>
          <w:ilvl w:val="0"/>
          <w:numId w:val="14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 xml:space="preserve">Rozhraní: 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Seriál ATA III</w:t>
      </w:r>
    </w:p>
    <w:p w:rsidR="00627CE0" w:rsidRPr="002E27FE" w:rsidRDefault="00627CE0" w:rsidP="00627CE0">
      <w:pPr>
        <w:numPr>
          <w:ilvl w:val="0"/>
          <w:numId w:val="14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 xml:space="preserve">Přenosová rychlost: 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6 Gb/s (Buffer To Host)</w:t>
      </w:r>
    </w:p>
    <w:p w:rsidR="00627CE0" w:rsidRPr="002E27FE" w:rsidRDefault="00627CE0" w:rsidP="00627CE0">
      <w:pPr>
        <w:numPr>
          <w:ilvl w:val="0"/>
          <w:numId w:val="14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Počet otáček:</w:t>
      </w:r>
      <w:r w:rsidRPr="002E27FE">
        <w:rPr>
          <w:rFonts w:ascii="Arial" w:hAnsi="Arial" w:cs="Arial"/>
        </w:rPr>
        <w:tab/>
        <w:t xml:space="preserve"> 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5400rpm</w:t>
      </w:r>
    </w:p>
    <w:p w:rsidR="00627CE0" w:rsidRPr="002E27FE" w:rsidRDefault="00627CE0" w:rsidP="00627CE0">
      <w:pPr>
        <w:numPr>
          <w:ilvl w:val="0"/>
          <w:numId w:val="14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 xml:space="preserve">Vyrovnávací paměť: 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64 MB</w:t>
      </w:r>
    </w:p>
    <w:p w:rsidR="00627CE0" w:rsidRPr="002E27FE" w:rsidRDefault="00627CE0" w:rsidP="00627CE0">
      <w:pPr>
        <w:numPr>
          <w:ilvl w:val="0"/>
          <w:numId w:val="14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Příkon: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 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typická spotřeba 3,3W, pohotovostní režim 0.4W</w:t>
      </w:r>
    </w:p>
    <w:p w:rsidR="00627CE0" w:rsidRPr="002E27FE" w:rsidRDefault="00627CE0" w:rsidP="00627CE0">
      <w:pPr>
        <w:numPr>
          <w:ilvl w:val="0"/>
          <w:numId w:val="14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Provozní teplota: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0 - 70 °C</w:t>
      </w:r>
    </w:p>
    <w:p w:rsidR="00627CE0" w:rsidRPr="002E27FE" w:rsidRDefault="00627CE0" w:rsidP="00627CE0">
      <w:pPr>
        <w:numPr>
          <w:ilvl w:val="0"/>
          <w:numId w:val="14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Životnost: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300.000 přepisovacích cyklů</w:t>
      </w:r>
    </w:p>
    <w:p w:rsidR="00627CE0" w:rsidRPr="002E27FE" w:rsidRDefault="00627CE0" w:rsidP="00627CE0">
      <w:pPr>
        <w:numPr>
          <w:ilvl w:val="0"/>
          <w:numId w:val="14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Typ provozu: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RAID kompatibilní 24/7</w:t>
      </w:r>
    </w:p>
    <w:p w:rsidR="00627CE0" w:rsidRPr="002E27FE" w:rsidRDefault="00627CE0" w:rsidP="00627CE0">
      <w:pPr>
        <w:numPr>
          <w:ilvl w:val="0"/>
          <w:numId w:val="14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Záruka: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3 roky</w:t>
      </w:r>
    </w:p>
    <w:p w:rsidR="00627CE0" w:rsidRPr="002E27FE" w:rsidRDefault="00627CE0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627CE0" w:rsidRPr="002E27FE" w:rsidRDefault="00627CE0" w:rsidP="00627CE0">
      <w:pPr>
        <w:rPr>
          <w:rFonts w:ascii="Arial" w:hAnsi="Arial" w:cs="Arial"/>
          <w:b/>
          <w:bCs/>
          <w:u w:val="single"/>
        </w:rPr>
      </w:pPr>
      <w:r w:rsidRPr="002E27FE">
        <w:rPr>
          <w:rFonts w:ascii="Arial" w:hAnsi="Arial" w:cs="Arial"/>
          <w:b/>
          <w:bCs/>
          <w:u w:val="single"/>
        </w:rPr>
        <w:t xml:space="preserve">Nabízené řešení v konfiguraci: </w:t>
      </w:r>
    </w:p>
    <w:p w:rsidR="00627CE0" w:rsidRPr="002E27FE" w:rsidRDefault="00627CE0" w:rsidP="00627CE0">
      <w:pPr>
        <w:ind w:left="360"/>
        <w:rPr>
          <w:rFonts w:ascii="Arial" w:hAnsi="Arial" w:cs="Arial"/>
        </w:rPr>
      </w:pPr>
      <w:r w:rsidRPr="002E27FE">
        <w:rPr>
          <w:rFonts w:ascii="Arial" w:hAnsi="Arial" w:cs="Arial"/>
        </w:rPr>
        <w:t>HDD 4TB WD40EFRX RED 64MB SATAIII IntelliP.NAS 3RZ</w:t>
      </w:r>
    </w:p>
    <w:p w:rsidR="00627CE0" w:rsidRDefault="00627CE0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2E27FE" w:rsidRPr="002E27FE" w:rsidRDefault="002E27FE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627CE0" w:rsidRPr="002E27FE" w:rsidRDefault="00627CE0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  <w:r w:rsidRPr="002E27FE">
        <w:rPr>
          <w:rFonts w:ascii="Arial" w:hAnsi="Arial" w:cs="Arial"/>
          <w:b/>
          <w:bCs/>
          <w:sz w:val="20"/>
          <w:szCs w:val="20"/>
          <w:u w:val="single"/>
        </w:rPr>
        <w:t>L - 1 ks – ZÁLOŽNÍ ZDROJ NAPÁJENÍ</w:t>
      </w:r>
    </w:p>
    <w:p w:rsidR="00627CE0" w:rsidRPr="002E27FE" w:rsidRDefault="00627CE0" w:rsidP="00627CE0">
      <w:pPr>
        <w:rPr>
          <w:rFonts w:ascii="Arial" w:hAnsi="Arial" w:cs="Arial"/>
          <w:strike/>
          <w:color w:val="0070C0"/>
        </w:rPr>
      </w:pPr>
      <w:r w:rsidRPr="002E27FE">
        <w:rPr>
          <w:rFonts w:ascii="Arial" w:hAnsi="Arial" w:cs="Arial"/>
          <w:b/>
          <w:bCs/>
          <w:u w:val="single"/>
        </w:rPr>
        <w:t>Požadované parametry:</w:t>
      </w:r>
    </w:p>
    <w:p w:rsidR="00627CE0" w:rsidRPr="002E27FE" w:rsidRDefault="00627CE0" w:rsidP="00627CE0">
      <w:pPr>
        <w:numPr>
          <w:ilvl w:val="0"/>
          <w:numId w:val="15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Technologie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</w:rPr>
        <w:t>On-line s dvojitou konverzí</w:t>
      </w:r>
    </w:p>
    <w:p w:rsidR="00627CE0" w:rsidRPr="002E27FE" w:rsidRDefault="00627CE0" w:rsidP="00627CE0">
      <w:pPr>
        <w:numPr>
          <w:ilvl w:val="0"/>
          <w:numId w:val="15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Provedení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</w:rPr>
        <w:t>Tower (Samostatně stojící)</w:t>
      </w:r>
    </w:p>
    <w:p w:rsidR="00627CE0" w:rsidRPr="002E27FE" w:rsidRDefault="00627CE0" w:rsidP="00627CE0">
      <w:pPr>
        <w:numPr>
          <w:ilvl w:val="0"/>
          <w:numId w:val="15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Zátěž (VA/W)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6000/4800</w:t>
      </w:r>
    </w:p>
    <w:p w:rsidR="00627CE0" w:rsidRPr="002E27FE" w:rsidRDefault="00627CE0" w:rsidP="00627CE0">
      <w:pPr>
        <w:numPr>
          <w:ilvl w:val="0"/>
          <w:numId w:val="15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Účinnost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97% v režimu s vysokou účinností, 93% v online režimu</w:t>
      </w:r>
    </w:p>
    <w:p w:rsidR="00627CE0" w:rsidRPr="002E27FE" w:rsidRDefault="00627CE0" w:rsidP="00627CE0">
      <w:pPr>
        <w:numPr>
          <w:ilvl w:val="0"/>
          <w:numId w:val="15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Připojení vstupu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Připojení na svorkovnici</w:t>
      </w:r>
    </w:p>
    <w:p w:rsidR="00627CE0" w:rsidRPr="002E27FE" w:rsidRDefault="00627CE0" w:rsidP="00627CE0">
      <w:pPr>
        <w:numPr>
          <w:ilvl w:val="0"/>
          <w:numId w:val="15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Tolerance vstupního napětí</w:t>
      </w:r>
      <w:r w:rsidRPr="002E27FE">
        <w:rPr>
          <w:rFonts w:ascii="Arial" w:hAnsi="Arial" w:cs="Arial"/>
          <w:bCs/>
        </w:rPr>
        <w:tab/>
        <w:t xml:space="preserve">176-276 Vac </w:t>
      </w:r>
    </w:p>
    <w:p w:rsidR="00627CE0" w:rsidRPr="002E27FE" w:rsidRDefault="00627CE0" w:rsidP="00627CE0">
      <w:pPr>
        <w:numPr>
          <w:ilvl w:val="0"/>
          <w:numId w:val="15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Jmenovité Napětí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230 VAC</w:t>
      </w:r>
    </w:p>
    <w:p w:rsidR="00627CE0" w:rsidRPr="002E27FE" w:rsidRDefault="00627CE0" w:rsidP="00627CE0">
      <w:pPr>
        <w:numPr>
          <w:ilvl w:val="0"/>
          <w:numId w:val="15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Kmitočet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Automatická volba 50/60 Hz</w:t>
      </w:r>
    </w:p>
    <w:p w:rsidR="00627CE0" w:rsidRPr="002E27FE" w:rsidRDefault="00627CE0" w:rsidP="00627CE0">
      <w:pPr>
        <w:numPr>
          <w:ilvl w:val="0"/>
          <w:numId w:val="15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Kmitočtový rozsah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45–66 Hz</w:t>
      </w:r>
    </w:p>
    <w:p w:rsidR="00627CE0" w:rsidRPr="002E27FE" w:rsidRDefault="00627CE0" w:rsidP="00627CE0">
      <w:pPr>
        <w:numPr>
          <w:ilvl w:val="0"/>
          <w:numId w:val="15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Zkratový proud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82A</w:t>
      </w:r>
    </w:p>
    <w:p w:rsidR="00627CE0" w:rsidRPr="002E27FE" w:rsidRDefault="00627CE0" w:rsidP="00627CE0">
      <w:pPr>
        <w:numPr>
          <w:ilvl w:val="0"/>
          <w:numId w:val="15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Výstupní zásuvky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Připojení na svorkovnici</w:t>
      </w:r>
    </w:p>
    <w:p w:rsidR="00627CE0" w:rsidRPr="002E27FE" w:rsidRDefault="00627CE0" w:rsidP="00627CE0">
      <w:pPr>
        <w:numPr>
          <w:ilvl w:val="0"/>
          <w:numId w:val="15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Uživatelské rozhraní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Grafický LCD displej s ovládacími tlačítky</w:t>
      </w:r>
    </w:p>
    <w:p w:rsidR="00627CE0" w:rsidRPr="002E27FE" w:rsidRDefault="00627CE0" w:rsidP="00627CE0">
      <w:pPr>
        <w:numPr>
          <w:ilvl w:val="0"/>
          <w:numId w:val="15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komunikační porty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RS-232 a USB (není požadováno používání obou portů současně)</w:t>
      </w:r>
    </w:p>
    <w:p w:rsidR="00627CE0" w:rsidRPr="002E27FE" w:rsidRDefault="00627CE0" w:rsidP="00627CE0">
      <w:pPr>
        <w:numPr>
          <w:ilvl w:val="0"/>
          <w:numId w:val="15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komunikační pozice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1 volný slot pro zásuvný modul (MS slot)</w:t>
      </w:r>
    </w:p>
    <w:p w:rsidR="00627CE0" w:rsidRPr="002E27FE" w:rsidRDefault="00627CE0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627CE0" w:rsidRPr="002E27FE" w:rsidRDefault="00627CE0" w:rsidP="00627CE0">
      <w:pPr>
        <w:rPr>
          <w:rFonts w:ascii="Arial" w:hAnsi="Arial" w:cs="Arial"/>
          <w:b/>
          <w:bCs/>
          <w:u w:val="single"/>
        </w:rPr>
      </w:pPr>
      <w:r w:rsidRPr="002E27FE">
        <w:rPr>
          <w:rFonts w:ascii="Arial" w:hAnsi="Arial" w:cs="Arial"/>
          <w:b/>
          <w:bCs/>
          <w:u w:val="single"/>
        </w:rPr>
        <w:t xml:space="preserve">Nabízené řešení v konfiguraci: </w:t>
      </w:r>
    </w:p>
    <w:p w:rsidR="00627CE0" w:rsidRPr="002E27FE" w:rsidRDefault="00627CE0" w:rsidP="00627CE0">
      <w:pPr>
        <w:ind w:left="360"/>
        <w:rPr>
          <w:rFonts w:ascii="Arial" w:hAnsi="Arial" w:cs="Arial"/>
        </w:rPr>
      </w:pPr>
      <w:r w:rsidRPr="002E27FE">
        <w:rPr>
          <w:rFonts w:ascii="Arial" w:hAnsi="Arial" w:cs="Arial"/>
        </w:rPr>
        <w:t>EATON UPS 1/1fáze, 6000VA, 9E 6000i</w:t>
      </w:r>
    </w:p>
    <w:p w:rsidR="00627CE0" w:rsidRPr="002E27FE" w:rsidRDefault="00627CE0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627CE0" w:rsidRPr="002E27FE" w:rsidRDefault="00627CE0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627CE0" w:rsidRPr="002E27FE" w:rsidRDefault="00627CE0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  <w:r w:rsidRPr="002E27FE">
        <w:rPr>
          <w:rFonts w:ascii="Arial" w:hAnsi="Arial" w:cs="Arial"/>
          <w:b/>
          <w:bCs/>
          <w:sz w:val="20"/>
          <w:szCs w:val="20"/>
          <w:u w:val="single"/>
        </w:rPr>
        <w:t>M - 1 ks – DATAPROJEKTOR</w:t>
      </w:r>
    </w:p>
    <w:p w:rsidR="00627CE0" w:rsidRPr="002E27FE" w:rsidRDefault="00627CE0" w:rsidP="00627CE0">
      <w:pPr>
        <w:rPr>
          <w:rFonts w:ascii="Arial" w:hAnsi="Arial" w:cs="Arial"/>
          <w:strike/>
          <w:color w:val="0070C0"/>
        </w:rPr>
      </w:pPr>
      <w:r w:rsidRPr="002E27FE">
        <w:rPr>
          <w:rFonts w:ascii="Arial" w:hAnsi="Arial" w:cs="Arial"/>
          <w:b/>
          <w:bCs/>
          <w:u w:val="single"/>
        </w:rPr>
        <w:t>Požadované parametry:</w:t>
      </w:r>
    </w:p>
    <w:p w:rsidR="00627CE0" w:rsidRPr="002E27FE" w:rsidRDefault="00627CE0" w:rsidP="00627CE0">
      <w:pPr>
        <w:numPr>
          <w:ilvl w:val="0"/>
          <w:numId w:val="10"/>
        </w:numPr>
        <w:tabs>
          <w:tab w:val="left" w:pos="644"/>
        </w:tabs>
        <w:suppressAutoHyphens/>
        <w:ind w:left="644"/>
        <w:rPr>
          <w:rFonts w:ascii="Arial" w:hAnsi="Arial" w:cs="Arial"/>
        </w:rPr>
      </w:pPr>
      <w:r w:rsidRPr="002E27FE">
        <w:rPr>
          <w:rFonts w:ascii="Arial" w:hAnsi="Arial" w:cs="Arial"/>
        </w:rPr>
        <w:t>Projekční technologie: 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3LCD</w:t>
      </w:r>
    </w:p>
    <w:p w:rsidR="00627CE0" w:rsidRPr="002E27FE" w:rsidRDefault="00627CE0" w:rsidP="00627CE0">
      <w:pPr>
        <w:numPr>
          <w:ilvl w:val="0"/>
          <w:numId w:val="10"/>
        </w:numPr>
        <w:tabs>
          <w:tab w:val="left" w:pos="644"/>
        </w:tabs>
        <w:suppressAutoHyphens/>
        <w:ind w:left="644"/>
        <w:rPr>
          <w:rFonts w:ascii="Arial" w:hAnsi="Arial" w:cs="Arial"/>
        </w:rPr>
      </w:pPr>
      <w:r w:rsidRPr="002E27FE">
        <w:rPr>
          <w:rFonts w:ascii="Arial" w:hAnsi="Arial" w:cs="Arial"/>
        </w:rPr>
        <w:t>Rozlišení: 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Full HD, 1920 x 1080</w:t>
      </w:r>
    </w:p>
    <w:p w:rsidR="00627CE0" w:rsidRPr="002E27FE" w:rsidRDefault="00627CE0" w:rsidP="00627CE0">
      <w:pPr>
        <w:numPr>
          <w:ilvl w:val="0"/>
          <w:numId w:val="10"/>
        </w:numPr>
        <w:tabs>
          <w:tab w:val="left" w:pos="644"/>
        </w:tabs>
        <w:suppressAutoHyphens/>
        <w:ind w:left="644"/>
        <w:rPr>
          <w:rFonts w:ascii="Arial" w:hAnsi="Arial" w:cs="Arial"/>
        </w:rPr>
      </w:pPr>
      <w:r w:rsidRPr="002E27FE">
        <w:rPr>
          <w:rFonts w:ascii="Arial" w:hAnsi="Arial" w:cs="Arial"/>
        </w:rPr>
        <w:t>Svítivost [lm]: 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3100 (1925 Eco)</w:t>
      </w:r>
    </w:p>
    <w:p w:rsidR="00627CE0" w:rsidRPr="002E27FE" w:rsidRDefault="00627CE0" w:rsidP="00627CE0">
      <w:pPr>
        <w:numPr>
          <w:ilvl w:val="0"/>
          <w:numId w:val="10"/>
        </w:numPr>
        <w:tabs>
          <w:tab w:val="left" w:pos="644"/>
        </w:tabs>
        <w:suppressAutoHyphens/>
        <w:ind w:left="644"/>
        <w:rPr>
          <w:rFonts w:ascii="Arial" w:hAnsi="Arial" w:cs="Arial"/>
        </w:rPr>
      </w:pPr>
      <w:r w:rsidRPr="002E27FE">
        <w:rPr>
          <w:rFonts w:ascii="Arial" w:hAnsi="Arial" w:cs="Arial"/>
        </w:rPr>
        <w:t>Kontrast: 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15 000:1</w:t>
      </w:r>
    </w:p>
    <w:p w:rsidR="00627CE0" w:rsidRPr="002E27FE" w:rsidRDefault="00627CE0" w:rsidP="00627CE0">
      <w:pPr>
        <w:numPr>
          <w:ilvl w:val="0"/>
          <w:numId w:val="10"/>
        </w:numPr>
        <w:tabs>
          <w:tab w:val="left" w:pos="644"/>
        </w:tabs>
        <w:suppressAutoHyphens/>
        <w:ind w:left="644"/>
        <w:rPr>
          <w:rFonts w:ascii="Arial" w:hAnsi="Arial" w:cs="Arial"/>
        </w:rPr>
      </w:pPr>
      <w:r w:rsidRPr="002E27FE">
        <w:rPr>
          <w:rFonts w:ascii="Arial" w:hAnsi="Arial" w:cs="Arial"/>
        </w:rPr>
        <w:t>Formát zobrazení: 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16:9</w:t>
      </w:r>
    </w:p>
    <w:p w:rsidR="00627CE0" w:rsidRPr="002E27FE" w:rsidRDefault="00627CE0" w:rsidP="00627CE0">
      <w:pPr>
        <w:numPr>
          <w:ilvl w:val="0"/>
          <w:numId w:val="10"/>
        </w:numPr>
        <w:tabs>
          <w:tab w:val="left" w:pos="644"/>
        </w:tabs>
        <w:suppressAutoHyphens/>
        <w:ind w:left="644"/>
        <w:rPr>
          <w:rFonts w:ascii="Arial" w:hAnsi="Arial" w:cs="Arial"/>
        </w:rPr>
      </w:pPr>
      <w:r w:rsidRPr="002E27FE">
        <w:rPr>
          <w:rFonts w:ascii="Arial" w:hAnsi="Arial" w:cs="Arial"/>
        </w:rPr>
        <w:lastRenderedPageBreak/>
        <w:t>Velikost obrazu [palce]: 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30-300"</w:t>
      </w:r>
    </w:p>
    <w:p w:rsidR="00627CE0" w:rsidRPr="002E27FE" w:rsidRDefault="00627CE0" w:rsidP="00627CE0">
      <w:pPr>
        <w:numPr>
          <w:ilvl w:val="0"/>
          <w:numId w:val="10"/>
        </w:numPr>
        <w:tabs>
          <w:tab w:val="left" w:pos="644"/>
        </w:tabs>
        <w:suppressAutoHyphens/>
        <w:ind w:left="644"/>
        <w:rPr>
          <w:rFonts w:ascii="Arial" w:hAnsi="Arial" w:cs="Arial"/>
        </w:rPr>
      </w:pPr>
      <w:r w:rsidRPr="002E27FE">
        <w:rPr>
          <w:rFonts w:ascii="Arial" w:hAnsi="Arial" w:cs="Arial"/>
        </w:rPr>
        <w:t>Životnost lampy [h]: 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4500 (7500 Eco)</w:t>
      </w:r>
    </w:p>
    <w:p w:rsidR="00627CE0" w:rsidRPr="002E27FE" w:rsidRDefault="00627CE0" w:rsidP="00627CE0">
      <w:pPr>
        <w:numPr>
          <w:ilvl w:val="0"/>
          <w:numId w:val="10"/>
        </w:numPr>
        <w:tabs>
          <w:tab w:val="left" w:pos="644"/>
        </w:tabs>
        <w:suppressAutoHyphens/>
        <w:ind w:left="644"/>
        <w:rPr>
          <w:rFonts w:ascii="Arial" w:hAnsi="Arial" w:cs="Arial"/>
        </w:rPr>
      </w:pPr>
      <w:r w:rsidRPr="002E27FE">
        <w:rPr>
          <w:rFonts w:ascii="Arial" w:hAnsi="Arial" w:cs="Arial"/>
        </w:rPr>
        <w:t>Výkon lampy: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210W</w:t>
      </w:r>
    </w:p>
    <w:p w:rsidR="00627CE0" w:rsidRPr="002E27FE" w:rsidRDefault="00627CE0" w:rsidP="00627CE0">
      <w:pPr>
        <w:numPr>
          <w:ilvl w:val="0"/>
          <w:numId w:val="10"/>
        </w:numPr>
        <w:tabs>
          <w:tab w:val="left" w:pos="644"/>
        </w:tabs>
        <w:suppressAutoHyphens/>
        <w:ind w:left="644"/>
        <w:rPr>
          <w:rFonts w:ascii="Arial" w:hAnsi="Arial" w:cs="Arial"/>
        </w:rPr>
      </w:pPr>
      <w:r w:rsidRPr="002E27FE">
        <w:rPr>
          <w:rFonts w:ascii="Arial" w:hAnsi="Arial" w:cs="Arial"/>
        </w:rPr>
        <w:t>Projekční vzdálenost: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1,35 m – 1,64 m (60 palec displej)</w:t>
      </w:r>
    </w:p>
    <w:p w:rsidR="00627CE0" w:rsidRPr="002E27FE" w:rsidRDefault="00627CE0" w:rsidP="00627CE0">
      <w:pPr>
        <w:numPr>
          <w:ilvl w:val="0"/>
          <w:numId w:val="10"/>
        </w:numPr>
        <w:tabs>
          <w:tab w:val="left" w:pos="644"/>
        </w:tabs>
        <w:suppressAutoHyphens/>
        <w:ind w:left="644"/>
        <w:rPr>
          <w:rFonts w:ascii="Arial" w:hAnsi="Arial" w:cs="Arial"/>
        </w:rPr>
      </w:pPr>
      <w:r w:rsidRPr="002E27FE">
        <w:rPr>
          <w:rFonts w:ascii="Arial" w:hAnsi="Arial" w:cs="Arial"/>
        </w:rPr>
        <w:t>Projekční poměr: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1,2 – 1,23 : 1</w:t>
      </w:r>
    </w:p>
    <w:p w:rsidR="00627CE0" w:rsidRPr="002E27FE" w:rsidRDefault="00627CE0" w:rsidP="00627CE0">
      <w:pPr>
        <w:numPr>
          <w:ilvl w:val="0"/>
          <w:numId w:val="10"/>
        </w:numPr>
        <w:tabs>
          <w:tab w:val="left" w:pos="644"/>
        </w:tabs>
        <w:suppressAutoHyphens/>
        <w:ind w:left="644"/>
        <w:rPr>
          <w:rFonts w:ascii="Arial" w:hAnsi="Arial" w:cs="Arial"/>
        </w:rPr>
      </w:pPr>
      <w:r w:rsidRPr="002E27FE">
        <w:rPr>
          <w:rFonts w:ascii="Arial" w:hAnsi="Arial" w:cs="Arial"/>
        </w:rPr>
        <w:t>Zoom: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Manual, Factor: 1,2</w:t>
      </w:r>
    </w:p>
    <w:p w:rsidR="00627CE0" w:rsidRPr="002E27FE" w:rsidRDefault="00627CE0" w:rsidP="00627CE0">
      <w:pPr>
        <w:numPr>
          <w:ilvl w:val="0"/>
          <w:numId w:val="10"/>
        </w:numPr>
        <w:tabs>
          <w:tab w:val="left" w:pos="644"/>
        </w:tabs>
        <w:suppressAutoHyphens/>
        <w:ind w:left="644"/>
        <w:rPr>
          <w:rFonts w:ascii="Arial" w:hAnsi="Arial" w:cs="Arial"/>
        </w:rPr>
      </w:pPr>
      <w:r w:rsidRPr="002E27FE">
        <w:rPr>
          <w:rFonts w:ascii="Arial" w:hAnsi="Arial" w:cs="Arial"/>
        </w:rPr>
        <w:t>Korekce lichoběž. zkreslení:</w:t>
      </w:r>
      <w:r w:rsidRPr="002E27FE">
        <w:rPr>
          <w:rFonts w:ascii="Arial" w:hAnsi="Arial" w:cs="Arial"/>
        </w:rPr>
        <w:tab/>
        <w:t>Auto vertikální: ± 30°, Manuální horizontální ± 30°</w:t>
      </w:r>
    </w:p>
    <w:p w:rsidR="00627CE0" w:rsidRPr="002E27FE" w:rsidRDefault="00627CE0" w:rsidP="00627CE0">
      <w:pPr>
        <w:numPr>
          <w:ilvl w:val="0"/>
          <w:numId w:val="10"/>
        </w:numPr>
        <w:tabs>
          <w:tab w:val="left" w:pos="644"/>
        </w:tabs>
        <w:suppressAutoHyphens/>
        <w:ind w:left="644"/>
        <w:rPr>
          <w:rFonts w:ascii="Arial" w:hAnsi="Arial" w:cs="Arial"/>
        </w:rPr>
      </w:pPr>
      <w:r w:rsidRPr="002E27FE">
        <w:rPr>
          <w:rFonts w:ascii="Arial" w:hAnsi="Arial" w:cs="Arial"/>
        </w:rPr>
        <w:t>Vstupy: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2xHDMI, Kompozitní, VGA, Audio, MHL</w:t>
      </w:r>
    </w:p>
    <w:p w:rsidR="00627CE0" w:rsidRPr="002E27FE" w:rsidRDefault="00627CE0" w:rsidP="00627CE0">
      <w:pPr>
        <w:numPr>
          <w:ilvl w:val="0"/>
          <w:numId w:val="10"/>
        </w:numPr>
        <w:tabs>
          <w:tab w:val="left" w:pos="644"/>
        </w:tabs>
        <w:suppressAutoHyphens/>
        <w:ind w:left="644"/>
        <w:rPr>
          <w:rFonts w:ascii="Arial" w:hAnsi="Arial" w:cs="Arial"/>
        </w:rPr>
      </w:pPr>
      <w:r w:rsidRPr="002E27FE">
        <w:rPr>
          <w:rFonts w:ascii="Arial" w:hAnsi="Arial" w:cs="Arial"/>
        </w:rPr>
        <w:t xml:space="preserve">Funkce USB Display: 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2v1: obraz / myš</w:t>
      </w:r>
    </w:p>
    <w:p w:rsidR="00627CE0" w:rsidRPr="002E27FE" w:rsidRDefault="00627CE0" w:rsidP="00627CE0">
      <w:pPr>
        <w:numPr>
          <w:ilvl w:val="0"/>
          <w:numId w:val="10"/>
        </w:numPr>
        <w:tabs>
          <w:tab w:val="left" w:pos="644"/>
        </w:tabs>
        <w:suppressAutoHyphens/>
        <w:ind w:left="644"/>
        <w:rPr>
          <w:rFonts w:ascii="Arial" w:hAnsi="Arial" w:cs="Arial"/>
        </w:rPr>
      </w:pPr>
      <w:r w:rsidRPr="002E27FE">
        <w:rPr>
          <w:rFonts w:ascii="Arial" w:hAnsi="Arial" w:cs="Arial"/>
        </w:rPr>
        <w:t xml:space="preserve">Další rozhraní: 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Wi-Fi IEEE 802.11 b/g/n, USB 2.0 typu A, USB 2.0 typu B,</w:t>
      </w:r>
    </w:p>
    <w:p w:rsidR="00627CE0" w:rsidRPr="002E27FE" w:rsidRDefault="00627CE0" w:rsidP="00627CE0">
      <w:pPr>
        <w:numPr>
          <w:ilvl w:val="0"/>
          <w:numId w:val="10"/>
        </w:numPr>
        <w:tabs>
          <w:tab w:val="left" w:pos="644"/>
        </w:tabs>
        <w:suppressAutoHyphens/>
        <w:ind w:left="644"/>
        <w:rPr>
          <w:rFonts w:ascii="Arial" w:hAnsi="Arial" w:cs="Arial"/>
        </w:rPr>
      </w:pPr>
      <w:r w:rsidRPr="002E27FE">
        <w:rPr>
          <w:rFonts w:ascii="Arial" w:hAnsi="Arial" w:cs="Arial"/>
        </w:rPr>
        <w:t>Reproduktory: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Ano </w:t>
      </w:r>
      <w:r w:rsidRPr="002E27FE">
        <w:rPr>
          <w:rFonts w:ascii="Arial" w:hAnsi="Arial" w:cs="Arial"/>
        </w:rPr>
        <w:tab/>
        <w:t>2W</w:t>
      </w:r>
    </w:p>
    <w:p w:rsidR="00627CE0" w:rsidRPr="002E27FE" w:rsidRDefault="00627CE0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627CE0" w:rsidRPr="002E27FE" w:rsidRDefault="00627CE0" w:rsidP="00627CE0">
      <w:pPr>
        <w:rPr>
          <w:rFonts w:ascii="Arial" w:hAnsi="Arial" w:cs="Arial"/>
          <w:b/>
          <w:bCs/>
          <w:u w:val="single"/>
        </w:rPr>
      </w:pPr>
      <w:r w:rsidRPr="002E27FE">
        <w:rPr>
          <w:rFonts w:ascii="Arial" w:hAnsi="Arial" w:cs="Arial"/>
          <w:b/>
          <w:bCs/>
          <w:u w:val="single"/>
        </w:rPr>
        <w:t xml:space="preserve">Nabízené řešení v konfiguraci: </w:t>
      </w:r>
    </w:p>
    <w:p w:rsidR="00627CE0" w:rsidRPr="002E27FE" w:rsidRDefault="00627CE0" w:rsidP="00627CE0">
      <w:pPr>
        <w:pStyle w:val="Normlnweb"/>
        <w:spacing w:before="0" w:beforeAutospacing="0" w:after="0" w:afterAutospacing="0"/>
        <w:ind w:firstLine="709"/>
        <w:rPr>
          <w:rFonts w:ascii="Arial" w:hAnsi="Arial" w:cs="Arial"/>
          <w:b/>
          <w:bCs/>
          <w:sz w:val="20"/>
          <w:szCs w:val="20"/>
          <w:u w:val="single"/>
        </w:rPr>
      </w:pPr>
      <w:r w:rsidRPr="002E27FE">
        <w:rPr>
          <w:rFonts w:ascii="Arial" w:hAnsi="Arial" w:cs="Arial"/>
          <w:sz w:val="20"/>
          <w:szCs w:val="20"/>
        </w:rPr>
        <w:t>3LCD Epson EH-TW650 Full HD 3100 Ansi 15000:1</w:t>
      </w:r>
    </w:p>
    <w:p w:rsidR="00627CE0" w:rsidRPr="002E27FE" w:rsidRDefault="00627CE0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627CE0" w:rsidRPr="002E27FE" w:rsidRDefault="00627CE0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627CE0" w:rsidRPr="002E27FE" w:rsidRDefault="00627CE0" w:rsidP="00627CE0">
      <w:pPr>
        <w:rPr>
          <w:rFonts w:ascii="Arial" w:hAnsi="Arial" w:cs="Arial"/>
        </w:rPr>
      </w:pPr>
      <w:r w:rsidRPr="002E27FE">
        <w:rPr>
          <w:rFonts w:ascii="Arial" w:hAnsi="Arial" w:cs="Arial"/>
          <w:b/>
          <w:bCs/>
          <w:u w:val="single"/>
        </w:rPr>
        <w:t xml:space="preserve">N - 1 ks </w:t>
      </w:r>
      <w:r w:rsidRPr="002E27FE">
        <w:rPr>
          <w:rFonts w:ascii="Arial" w:hAnsi="Arial" w:cs="Arial"/>
          <w:b/>
          <w:bCs/>
          <w:caps/>
          <w:u w:val="single"/>
        </w:rPr>
        <w:t>– Promítací plátno</w:t>
      </w:r>
    </w:p>
    <w:p w:rsidR="00627CE0" w:rsidRPr="002E27FE" w:rsidRDefault="00627CE0" w:rsidP="00627CE0">
      <w:pPr>
        <w:rPr>
          <w:rFonts w:ascii="Arial" w:hAnsi="Arial" w:cs="Arial"/>
          <w:strike/>
          <w:color w:val="0070C0"/>
        </w:rPr>
      </w:pPr>
      <w:r w:rsidRPr="002E27FE">
        <w:rPr>
          <w:rFonts w:ascii="Arial" w:hAnsi="Arial" w:cs="Arial"/>
          <w:b/>
          <w:bCs/>
          <w:u w:val="single"/>
        </w:rPr>
        <w:t>Požadované parametry:</w:t>
      </w:r>
    </w:p>
    <w:p w:rsidR="00627CE0" w:rsidRPr="002E27FE" w:rsidRDefault="00627CE0" w:rsidP="00627CE0">
      <w:pPr>
        <w:numPr>
          <w:ilvl w:val="0"/>
          <w:numId w:val="10"/>
        </w:numPr>
        <w:tabs>
          <w:tab w:val="left" w:pos="644"/>
        </w:tabs>
        <w:suppressAutoHyphens/>
        <w:ind w:left="644"/>
        <w:rPr>
          <w:rFonts w:ascii="Arial" w:hAnsi="Arial" w:cs="Arial"/>
        </w:rPr>
      </w:pPr>
      <w:r w:rsidRPr="002E27FE">
        <w:rPr>
          <w:rFonts w:ascii="Arial" w:hAnsi="Arial" w:cs="Arial"/>
        </w:rPr>
        <w:t>Minimální rozměr: 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200x110cm (16:10)</w:t>
      </w:r>
    </w:p>
    <w:p w:rsidR="00627CE0" w:rsidRPr="002E27FE" w:rsidRDefault="00627CE0" w:rsidP="00627CE0">
      <w:pPr>
        <w:numPr>
          <w:ilvl w:val="0"/>
          <w:numId w:val="10"/>
        </w:numPr>
        <w:tabs>
          <w:tab w:val="left" w:pos="644"/>
        </w:tabs>
        <w:suppressAutoHyphens/>
        <w:ind w:left="644"/>
        <w:rPr>
          <w:rFonts w:ascii="Arial" w:hAnsi="Arial" w:cs="Arial"/>
        </w:rPr>
      </w:pPr>
      <w:r w:rsidRPr="002E27FE">
        <w:rPr>
          <w:rFonts w:ascii="Arial" w:hAnsi="Arial" w:cs="Arial"/>
        </w:rPr>
        <w:t>Provedení: 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matné bílé plátno, černé orámování</w:t>
      </w:r>
    </w:p>
    <w:p w:rsidR="00627CE0" w:rsidRPr="002E27FE" w:rsidRDefault="00627CE0" w:rsidP="00627CE0">
      <w:pPr>
        <w:numPr>
          <w:ilvl w:val="0"/>
          <w:numId w:val="10"/>
        </w:numPr>
        <w:tabs>
          <w:tab w:val="left" w:pos="644"/>
        </w:tabs>
        <w:suppressAutoHyphens/>
        <w:ind w:left="644"/>
        <w:rPr>
          <w:rFonts w:ascii="Arial" w:hAnsi="Arial" w:cs="Arial"/>
        </w:rPr>
      </w:pPr>
      <w:r w:rsidRPr="002E27FE">
        <w:rPr>
          <w:rFonts w:ascii="Arial" w:hAnsi="Arial" w:cs="Arial"/>
        </w:rPr>
        <w:t>Ovládání: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roleta s ručním stahováním</w:t>
      </w:r>
    </w:p>
    <w:p w:rsidR="00627CE0" w:rsidRPr="002E27FE" w:rsidRDefault="00627CE0" w:rsidP="00627CE0">
      <w:pPr>
        <w:numPr>
          <w:ilvl w:val="0"/>
          <w:numId w:val="10"/>
        </w:numPr>
        <w:tabs>
          <w:tab w:val="left" w:pos="644"/>
        </w:tabs>
        <w:suppressAutoHyphens/>
        <w:ind w:left="644"/>
        <w:rPr>
          <w:rFonts w:ascii="Arial" w:hAnsi="Arial" w:cs="Arial"/>
        </w:rPr>
      </w:pPr>
      <w:r w:rsidRPr="002E27FE">
        <w:rPr>
          <w:rFonts w:ascii="Arial" w:hAnsi="Arial" w:cs="Arial"/>
        </w:rPr>
        <w:t>Montáž: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možnost zavěšení na stěnu</w:t>
      </w:r>
    </w:p>
    <w:p w:rsidR="00627CE0" w:rsidRPr="002E27FE" w:rsidRDefault="00627CE0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627CE0" w:rsidRPr="002E27FE" w:rsidRDefault="00627CE0" w:rsidP="00627CE0">
      <w:pPr>
        <w:rPr>
          <w:rFonts w:ascii="Arial" w:hAnsi="Arial" w:cs="Arial"/>
          <w:b/>
          <w:bCs/>
          <w:u w:val="single"/>
        </w:rPr>
      </w:pPr>
      <w:r w:rsidRPr="002E27FE">
        <w:rPr>
          <w:rFonts w:ascii="Arial" w:hAnsi="Arial" w:cs="Arial"/>
          <w:b/>
          <w:bCs/>
          <w:u w:val="single"/>
        </w:rPr>
        <w:t xml:space="preserve">Nabízené řešení v konfiguraci: </w:t>
      </w:r>
    </w:p>
    <w:p w:rsidR="00627CE0" w:rsidRPr="002E27FE" w:rsidRDefault="00627CE0" w:rsidP="00627CE0">
      <w:pPr>
        <w:pStyle w:val="Normlnweb"/>
        <w:spacing w:before="0" w:beforeAutospacing="0" w:after="0" w:afterAutospacing="0"/>
        <w:ind w:firstLine="709"/>
        <w:rPr>
          <w:rFonts w:ascii="Arial" w:hAnsi="Arial" w:cs="Arial"/>
          <w:b/>
          <w:bCs/>
          <w:sz w:val="20"/>
          <w:szCs w:val="20"/>
          <w:u w:val="single"/>
        </w:rPr>
      </w:pPr>
      <w:r w:rsidRPr="002E27FE">
        <w:rPr>
          <w:rFonts w:ascii="Arial" w:hAnsi="Arial" w:cs="Arial"/>
          <w:sz w:val="20"/>
          <w:szCs w:val="20"/>
        </w:rPr>
        <w:t>Nástěnné projekční plátno NOBO, 240x160cm (16:10)</w:t>
      </w:r>
    </w:p>
    <w:p w:rsidR="00627CE0" w:rsidRPr="002E27FE" w:rsidRDefault="00627CE0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627CE0" w:rsidRPr="002E27FE" w:rsidRDefault="00627CE0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627CE0" w:rsidRPr="002E27FE" w:rsidRDefault="00627CE0" w:rsidP="00627CE0">
      <w:pPr>
        <w:rPr>
          <w:rFonts w:ascii="Arial" w:hAnsi="Arial" w:cs="Arial"/>
        </w:rPr>
      </w:pPr>
      <w:r w:rsidRPr="002E27FE">
        <w:rPr>
          <w:rFonts w:ascii="Arial" w:hAnsi="Arial" w:cs="Arial"/>
          <w:b/>
          <w:bCs/>
          <w:u w:val="single"/>
        </w:rPr>
        <w:t>O - 1 ks – TELEFONNÍ ÚSTŘEDNA</w:t>
      </w:r>
    </w:p>
    <w:p w:rsidR="00627CE0" w:rsidRPr="002E27FE" w:rsidRDefault="00627CE0" w:rsidP="00627CE0">
      <w:pPr>
        <w:rPr>
          <w:rFonts w:ascii="Arial" w:hAnsi="Arial" w:cs="Arial"/>
          <w:strike/>
          <w:color w:val="0070C0"/>
        </w:rPr>
      </w:pPr>
      <w:r w:rsidRPr="002E27FE">
        <w:rPr>
          <w:rFonts w:ascii="Arial" w:hAnsi="Arial" w:cs="Arial"/>
          <w:b/>
          <w:bCs/>
          <w:u w:val="single"/>
        </w:rPr>
        <w:t>Požadované parametry: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Počet poboček: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100 (rozšiřitelné až 200)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Počet souběžných hovorů: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30 (rozšiřitelné až 60)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FXS porty pro analogová zařízení:</w:t>
      </w:r>
      <w:r w:rsidRPr="002E27FE">
        <w:rPr>
          <w:rFonts w:ascii="Arial" w:hAnsi="Arial" w:cs="Arial"/>
        </w:rPr>
        <w:tab/>
        <w:t>8 (volitelně až 16)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FXO (PSTN) porty pro analogové linky:</w:t>
      </w:r>
      <w:r w:rsidRPr="002E27FE">
        <w:rPr>
          <w:rFonts w:ascii="Arial" w:hAnsi="Arial" w:cs="Arial"/>
        </w:rPr>
        <w:tab/>
        <w:t>0 (volitelně až 16)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BRI (euroISDN2) porty: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0 (volitelně až 16)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GSM: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0 (volitelně až 6 verze SIM800)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PRI (euroISDN30) porty: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0 (volitelně až 2)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EX08 rozšiřující karta: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max. 2 (přidá až 8 pozic pro moduly)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EX30 rozšiřující karta: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max. 2 (až 2 ISDN30)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D30 modul: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max. 1 (+100 klapek/30 souběžných hov.)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Ethernet porty: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2x10/100/1000 (WAN+LAN) Mb/s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USB port: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1x USB 2.0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SATA port pro interní HDD: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Ne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Slot na SD kartu: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1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Flash paměť: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8 GB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Automatické nahrávání hovorů: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Ano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Přesměrování hovoru (Follow me):</w:t>
      </w:r>
      <w:r w:rsidRPr="002E27FE">
        <w:rPr>
          <w:rFonts w:ascii="Arial" w:hAnsi="Arial" w:cs="Arial"/>
        </w:rPr>
        <w:tab/>
        <w:t>Ano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Přidržení hovoru: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Ano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Přepojení hovoru: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Ano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Zaparkování hovoru: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Ano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Čekající hovor: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Ano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Funkce nerušit - Do Not Disturb:</w:t>
      </w:r>
      <w:r w:rsidRPr="002E27FE">
        <w:rPr>
          <w:rFonts w:ascii="Arial" w:hAnsi="Arial" w:cs="Arial"/>
        </w:rPr>
        <w:tab/>
        <w:t>Ano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Konference: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Ano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Hudba při čekání (Music on Hold):</w:t>
      </w:r>
      <w:r w:rsidRPr="002E27FE">
        <w:rPr>
          <w:rFonts w:ascii="Arial" w:hAnsi="Arial" w:cs="Arial"/>
        </w:rPr>
        <w:tab/>
        <w:t>Ano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Vyzvednutí hovoru z jiného přístroje:</w:t>
      </w:r>
      <w:r w:rsidRPr="002E27FE">
        <w:rPr>
          <w:rFonts w:ascii="Arial" w:hAnsi="Arial" w:cs="Arial"/>
        </w:rPr>
        <w:tab/>
        <w:t>Ano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lastRenderedPageBreak/>
        <w:t>Automatická spojovatelka: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Ano (víceúrovňová)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Denní / noční režim / svátek: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Ano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Faxový protokol T.38: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Ano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Detailní výpis hovorů (CDR):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Ano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DTMF</w:t>
      </w:r>
      <w:r w:rsidRPr="002E27FE">
        <w:rPr>
          <w:rFonts w:ascii="Arial" w:hAnsi="Arial" w:cs="Arial"/>
        </w:rPr>
        <w:tab/>
        <w:t>A: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Ano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Zobrazení čísla volajícího (CLIP):</w:t>
      </w:r>
      <w:r w:rsidRPr="002E27FE">
        <w:rPr>
          <w:rFonts w:ascii="Arial" w:hAnsi="Arial" w:cs="Arial"/>
        </w:rPr>
        <w:tab/>
        <w:t>Ano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Příjem/Odesílání SMS zpráv: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Ano (s GSM modulem)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GSM pásma: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850/900/1800/1900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DHCP server: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Ano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DHCP klient: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Ano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DDNS: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Ano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NTP klient: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Ano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SNMP: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Ne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IPv6: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Ne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Firewall</w:t>
      </w:r>
      <w:r w:rsidRPr="002E27FE">
        <w:rPr>
          <w:rFonts w:ascii="Arial" w:hAnsi="Arial" w:cs="Arial"/>
        </w:rPr>
        <w:tab/>
        <w:t>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Ano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QoS: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Ano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VLAN: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Ano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VPN klient: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OpenVPN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VoIP protokoly: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SIP/SIPS/RTP/SRTP/IAX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Hlasové kodeky</w:t>
      </w:r>
      <w:r w:rsidRPr="002E27FE">
        <w:rPr>
          <w:rFonts w:ascii="Arial" w:hAnsi="Arial" w:cs="Arial"/>
        </w:rPr>
        <w:tab/>
        <w:t>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G711a/u,G722,G726,G729A,GSM,Speex,ADPCM,iLBC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Video kodeky: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H.263,H.263P,H.264,MPEG4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Správa zařízení: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Web, SSH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Záloha/obnovení konfigurace: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Ano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Možnost upgrade firmwaru: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Ano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Indikace stavu pomocí LED diod</w:t>
      </w:r>
      <w:r w:rsidRPr="002E27FE">
        <w:rPr>
          <w:rFonts w:ascii="Arial" w:hAnsi="Arial" w:cs="Arial"/>
        </w:rPr>
        <w:tab/>
        <w:t>:</w:t>
      </w:r>
      <w:r w:rsidRPr="002E27FE">
        <w:rPr>
          <w:rFonts w:ascii="Arial" w:hAnsi="Arial" w:cs="Arial"/>
        </w:rPr>
        <w:tab/>
        <w:t>Ano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Billing (účtovací SW):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Ne (možno propojit s SW třetích stran)</w:t>
      </w:r>
    </w:p>
    <w:p w:rsidR="00627CE0" w:rsidRPr="002E27FE" w:rsidRDefault="00627CE0" w:rsidP="00627CE0">
      <w:pPr>
        <w:numPr>
          <w:ilvl w:val="0"/>
          <w:numId w:val="16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Provedení: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možnost montáže do racku</w:t>
      </w:r>
    </w:p>
    <w:p w:rsidR="00627CE0" w:rsidRPr="002E27FE" w:rsidRDefault="00627CE0" w:rsidP="00627CE0">
      <w:pPr>
        <w:pStyle w:val="Normlnweb"/>
        <w:spacing w:before="0" w:beforeAutospacing="0" w:after="0" w:afterAutospacing="0"/>
        <w:ind w:firstLine="709"/>
        <w:rPr>
          <w:rFonts w:ascii="Arial" w:hAnsi="Arial" w:cs="Arial"/>
          <w:sz w:val="20"/>
          <w:szCs w:val="20"/>
        </w:rPr>
      </w:pPr>
      <w:r w:rsidRPr="002E27FE">
        <w:rPr>
          <w:rFonts w:ascii="Arial" w:hAnsi="Arial" w:cs="Arial"/>
          <w:sz w:val="20"/>
          <w:szCs w:val="20"/>
        </w:rPr>
        <w:t>Napájení:</w:t>
      </w:r>
      <w:r w:rsidRPr="002E27FE">
        <w:rPr>
          <w:rFonts w:ascii="Arial" w:hAnsi="Arial" w:cs="Arial"/>
          <w:sz w:val="20"/>
          <w:szCs w:val="20"/>
        </w:rPr>
        <w:tab/>
      </w:r>
      <w:r w:rsidRPr="002E27FE">
        <w:rPr>
          <w:rFonts w:ascii="Arial" w:hAnsi="Arial" w:cs="Arial"/>
          <w:sz w:val="20"/>
          <w:szCs w:val="20"/>
        </w:rPr>
        <w:tab/>
      </w:r>
      <w:r w:rsidRPr="002E27FE">
        <w:rPr>
          <w:rFonts w:ascii="Arial" w:hAnsi="Arial" w:cs="Arial"/>
          <w:sz w:val="20"/>
          <w:szCs w:val="20"/>
        </w:rPr>
        <w:tab/>
      </w:r>
      <w:r w:rsidRPr="002E27FE">
        <w:rPr>
          <w:rFonts w:ascii="Arial" w:hAnsi="Arial" w:cs="Arial"/>
          <w:sz w:val="20"/>
          <w:szCs w:val="20"/>
        </w:rPr>
        <w:tab/>
        <w:t>adaptér 230V</w:t>
      </w:r>
    </w:p>
    <w:p w:rsidR="00627CE0" w:rsidRPr="002E27FE" w:rsidRDefault="00627CE0" w:rsidP="00627CE0">
      <w:pPr>
        <w:pStyle w:val="Normlnweb"/>
        <w:spacing w:before="0" w:beforeAutospacing="0" w:after="0" w:afterAutospacing="0"/>
        <w:ind w:firstLine="709"/>
        <w:rPr>
          <w:rFonts w:ascii="Arial" w:hAnsi="Arial" w:cs="Arial"/>
          <w:b/>
          <w:bCs/>
          <w:sz w:val="20"/>
          <w:szCs w:val="20"/>
          <w:u w:val="single"/>
        </w:rPr>
      </w:pPr>
    </w:p>
    <w:p w:rsidR="00627CE0" w:rsidRPr="002E27FE" w:rsidRDefault="00627CE0" w:rsidP="00627CE0">
      <w:pPr>
        <w:rPr>
          <w:rFonts w:ascii="Arial" w:hAnsi="Arial" w:cs="Arial"/>
          <w:b/>
          <w:bCs/>
          <w:u w:val="single"/>
        </w:rPr>
      </w:pPr>
      <w:r w:rsidRPr="002E27FE">
        <w:rPr>
          <w:rFonts w:ascii="Arial" w:hAnsi="Arial" w:cs="Arial"/>
          <w:b/>
          <w:bCs/>
          <w:u w:val="single"/>
        </w:rPr>
        <w:t xml:space="preserve">Nabízené řešení v konfiguraci: </w:t>
      </w:r>
    </w:p>
    <w:p w:rsidR="00627CE0" w:rsidRPr="002E27FE" w:rsidRDefault="00627CE0" w:rsidP="00627CE0">
      <w:pPr>
        <w:pStyle w:val="Normlnweb"/>
        <w:spacing w:before="0" w:beforeAutospacing="0" w:after="0" w:afterAutospacing="0"/>
        <w:ind w:firstLine="709"/>
        <w:rPr>
          <w:rFonts w:ascii="Arial" w:hAnsi="Arial" w:cs="Arial"/>
          <w:b/>
          <w:bCs/>
          <w:sz w:val="20"/>
          <w:szCs w:val="20"/>
          <w:u w:val="single"/>
        </w:rPr>
      </w:pPr>
      <w:r w:rsidRPr="002E27FE">
        <w:rPr>
          <w:rFonts w:ascii="Arial" w:hAnsi="Arial" w:cs="Arial"/>
          <w:sz w:val="20"/>
          <w:szCs w:val="20"/>
        </w:rPr>
        <w:t>Yeastar S100, IP PBX, až 16 portů, 100 uživatelů, 30 hovorů, rack</w:t>
      </w:r>
    </w:p>
    <w:p w:rsidR="00627CE0" w:rsidRDefault="00627CE0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2E27FE" w:rsidRPr="002E27FE" w:rsidRDefault="002E27FE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627CE0" w:rsidRPr="002E27FE" w:rsidRDefault="00627CE0" w:rsidP="00627CE0">
      <w:pPr>
        <w:rPr>
          <w:rFonts w:ascii="Arial" w:hAnsi="Arial" w:cs="Arial"/>
        </w:rPr>
      </w:pPr>
      <w:r w:rsidRPr="002E27FE">
        <w:rPr>
          <w:rFonts w:ascii="Arial" w:hAnsi="Arial" w:cs="Arial"/>
          <w:b/>
          <w:bCs/>
          <w:caps/>
          <w:u w:val="single"/>
        </w:rPr>
        <w:t>P - 13 ks – TELEFONNÍ PŘÍSTROJ I</w:t>
      </w:r>
    </w:p>
    <w:p w:rsidR="00627CE0" w:rsidRPr="002E27FE" w:rsidRDefault="00627CE0" w:rsidP="00627CE0">
      <w:pPr>
        <w:rPr>
          <w:rFonts w:ascii="Arial" w:hAnsi="Arial" w:cs="Arial"/>
          <w:strike/>
          <w:color w:val="0070C0"/>
        </w:rPr>
      </w:pPr>
      <w:r w:rsidRPr="002E27FE">
        <w:rPr>
          <w:rFonts w:ascii="Arial" w:hAnsi="Arial" w:cs="Arial"/>
          <w:b/>
          <w:bCs/>
          <w:u w:val="single"/>
        </w:rPr>
        <w:t>Požadované parametry:</w:t>
      </w:r>
    </w:p>
    <w:p w:rsidR="00627CE0" w:rsidRPr="002E27FE" w:rsidRDefault="00627CE0" w:rsidP="00627CE0">
      <w:pPr>
        <w:numPr>
          <w:ilvl w:val="0"/>
          <w:numId w:val="1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Datová rozhraní: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Ethernet </w:t>
      </w:r>
    </w:p>
    <w:p w:rsidR="00627CE0" w:rsidRPr="002E27FE" w:rsidRDefault="00627CE0" w:rsidP="00627CE0">
      <w:pPr>
        <w:numPr>
          <w:ilvl w:val="0"/>
          <w:numId w:val="1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Ethernet: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2x 10/100 Mb/s</w:t>
      </w:r>
    </w:p>
    <w:p w:rsidR="00627CE0" w:rsidRPr="002E27FE" w:rsidRDefault="00627CE0" w:rsidP="00627CE0">
      <w:pPr>
        <w:numPr>
          <w:ilvl w:val="0"/>
          <w:numId w:val="1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Síťové služby: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Fixed IP, DHCP, PPPoE </w:t>
      </w:r>
    </w:p>
    <w:p w:rsidR="00627CE0" w:rsidRPr="002E27FE" w:rsidRDefault="00627CE0" w:rsidP="00627CE0">
      <w:pPr>
        <w:numPr>
          <w:ilvl w:val="0"/>
          <w:numId w:val="1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NAT: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Ne </w:t>
      </w:r>
    </w:p>
    <w:p w:rsidR="00627CE0" w:rsidRPr="002E27FE" w:rsidRDefault="00627CE0" w:rsidP="00627CE0">
      <w:pPr>
        <w:numPr>
          <w:ilvl w:val="0"/>
          <w:numId w:val="1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QoS: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DiffServ / ToS / VLAN </w:t>
      </w:r>
    </w:p>
    <w:p w:rsidR="00627CE0" w:rsidRPr="002E27FE" w:rsidRDefault="00627CE0" w:rsidP="00627CE0">
      <w:pPr>
        <w:numPr>
          <w:ilvl w:val="0"/>
          <w:numId w:val="1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Displej – typ: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Černobílý </w:t>
      </w:r>
    </w:p>
    <w:p w:rsidR="00627CE0" w:rsidRPr="002E27FE" w:rsidRDefault="00627CE0" w:rsidP="00627CE0">
      <w:pPr>
        <w:numPr>
          <w:ilvl w:val="0"/>
          <w:numId w:val="1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Displej – velikost: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LCD grafický 132x64 pixelů </w:t>
      </w:r>
    </w:p>
    <w:p w:rsidR="00627CE0" w:rsidRPr="002E27FE" w:rsidRDefault="00627CE0" w:rsidP="00627CE0">
      <w:pPr>
        <w:numPr>
          <w:ilvl w:val="0"/>
          <w:numId w:val="1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Displej – podsvícený: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VoIP standardy: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SIPv2 </w:t>
      </w:r>
    </w:p>
    <w:p w:rsidR="00627CE0" w:rsidRPr="002E27FE" w:rsidRDefault="00627CE0" w:rsidP="00627CE0">
      <w:pPr>
        <w:numPr>
          <w:ilvl w:val="0"/>
          <w:numId w:val="1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Podpora kodeků: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G.722, G.711µ/A, G.723, G.726, G.729, iLBC </w:t>
      </w:r>
    </w:p>
    <w:p w:rsidR="00627CE0" w:rsidRPr="002E27FE" w:rsidRDefault="00627CE0" w:rsidP="00627CE0">
      <w:pPr>
        <w:numPr>
          <w:ilvl w:val="0"/>
          <w:numId w:val="1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Peer-to-Peer Mode: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Počet SIP účtů: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2 </w:t>
      </w:r>
    </w:p>
    <w:p w:rsidR="00627CE0" w:rsidRPr="002E27FE" w:rsidRDefault="00627CE0" w:rsidP="00627CE0">
      <w:pPr>
        <w:numPr>
          <w:ilvl w:val="0"/>
          <w:numId w:val="1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Hlasité telefonování (Hands-Free):</w:t>
      </w:r>
      <w:r w:rsidRPr="002E27FE">
        <w:rPr>
          <w:rFonts w:ascii="Arial" w:hAnsi="Arial" w:cs="Arial"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Možnost připojení náhlavní soupravy:</w:t>
      </w:r>
      <w:r w:rsidRPr="002E27FE">
        <w:rPr>
          <w:rFonts w:ascii="Arial" w:hAnsi="Arial" w:cs="Arial"/>
        </w:rPr>
        <w:tab/>
        <w:t xml:space="preserve">Ano, RJ9 konektor </w:t>
      </w:r>
    </w:p>
    <w:p w:rsidR="00627CE0" w:rsidRPr="002E27FE" w:rsidRDefault="00627CE0" w:rsidP="00627CE0">
      <w:pPr>
        <w:numPr>
          <w:ilvl w:val="0"/>
          <w:numId w:val="1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Nastavení hlasitosti vyzvánění i hovoru:</w:t>
      </w:r>
      <w:r w:rsidRPr="002E27FE">
        <w:rPr>
          <w:rFonts w:ascii="Arial" w:hAnsi="Arial" w:cs="Arial"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Počet vyzváněcích melodií: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10 </w:t>
      </w:r>
    </w:p>
    <w:p w:rsidR="00627CE0" w:rsidRPr="002E27FE" w:rsidRDefault="00627CE0" w:rsidP="00627CE0">
      <w:pPr>
        <w:numPr>
          <w:ilvl w:val="0"/>
          <w:numId w:val="1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Možnost nahrát vlastní vyzv. Melodie:</w:t>
      </w:r>
      <w:r w:rsidRPr="002E27FE">
        <w:rPr>
          <w:rFonts w:ascii="Arial" w:hAnsi="Arial" w:cs="Arial"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Vibrační vyzvánění: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Ne </w:t>
      </w:r>
    </w:p>
    <w:p w:rsidR="00627CE0" w:rsidRPr="002E27FE" w:rsidRDefault="00627CE0" w:rsidP="00627CE0">
      <w:pPr>
        <w:numPr>
          <w:ilvl w:val="0"/>
          <w:numId w:val="1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lastRenderedPageBreak/>
        <w:t>Zobrazení data a času: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Lokální tel. seznam: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1000 kontaktů</w:t>
      </w:r>
    </w:p>
    <w:p w:rsidR="00627CE0" w:rsidRPr="002E27FE" w:rsidRDefault="00627CE0" w:rsidP="00627CE0">
      <w:pPr>
        <w:numPr>
          <w:ilvl w:val="0"/>
          <w:numId w:val="1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Vzdálené tel. seznamy: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XML, LDAP </w:t>
      </w:r>
    </w:p>
    <w:p w:rsidR="00627CE0" w:rsidRPr="002E27FE" w:rsidRDefault="00627CE0" w:rsidP="00627CE0">
      <w:pPr>
        <w:numPr>
          <w:ilvl w:val="0"/>
          <w:numId w:val="1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Počet programovatelných tlačítek:</w:t>
      </w:r>
      <w:r w:rsidRPr="002E27FE">
        <w:rPr>
          <w:rFonts w:ascii="Arial" w:hAnsi="Arial" w:cs="Arial"/>
        </w:rPr>
        <w:tab/>
        <w:t xml:space="preserve">2 </w:t>
      </w:r>
    </w:p>
    <w:p w:rsidR="00627CE0" w:rsidRPr="002E27FE" w:rsidRDefault="00627CE0" w:rsidP="00627CE0">
      <w:pPr>
        <w:numPr>
          <w:ilvl w:val="0"/>
          <w:numId w:val="1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Historie - seznam příchozích hovorů:</w:t>
      </w:r>
      <w:r w:rsidRPr="002E27FE">
        <w:rPr>
          <w:rFonts w:ascii="Arial" w:hAnsi="Arial" w:cs="Arial"/>
        </w:rPr>
        <w:tab/>
        <w:t xml:space="preserve">100 </w:t>
      </w:r>
    </w:p>
    <w:p w:rsidR="00627CE0" w:rsidRPr="002E27FE" w:rsidRDefault="00627CE0" w:rsidP="00627CE0">
      <w:pPr>
        <w:numPr>
          <w:ilvl w:val="0"/>
          <w:numId w:val="1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Historie - seznam odchozích hovorů:</w:t>
      </w:r>
      <w:r w:rsidRPr="002E27FE">
        <w:rPr>
          <w:rFonts w:ascii="Arial" w:hAnsi="Arial" w:cs="Arial"/>
        </w:rPr>
        <w:tab/>
        <w:t xml:space="preserve">100 </w:t>
      </w:r>
    </w:p>
    <w:p w:rsidR="00627CE0" w:rsidRPr="002E27FE" w:rsidRDefault="00627CE0" w:rsidP="00627CE0">
      <w:pPr>
        <w:numPr>
          <w:ilvl w:val="0"/>
          <w:numId w:val="1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Historie - seznam zmeškaných hovorů:</w:t>
      </w:r>
      <w:r w:rsidRPr="002E27FE">
        <w:rPr>
          <w:rFonts w:ascii="Arial" w:hAnsi="Arial" w:cs="Arial"/>
        </w:rPr>
        <w:tab/>
        <w:t xml:space="preserve">100 </w:t>
      </w:r>
    </w:p>
    <w:p w:rsidR="00627CE0" w:rsidRPr="002E27FE" w:rsidRDefault="00627CE0" w:rsidP="00627CE0">
      <w:pPr>
        <w:numPr>
          <w:ilvl w:val="0"/>
          <w:numId w:val="17"/>
        </w:numPr>
        <w:suppressAutoHyphens/>
        <w:ind w:left="4253" w:hanging="3893"/>
        <w:rPr>
          <w:rFonts w:ascii="Arial" w:hAnsi="Arial" w:cs="Arial"/>
        </w:rPr>
      </w:pPr>
      <w:r w:rsidRPr="002E27FE">
        <w:rPr>
          <w:rFonts w:ascii="Arial" w:hAnsi="Arial" w:cs="Arial"/>
        </w:rPr>
        <w:t>Bezpečnost:</w:t>
      </w:r>
      <w:r w:rsidRPr="002E27FE">
        <w:rPr>
          <w:rFonts w:ascii="Arial" w:hAnsi="Arial" w:cs="Arial"/>
        </w:rPr>
        <w:tab/>
        <w:t xml:space="preserve">SRTP, TLS (HTTPS, SIPS), OpenVPN, heslo pro přihlášení, kryptované konfig. soubory </w:t>
      </w:r>
    </w:p>
    <w:p w:rsidR="00627CE0" w:rsidRPr="002E27FE" w:rsidRDefault="00627CE0" w:rsidP="00627CE0">
      <w:pPr>
        <w:numPr>
          <w:ilvl w:val="0"/>
          <w:numId w:val="1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Voice Activity Detection (VAD):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Comfort Noise Generator (CNG):</w:t>
      </w:r>
      <w:r w:rsidRPr="002E27FE">
        <w:rPr>
          <w:rFonts w:ascii="Arial" w:hAnsi="Arial" w:cs="Arial"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Volací funkce: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Přesměrování, přidržení, přepojení, 3-cestná konference </w:t>
      </w:r>
    </w:p>
    <w:p w:rsidR="00627CE0" w:rsidRPr="002E27FE" w:rsidRDefault="00627CE0" w:rsidP="00627CE0">
      <w:pPr>
        <w:numPr>
          <w:ilvl w:val="0"/>
          <w:numId w:val="1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Identifikace volajícího (Caller ID):</w:t>
      </w:r>
      <w:r w:rsidRPr="002E27FE">
        <w:rPr>
          <w:rFonts w:ascii="Arial" w:hAnsi="Arial" w:cs="Arial"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Volací plán: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DTMF: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RFC2833, INBAND, SIP INFO, AUTO+SIP INFO </w:t>
      </w:r>
    </w:p>
    <w:p w:rsidR="00627CE0" w:rsidRPr="002E27FE" w:rsidRDefault="00627CE0" w:rsidP="00627CE0">
      <w:pPr>
        <w:numPr>
          <w:ilvl w:val="0"/>
          <w:numId w:val="1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Čekající hovor (CW):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Automatický redial: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Ztlumit: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SMS: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Open API: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XML aplikace, Action URL, Active URI, Push XML </w:t>
      </w:r>
    </w:p>
    <w:p w:rsidR="00627CE0" w:rsidRPr="002E27FE" w:rsidRDefault="00627CE0" w:rsidP="00627CE0">
      <w:pPr>
        <w:numPr>
          <w:ilvl w:val="0"/>
          <w:numId w:val="1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Indikace stavu pomocí LED: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Upgrade firmwaru: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Automatická konfigurace: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Podpora IPv6: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Podpora rozšiřujících modulů: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Ne </w:t>
      </w:r>
    </w:p>
    <w:p w:rsidR="00627CE0" w:rsidRPr="002E27FE" w:rsidRDefault="00627CE0" w:rsidP="00627CE0">
      <w:pPr>
        <w:numPr>
          <w:ilvl w:val="0"/>
          <w:numId w:val="1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Možnost externího Napájecí: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5V DC, 0,6A (není součástí balení) </w:t>
      </w:r>
    </w:p>
    <w:p w:rsidR="00627CE0" w:rsidRPr="002E27FE" w:rsidRDefault="00627CE0" w:rsidP="00627CE0">
      <w:pPr>
        <w:numPr>
          <w:ilvl w:val="0"/>
          <w:numId w:val="1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PoE napájení: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Ano (IEEE 802.3af) </w:t>
      </w:r>
    </w:p>
    <w:p w:rsidR="00627CE0" w:rsidRPr="002E27FE" w:rsidRDefault="00627CE0" w:rsidP="00627CE0">
      <w:pPr>
        <w:numPr>
          <w:ilvl w:val="0"/>
          <w:numId w:val="1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PoE spotřeba: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Max. 3,6 W</w:t>
      </w:r>
    </w:p>
    <w:p w:rsidR="00627CE0" w:rsidRPr="002E27FE" w:rsidRDefault="00627CE0" w:rsidP="00627CE0">
      <w:pPr>
        <w:numPr>
          <w:ilvl w:val="0"/>
          <w:numId w:val="1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Management: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Web, klávesnice, auto konfigurace </w:t>
      </w:r>
    </w:p>
    <w:p w:rsidR="00627CE0" w:rsidRPr="002E27FE" w:rsidRDefault="00627CE0" w:rsidP="00627CE0">
      <w:pPr>
        <w:numPr>
          <w:ilvl w:val="0"/>
          <w:numId w:val="1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Diagnostika: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trace, syslog </w:t>
      </w:r>
    </w:p>
    <w:p w:rsidR="00627CE0" w:rsidRPr="002E27FE" w:rsidRDefault="00627CE0" w:rsidP="00627CE0">
      <w:pPr>
        <w:numPr>
          <w:ilvl w:val="0"/>
          <w:numId w:val="17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Možnost montáže na zeď: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Ano </w:t>
      </w:r>
    </w:p>
    <w:p w:rsidR="00627CE0" w:rsidRPr="002E27FE" w:rsidRDefault="00627CE0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627CE0" w:rsidRPr="002E27FE" w:rsidRDefault="00627CE0" w:rsidP="00627CE0">
      <w:pPr>
        <w:rPr>
          <w:rFonts w:ascii="Arial" w:hAnsi="Arial" w:cs="Arial"/>
          <w:b/>
          <w:bCs/>
          <w:u w:val="single"/>
        </w:rPr>
      </w:pPr>
      <w:r w:rsidRPr="002E27FE">
        <w:rPr>
          <w:rFonts w:ascii="Arial" w:hAnsi="Arial" w:cs="Arial"/>
          <w:b/>
          <w:bCs/>
          <w:u w:val="single"/>
        </w:rPr>
        <w:t xml:space="preserve">Nabízené řešení v konfiguraci: </w:t>
      </w:r>
    </w:p>
    <w:p w:rsidR="00627CE0" w:rsidRPr="002E27FE" w:rsidRDefault="00627CE0" w:rsidP="00627CE0">
      <w:pPr>
        <w:pStyle w:val="Normlnweb"/>
        <w:spacing w:before="0" w:beforeAutospacing="0" w:after="0" w:afterAutospacing="0"/>
        <w:ind w:firstLine="709"/>
        <w:rPr>
          <w:rFonts w:ascii="Arial" w:hAnsi="Arial" w:cs="Arial"/>
          <w:b/>
          <w:bCs/>
          <w:sz w:val="20"/>
          <w:szCs w:val="20"/>
          <w:u w:val="single"/>
        </w:rPr>
      </w:pPr>
      <w:r w:rsidRPr="002E27FE">
        <w:rPr>
          <w:rFonts w:ascii="Arial" w:hAnsi="Arial" w:cs="Arial"/>
          <w:sz w:val="20"/>
          <w:szCs w:val="20"/>
        </w:rPr>
        <w:t>Yealink SIP-T21P E2 PoE,2,3" 132x64 LCD,2 pro.tl.</w:t>
      </w:r>
    </w:p>
    <w:p w:rsidR="00627CE0" w:rsidRPr="002E27FE" w:rsidRDefault="00627CE0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627CE0" w:rsidRPr="002E27FE" w:rsidRDefault="00627CE0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627CE0" w:rsidRPr="002E27FE" w:rsidRDefault="00627CE0" w:rsidP="00627CE0">
      <w:pPr>
        <w:rPr>
          <w:rFonts w:ascii="Arial" w:hAnsi="Arial" w:cs="Arial"/>
        </w:rPr>
      </w:pPr>
      <w:r w:rsidRPr="002E27FE">
        <w:rPr>
          <w:rFonts w:ascii="Arial" w:hAnsi="Arial" w:cs="Arial"/>
          <w:b/>
          <w:bCs/>
          <w:caps/>
          <w:u w:val="single"/>
        </w:rPr>
        <w:t>R - 3 ks – TELEFONNÍ PŘÍSTROJ II</w:t>
      </w:r>
    </w:p>
    <w:p w:rsidR="00627CE0" w:rsidRPr="002E27FE" w:rsidRDefault="00627CE0" w:rsidP="00627CE0">
      <w:pPr>
        <w:rPr>
          <w:rFonts w:ascii="Arial" w:hAnsi="Arial" w:cs="Arial"/>
          <w:strike/>
          <w:color w:val="0070C0"/>
        </w:rPr>
      </w:pPr>
      <w:r w:rsidRPr="002E27FE">
        <w:rPr>
          <w:rFonts w:ascii="Arial" w:hAnsi="Arial" w:cs="Arial"/>
          <w:b/>
          <w:bCs/>
          <w:u w:val="single"/>
        </w:rPr>
        <w:t>Požadované parametry:</w:t>
      </w:r>
    </w:p>
    <w:p w:rsidR="00627CE0" w:rsidRPr="002E27FE" w:rsidRDefault="00627CE0" w:rsidP="00627CE0">
      <w:pPr>
        <w:numPr>
          <w:ilvl w:val="0"/>
          <w:numId w:val="1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Datová rozhraní: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Ethernet, 1x USB </w:t>
      </w:r>
    </w:p>
    <w:p w:rsidR="00627CE0" w:rsidRPr="002E27FE" w:rsidRDefault="00627CE0" w:rsidP="00627CE0">
      <w:pPr>
        <w:numPr>
          <w:ilvl w:val="0"/>
          <w:numId w:val="1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Ethernet: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2x 10/100/1000 Mb/s</w:t>
      </w:r>
    </w:p>
    <w:p w:rsidR="00627CE0" w:rsidRPr="002E27FE" w:rsidRDefault="00627CE0" w:rsidP="00627CE0">
      <w:pPr>
        <w:numPr>
          <w:ilvl w:val="0"/>
          <w:numId w:val="1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Síťové služby: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Fixed IP, DHCP </w:t>
      </w:r>
    </w:p>
    <w:p w:rsidR="00627CE0" w:rsidRPr="002E27FE" w:rsidRDefault="00627CE0" w:rsidP="00627CE0">
      <w:pPr>
        <w:numPr>
          <w:ilvl w:val="0"/>
          <w:numId w:val="1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QoS: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DiffServ / ToS / VLAN </w:t>
      </w:r>
    </w:p>
    <w:p w:rsidR="00627CE0" w:rsidRPr="002E27FE" w:rsidRDefault="00627CE0" w:rsidP="00627CE0">
      <w:pPr>
        <w:numPr>
          <w:ilvl w:val="0"/>
          <w:numId w:val="1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Displej – typ: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Černobílý, nedotykový</w:t>
      </w:r>
    </w:p>
    <w:p w:rsidR="00627CE0" w:rsidRPr="002E27FE" w:rsidRDefault="00627CE0" w:rsidP="00627CE0">
      <w:pPr>
        <w:numPr>
          <w:ilvl w:val="0"/>
          <w:numId w:val="1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Displej – velikost: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3.66 </w:t>
      </w:r>
    </w:p>
    <w:p w:rsidR="00627CE0" w:rsidRPr="002E27FE" w:rsidRDefault="00627CE0" w:rsidP="00627CE0">
      <w:pPr>
        <w:numPr>
          <w:ilvl w:val="0"/>
          <w:numId w:val="1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Displej – podsvícený: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VoIP standardy: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SIPv2 </w:t>
      </w:r>
    </w:p>
    <w:p w:rsidR="00627CE0" w:rsidRPr="002E27FE" w:rsidRDefault="00627CE0" w:rsidP="00627CE0">
      <w:pPr>
        <w:numPr>
          <w:ilvl w:val="0"/>
          <w:numId w:val="1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Podpora kodeků: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G.722, G.711(A/μ), G.729AB, G.726, iLBC, Opus </w:t>
      </w:r>
    </w:p>
    <w:p w:rsidR="00627CE0" w:rsidRPr="002E27FE" w:rsidRDefault="00627CE0" w:rsidP="00627CE0">
      <w:pPr>
        <w:numPr>
          <w:ilvl w:val="0"/>
          <w:numId w:val="1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Peer-to-Peer Mode: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Počet SIP účtů: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6 </w:t>
      </w:r>
      <w:r w:rsidRPr="002E27FE">
        <w:rPr>
          <w:rFonts w:ascii="Arial" w:hAnsi="Arial" w:cs="Arial"/>
        </w:rPr>
        <w:tab/>
      </w:r>
    </w:p>
    <w:p w:rsidR="00627CE0" w:rsidRPr="002E27FE" w:rsidRDefault="00627CE0" w:rsidP="00627CE0">
      <w:pPr>
        <w:numPr>
          <w:ilvl w:val="0"/>
          <w:numId w:val="1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Hlasité telefonování (Hands-Free):</w:t>
      </w:r>
      <w:r w:rsidRPr="002E27FE">
        <w:rPr>
          <w:rFonts w:ascii="Arial" w:hAnsi="Arial" w:cs="Arial"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Možnost připojení náhlavní soupravy:</w:t>
      </w:r>
      <w:r w:rsidRPr="002E27FE">
        <w:rPr>
          <w:rFonts w:ascii="Arial" w:hAnsi="Arial" w:cs="Arial"/>
        </w:rPr>
        <w:tab/>
        <w:t xml:space="preserve">Ano, RJ9 konektor </w:t>
      </w:r>
    </w:p>
    <w:p w:rsidR="00627CE0" w:rsidRPr="002E27FE" w:rsidRDefault="00627CE0" w:rsidP="00627CE0">
      <w:pPr>
        <w:numPr>
          <w:ilvl w:val="0"/>
          <w:numId w:val="1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Nastavení hlasitosti vyzvánění i hovoru:</w:t>
      </w:r>
      <w:r w:rsidRPr="002E27FE">
        <w:rPr>
          <w:rFonts w:ascii="Arial" w:hAnsi="Arial" w:cs="Arial"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lastRenderedPageBreak/>
        <w:t>Počet vyzváněcích melodií: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10 </w:t>
      </w:r>
    </w:p>
    <w:p w:rsidR="00627CE0" w:rsidRPr="002E27FE" w:rsidRDefault="00627CE0" w:rsidP="00627CE0">
      <w:pPr>
        <w:numPr>
          <w:ilvl w:val="0"/>
          <w:numId w:val="1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Možnost nahrát vlastní vyzv. Melodie:</w:t>
      </w:r>
      <w:r w:rsidRPr="002E27FE">
        <w:rPr>
          <w:rFonts w:ascii="Arial" w:hAnsi="Arial" w:cs="Arial"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Vibrační vyzvánění: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Ne </w:t>
      </w:r>
    </w:p>
    <w:p w:rsidR="00627CE0" w:rsidRPr="002E27FE" w:rsidRDefault="00627CE0" w:rsidP="00627CE0">
      <w:pPr>
        <w:numPr>
          <w:ilvl w:val="0"/>
          <w:numId w:val="1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Zobrazení data a času: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Lokální tel. seznam: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1000 kontaktů</w:t>
      </w:r>
    </w:p>
    <w:p w:rsidR="00627CE0" w:rsidRPr="002E27FE" w:rsidRDefault="00627CE0" w:rsidP="00627CE0">
      <w:pPr>
        <w:numPr>
          <w:ilvl w:val="0"/>
          <w:numId w:val="1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Vzdálené tel. seznamy: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XML, LDAP, Broadsoft </w:t>
      </w:r>
    </w:p>
    <w:p w:rsidR="00627CE0" w:rsidRPr="002E27FE" w:rsidRDefault="00627CE0" w:rsidP="00627CE0">
      <w:pPr>
        <w:numPr>
          <w:ilvl w:val="0"/>
          <w:numId w:val="1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Počet programovatelných tlačítek:</w:t>
      </w:r>
      <w:r w:rsidRPr="002E27FE">
        <w:rPr>
          <w:rFonts w:ascii="Arial" w:hAnsi="Arial" w:cs="Arial"/>
        </w:rPr>
        <w:tab/>
        <w:t xml:space="preserve">21 </w:t>
      </w:r>
    </w:p>
    <w:p w:rsidR="00627CE0" w:rsidRPr="002E27FE" w:rsidRDefault="00627CE0" w:rsidP="00627CE0">
      <w:pPr>
        <w:numPr>
          <w:ilvl w:val="0"/>
          <w:numId w:val="1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Historie - seznam příchozích hovorů:</w:t>
      </w:r>
      <w:r w:rsidRPr="002E27FE">
        <w:rPr>
          <w:rFonts w:ascii="Arial" w:hAnsi="Arial" w:cs="Arial"/>
        </w:rPr>
        <w:tab/>
        <w:t xml:space="preserve">100 </w:t>
      </w:r>
    </w:p>
    <w:p w:rsidR="00627CE0" w:rsidRPr="002E27FE" w:rsidRDefault="00627CE0" w:rsidP="00627CE0">
      <w:pPr>
        <w:numPr>
          <w:ilvl w:val="0"/>
          <w:numId w:val="1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Historie - seznam odchozích hovorů:</w:t>
      </w:r>
      <w:r w:rsidRPr="002E27FE">
        <w:rPr>
          <w:rFonts w:ascii="Arial" w:hAnsi="Arial" w:cs="Arial"/>
        </w:rPr>
        <w:tab/>
        <w:t xml:space="preserve">100 </w:t>
      </w:r>
    </w:p>
    <w:p w:rsidR="00627CE0" w:rsidRPr="002E27FE" w:rsidRDefault="00627CE0" w:rsidP="00627CE0">
      <w:pPr>
        <w:numPr>
          <w:ilvl w:val="0"/>
          <w:numId w:val="1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Historie - seznam zmeškaných hovorů:</w:t>
      </w:r>
      <w:r w:rsidRPr="002E27FE">
        <w:rPr>
          <w:rFonts w:ascii="Arial" w:hAnsi="Arial" w:cs="Arial"/>
        </w:rPr>
        <w:tab/>
        <w:t xml:space="preserve">100 </w:t>
      </w:r>
    </w:p>
    <w:p w:rsidR="00627CE0" w:rsidRPr="002E27FE" w:rsidRDefault="00627CE0" w:rsidP="00627CE0">
      <w:pPr>
        <w:numPr>
          <w:ilvl w:val="0"/>
          <w:numId w:val="18"/>
        </w:numPr>
        <w:suppressAutoHyphens/>
        <w:ind w:left="4253" w:hanging="3893"/>
        <w:rPr>
          <w:rFonts w:ascii="Arial" w:hAnsi="Arial" w:cs="Arial"/>
        </w:rPr>
      </w:pPr>
      <w:r w:rsidRPr="002E27FE">
        <w:rPr>
          <w:rFonts w:ascii="Arial" w:hAnsi="Arial" w:cs="Arial"/>
        </w:rPr>
        <w:t>Bezpečnost:</w:t>
      </w:r>
      <w:r w:rsidRPr="002E27FE">
        <w:rPr>
          <w:rFonts w:ascii="Arial" w:hAnsi="Arial" w:cs="Arial"/>
        </w:rPr>
        <w:tab/>
        <w:t>SRTP, TLS (HTTPS, SIPS), OpenVPN, heslo pro přihlášení, kryptované konfig. Soubory</w:t>
      </w:r>
    </w:p>
    <w:p w:rsidR="00627CE0" w:rsidRPr="002E27FE" w:rsidRDefault="00627CE0" w:rsidP="00627CE0">
      <w:pPr>
        <w:numPr>
          <w:ilvl w:val="0"/>
          <w:numId w:val="1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Voice Activity Detection (VAD):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Comfort Noise Generator (CNG):</w:t>
      </w:r>
      <w:r w:rsidRPr="002E27FE">
        <w:rPr>
          <w:rFonts w:ascii="Arial" w:hAnsi="Arial" w:cs="Arial"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Volací funkce: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Přesměrování, přidržení, přepojení, 3-cestná konference </w:t>
      </w:r>
    </w:p>
    <w:p w:rsidR="00627CE0" w:rsidRPr="002E27FE" w:rsidRDefault="00627CE0" w:rsidP="00627CE0">
      <w:pPr>
        <w:numPr>
          <w:ilvl w:val="0"/>
          <w:numId w:val="1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Identifikace volajícího (Caller ID):</w:t>
      </w:r>
      <w:r w:rsidRPr="002E27FE">
        <w:rPr>
          <w:rFonts w:ascii="Arial" w:hAnsi="Arial" w:cs="Arial"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Volací plán: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DTMF: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RFC2833, INBAND, SIP INFO, AUTO+SIP INFO </w:t>
      </w:r>
    </w:p>
    <w:p w:rsidR="00627CE0" w:rsidRPr="002E27FE" w:rsidRDefault="00627CE0" w:rsidP="00627CE0">
      <w:pPr>
        <w:numPr>
          <w:ilvl w:val="0"/>
          <w:numId w:val="1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Čekající hovor (CW):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Automatický redial: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Ztlumit: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SMS: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Open API: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XML aplikace, Action URL, Active URI, Push XML </w:t>
      </w:r>
    </w:p>
    <w:p w:rsidR="00627CE0" w:rsidRPr="002E27FE" w:rsidRDefault="00627CE0" w:rsidP="00627CE0">
      <w:pPr>
        <w:numPr>
          <w:ilvl w:val="0"/>
          <w:numId w:val="1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Indikace stavu pomocí LED: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Upgrade firmwaru.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Automatická konfigurace: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Podpora IPv6: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Podpora rozšiřujících modulů: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PoE napájení: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Ano (IEEE 802.3af) </w:t>
      </w:r>
    </w:p>
    <w:p w:rsidR="00627CE0" w:rsidRPr="002E27FE" w:rsidRDefault="00627CE0" w:rsidP="00627CE0">
      <w:pPr>
        <w:numPr>
          <w:ilvl w:val="0"/>
          <w:numId w:val="1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Možnost externího Napájecí: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5V DC, 0,6A (není součástí balení) </w:t>
      </w:r>
    </w:p>
    <w:p w:rsidR="00627CE0" w:rsidRPr="002E27FE" w:rsidRDefault="00627CE0" w:rsidP="00627CE0">
      <w:pPr>
        <w:numPr>
          <w:ilvl w:val="0"/>
          <w:numId w:val="1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PoE spotřeba: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>Max. 7,07 W</w:t>
      </w:r>
    </w:p>
    <w:p w:rsidR="00627CE0" w:rsidRPr="002E27FE" w:rsidRDefault="00627CE0" w:rsidP="00627CE0">
      <w:pPr>
        <w:numPr>
          <w:ilvl w:val="0"/>
          <w:numId w:val="1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Management: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Web, klávesnice, auto konfigurace </w:t>
      </w:r>
    </w:p>
    <w:p w:rsidR="00627CE0" w:rsidRPr="002E27FE" w:rsidRDefault="00627CE0" w:rsidP="00627CE0">
      <w:pPr>
        <w:numPr>
          <w:ilvl w:val="0"/>
          <w:numId w:val="18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Diagnostika: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trace, syslog </w:t>
      </w:r>
    </w:p>
    <w:p w:rsidR="00627CE0" w:rsidRPr="002E27FE" w:rsidRDefault="00627CE0" w:rsidP="00627CE0">
      <w:pPr>
        <w:suppressAutoHyphens/>
        <w:ind w:left="720"/>
        <w:rPr>
          <w:rFonts w:ascii="Arial" w:hAnsi="Arial" w:cs="Arial"/>
        </w:rPr>
      </w:pPr>
    </w:p>
    <w:p w:rsidR="00627CE0" w:rsidRPr="002E27FE" w:rsidRDefault="00627CE0" w:rsidP="00627CE0">
      <w:pPr>
        <w:rPr>
          <w:rFonts w:ascii="Arial" w:hAnsi="Arial" w:cs="Arial"/>
          <w:b/>
          <w:bCs/>
          <w:u w:val="single"/>
        </w:rPr>
      </w:pPr>
      <w:r w:rsidRPr="002E27FE">
        <w:rPr>
          <w:rFonts w:ascii="Arial" w:hAnsi="Arial" w:cs="Arial"/>
          <w:b/>
          <w:bCs/>
          <w:u w:val="single"/>
        </w:rPr>
        <w:t xml:space="preserve">Nabízené řešení v konfiguraci: </w:t>
      </w:r>
    </w:p>
    <w:p w:rsidR="00627CE0" w:rsidRPr="002E27FE" w:rsidRDefault="00627CE0" w:rsidP="00627CE0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E27FE">
        <w:rPr>
          <w:rFonts w:ascii="Arial" w:hAnsi="Arial" w:cs="Arial"/>
          <w:sz w:val="20"/>
          <w:szCs w:val="20"/>
        </w:rPr>
        <w:t>Yealink SIP-T27G IP tel., PoE, 3,66" 240x120 LCD, 21 prog.tl.</w:t>
      </w:r>
    </w:p>
    <w:p w:rsidR="00627CE0" w:rsidRPr="002E27FE" w:rsidRDefault="00627CE0" w:rsidP="00627CE0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627CE0" w:rsidRPr="002E27FE" w:rsidRDefault="00627CE0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627CE0" w:rsidRPr="002E27FE" w:rsidRDefault="00627CE0" w:rsidP="00627CE0">
      <w:pPr>
        <w:rPr>
          <w:rFonts w:ascii="Arial" w:hAnsi="Arial" w:cs="Arial"/>
        </w:rPr>
      </w:pPr>
      <w:r w:rsidRPr="002E27FE">
        <w:rPr>
          <w:rFonts w:ascii="Arial" w:hAnsi="Arial" w:cs="Arial"/>
          <w:b/>
          <w:bCs/>
          <w:caps/>
          <w:u w:val="single"/>
        </w:rPr>
        <w:t>S - 2 ks – TELEFONNÍ PŘÍSTROJ BEZDRÁTOVÝ SE ZÁKLADNOU</w:t>
      </w:r>
    </w:p>
    <w:p w:rsidR="00627CE0" w:rsidRPr="002E27FE" w:rsidRDefault="00627CE0" w:rsidP="00627CE0">
      <w:pPr>
        <w:rPr>
          <w:rFonts w:ascii="Arial" w:hAnsi="Arial" w:cs="Arial"/>
          <w:strike/>
          <w:color w:val="0070C0"/>
        </w:rPr>
      </w:pPr>
      <w:r w:rsidRPr="002E27FE">
        <w:rPr>
          <w:rFonts w:ascii="Arial" w:hAnsi="Arial" w:cs="Arial"/>
          <w:b/>
          <w:bCs/>
          <w:u w:val="single"/>
        </w:rPr>
        <w:t>Požadované parametry:</w:t>
      </w:r>
    </w:p>
    <w:p w:rsidR="00627CE0" w:rsidRPr="002E27FE" w:rsidRDefault="00627CE0" w:rsidP="00627CE0">
      <w:pPr>
        <w:numPr>
          <w:ilvl w:val="0"/>
          <w:numId w:val="19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</w:rPr>
        <w:t>Datová rozhraní:</w:t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</w:r>
      <w:r w:rsidRPr="002E27FE">
        <w:rPr>
          <w:rFonts w:ascii="Arial" w:hAnsi="Arial" w:cs="Arial"/>
        </w:rPr>
        <w:tab/>
        <w:t xml:space="preserve">Ethernet, DECT GAP/CAT-iq </w:t>
      </w:r>
    </w:p>
    <w:p w:rsidR="00627CE0" w:rsidRPr="002E27FE" w:rsidRDefault="00627CE0" w:rsidP="00627CE0">
      <w:pPr>
        <w:numPr>
          <w:ilvl w:val="0"/>
          <w:numId w:val="19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Ethernet: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1x 10/100 Mb/s</w:t>
      </w:r>
    </w:p>
    <w:p w:rsidR="00627CE0" w:rsidRPr="002E27FE" w:rsidRDefault="00627CE0" w:rsidP="00627CE0">
      <w:pPr>
        <w:numPr>
          <w:ilvl w:val="0"/>
          <w:numId w:val="19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Síťové služby: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 xml:space="preserve">Fixed IP, DHCP, PPPoE </w:t>
      </w:r>
    </w:p>
    <w:p w:rsidR="00627CE0" w:rsidRPr="002E27FE" w:rsidRDefault="00627CE0" w:rsidP="00627CE0">
      <w:pPr>
        <w:numPr>
          <w:ilvl w:val="0"/>
          <w:numId w:val="19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NAT: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 xml:space="preserve">Ne </w:t>
      </w:r>
    </w:p>
    <w:p w:rsidR="00627CE0" w:rsidRPr="002E27FE" w:rsidRDefault="00627CE0" w:rsidP="00627CE0">
      <w:pPr>
        <w:numPr>
          <w:ilvl w:val="0"/>
          <w:numId w:val="19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QoS: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 xml:space="preserve">DiffServ / ToS / VLAN </w:t>
      </w:r>
    </w:p>
    <w:p w:rsidR="00627CE0" w:rsidRPr="002E27FE" w:rsidRDefault="00627CE0" w:rsidP="00627CE0">
      <w:pPr>
        <w:numPr>
          <w:ilvl w:val="0"/>
          <w:numId w:val="19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Displej – typ: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 xml:space="preserve">Barevný </w:t>
      </w:r>
    </w:p>
    <w:p w:rsidR="00627CE0" w:rsidRPr="002E27FE" w:rsidRDefault="00627CE0" w:rsidP="00627CE0">
      <w:pPr>
        <w:numPr>
          <w:ilvl w:val="0"/>
          <w:numId w:val="19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Displej – velikost: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 xml:space="preserve">1.8’’ 128x160 pixelů, barevný </w:t>
      </w:r>
    </w:p>
    <w:p w:rsidR="00627CE0" w:rsidRPr="002E27FE" w:rsidRDefault="00627CE0" w:rsidP="00627CE0">
      <w:pPr>
        <w:numPr>
          <w:ilvl w:val="0"/>
          <w:numId w:val="19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Displej – podsvícený: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9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VoIP standardy: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 xml:space="preserve">SIPv2 </w:t>
      </w:r>
    </w:p>
    <w:p w:rsidR="00627CE0" w:rsidRPr="002E27FE" w:rsidRDefault="00627CE0" w:rsidP="00627CE0">
      <w:pPr>
        <w:numPr>
          <w:ilvl w:val="0"/>
          <w:numId w:val="19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Podpora kodeků: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 xml:space="preserve">G.722, G.711µ/A, G.723, G.726, G.729, iLBC </w:t>
      </w:r>
    </w:p>
    <w:p w:rsidR="00627CE0" w:rsidRPr="002E27FE" w:rsidRDefault="00627CE0" w:rsidP="00627CE0">
      <w:pPr>
        <w:numPr>
          <w:ilvl w:val="0"/>
          <w:numId w:val="19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Peer-to-Peer Mode: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9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Počet SIP účtů: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 xml:space="preserve">5 </w:t>
      </w:r>
    </w:p>
    <w:p w:rsidR="00627CE0" w:rsidRPr="002E27FE" w:rsidRDefault="00627CE0" w:rsidP="00627CE0">
      <w:pPr>
        <w:numPr>
          <w:ilvl w:val="0"/>
          <w:numId w:val="19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lastRenderedPageBreak/>
        <w:t>Hlasité telefonování (Hands-Free):</w:t>
      </w:r>
      <w:r w:rsidRPr="002E27FE">
        <w:rPr>
          <w:rFonts w:ascii="Arial" w:hAnsi="Arial" w:cs="Arial"/>
          <w:bCs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9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Možnost připojení náhlavní soupravy:</w:t>
      </w:r>
      <w:r w:rsidRPr="002E27FE">
        <w:rPr>
          <w:rFonts w:ascii="Arial" w:hAnsi="Arial" w:cs="Arial"/>
          <w:bCs/>
        </w:rPr>
        <w:tab/>
        <w:t xml:space="preserve">Ano, 2.5mm jack </w:t>
      </w:r>
    </w:p>
    <w:p w:rsidR="00627CE0" w:rsidRPr="002E27FE" w:rsidRDefault="00627CE0" w:rsidP="00627CE0">
      <w:pPr>
        <w:numPr>
          <w:ilvl w:val="0"/>
          <w:numId w:val="19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Nastavení hlasitosti vyzvánění i hovoru:</w:t>
      </w:r>
      <w:r w:rsidRPr="002E27FE">
        <w:rPr>
          <w:rFonts w:ascii="Arial" w:hAnsi="Arial" w:cs="Arial"/>
          <w:bCs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9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Počet vyzváněcích melodií: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 xml:space="preserve">9 </w:t>
      </w:r>
    </w:p>
    <w:p w:rsidR="00627CE0" w:rsidRPr="002E27FE" w:rsidRDefault="00627CE0" w:rsidP="00627CE0">
      <w:pPr>
        <w:numPr>
          <w:ilvl w:val="0"/>
          <w:numId w:val="19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Možnost nahrát vlastní vyzv. Melodie:</w:t>
      </w:r>
      <w:r w:rsidRPr="002E27FE">
        <w:rPr>
          <w:rFonts w:ascii="Arial" w:hAnsi="Arial" w:cs="Arial"/>
          <w:bCs/>
        </w:rPr>
        <w:tab/>
        <w:t xml:space="preserve">Ne </w:t>
      </w:r>
    </w:p>
    <w:p w:rsidR="00627CE0" w:rsidRPr="002E27FE" w:rsidRDefault="00627CE0" w:rsidP="00627CE0">
      <w:pPr>
        <w:numPr>
          <w:ilvl w:val="0"/>
          <w:numId w:val="19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Zobrazení data a času: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9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Lokální tel. seznam: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500 kontaktů</w:t>
      </w:r>
    </w:p>
    <w:p w:rsidR="00627CE0" w:rsidRPr="002E27FE" w:rsidRDefault="00627CE0" w:rsidP="00627CE0">
      <w:pPr>
        <w:numPr>
          <w:ilvl w:val="0"/>
          <w:numId w:val="19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Vzdálené tel. seznamy: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 xml:space="preserve">XML, Broadsoft </w:t>
      </w:r>
    </w:p>
    <w:p w:rsidR="00627CE0" w:rsidRPr="002E27FE" w:rsidRDefault="00627CE0" w:rsidP="00627CE0">
      <w:pPr>
        <w:numPr>
          <w:ilvl w:val="0"/>
          <w:numId w:val="19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Počet programovatelných tlačítek:</w:t>
      </w:r>
      <w:r w:rsidRPr="002E27FE">
        <w:rPr>
          <w:rFonts w:ascii="Arial" w:hAnsi="Arial" w:cs="Arial"/>
          <w:bCs/>
        </w:rPr>
        <w:tab/>
        <w:t xml:space="preserve">9 - rychlé volby </w:t>
      </w:r>
    </w:p>
    <w:p w:rsidR="00627CE0" w:rsidRPr="002E27FE" w:rsidRDefault="00627CE0" w:rsidP="00627CE0">
      <w:pPr>
        <w:numPr>
          <w:ilvl w:val="0"/>
          <w:numId w:val="19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Historie - seznam příchozích hovorů:</w:t>
      </w:r>
      <w:r w:rsidRPr="002E27FE">
        <w:rPr>
          <w:rFonts w:ascii="Arial" w:hAnsi="Arial" w:cs="Arial"/>
          <w:bCs/>
        </w:rPr>
        <w:tab/>
        <w:t xml:space="preserve">100 </w:t>
      </w:r>
    </w:p>
    <w:p w:rsidR="00627CE0" w:rsidRPr="002E27FE" w:rsidRDefault="00627CE0" w:rsidP="00627CE0">
      <w:pPr>
        <w:numPr>
          <w:ilvl w:val="0"/>
          <w:numId w:val="19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Historie - seznam odchozích hovorů:</w:t>
      </w:r>
      <w:r w:rsidRPr="002E27FE">
        <w:rPr>
          <w:rFonts w:ascii="Arial" w:hAnsi="Arial" w:cs="Arial"/>
          <w:bCs/>
        </w:rPr>
        <w:tab/>
        <w:t xml:space="preserve">100 </w:t>
      </w:r>
    </w:p>
    <w:p w:rsidR="00627CE0" w:rsidRPr="002E27FE" w:rsidRDefault="00627CE0" w:rsidP="00627CE0">
      <w:pPr>
        <w:numPr>
          <w:ilvl w:val="0"/>
          <w:numId w:val="19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Historie - seznam zmeškaných hovorů:</w:t>
      </w:r>
      <w:r w:rsidRPr="002E27FE">
        <w:rPr>
          <w:rFonts w:ascii="Arial" w:hAnsi="Arial" w:cs="Arial"/>
          <w:bCs/>
        </w:rPr>
        <w:tab/>
        <w:t xml:space="preserve">100 </w:t>
      </w:r>
    </w:p>
    <w:p w:rsidR="00627CE0" w:rsidRPr="002E27FE" w:rsidRDefault="00627CE0" w:rsidP="00627CE0">
      <w:pPr>
        <w:numPr>
          <w:ilvl w:val="0"/>
          <w:numId w:val="19"/>
        </w:numPr>
        <w:suppressAutoHyphens/>
        <w:ind w:left="4253" w:hanging="3893"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Bezpečnost:</w:t>
      </w:r>
      <w:r w:rsidRPr="002E27FE">
        <w:rPr>
          <w:rFonts w:ascii="Arial" w:hAnsi="Arial" w:cs="Arial"/>
          <w:bCs/>
        </w:rPr>
        <w:tab/>
        <w:t xml:space="preserve">SRTP, TLS (HTTPS, SIPS), heslo pro přihlášení, kryptované konfig. soubory </w:t>
      </w:r>
    </w:p>
    <w:p w:rsidR="00627CE0" w:rsidRPr="002E27FE" w:rsidRDefault="00627CE0" w:rsidP="00627CE0">
      <w:pPr>
        <w:numPr>
          <w:ilvl w:val="0"/>
          <w:numId w:val="19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Voice Activity Detection (VAD):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9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Comfort Noise Generator (CNG):</w:t>
      </w:r>
      <w:r w:rsidRPr="002E27FE">
        <w:rPr>
          <w:rFonts w:ascii="Arial" w:hAnsi="Arial" w:cs="Arial"/>
          <w:bCs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9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Volací funkce: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 xml:space="preserve">Přesměrování, přidržení, přepojení, 3-cestná konference </w:t>
      </w:r>
    </w:p>
    <w:p w:rsidR="00627CE0" w:rsidRPr="002E27FE" w:rsidRDefault="00627CE0" w:rsidP="00627CE0">
      <w:pPr>
        <w:numPr>
          <w:ilvl w:val="0"/>
          <w:numId w:val="19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Identifikace volajícího (Caller ID):</w:t>
      </w:r>
      <w:r w:rsidRPr="002E27FE">
        <w:rPr>
          <w:rFonts w:ascii="Arial" w:hAnsi="Arial" w:cs="Arial"/>
          <w:bCs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9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Volací plán: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9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DTMF: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 xml:space="preserve">RFC2833, INBAND, SIP INFO, AUTO + SIP INFO </w:t>
      </w:r>
    </w:p>
    <w:p w:rsidR="00627CE0" w:rsidRPr="002E27FE" w:rsidRDefault="00627CE0" w:rsidP="00627CE0">
      <w:pPr>
        <w:numPr>
          <w:ilvl w:val="0"/>
          <w:numId w:val="19"/>
        </w:numPr>
        <w:suppressAutoHyphens/>
        <w:rPr>
          <w:rFonts w:ascii="Arial" w:hAnsi="Arial" w:cs="Arial"/>
          <w:bCs/>
        </w:rPr>
      </w:pPr>
      <w:r w:rsidRPr="002E27FE">
        <w:rPr>
          <w:rFonts w:ascii="Arial" w:hAnsi="Arial" w:cs="Arial"/>
          <w:bCs/>
        </w:rPr>
        <w:t>Čekající hovor (CW):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9"/>
        </w:numPr>
        <w:suppressAutoHyphens/>
        <w:rPr>
          <w:rFonts w:ascii="Arial" w:hAnsi="Arial" w:cs="Arial"/>
          <w:bCs/>
        </w:rPr>
      </w:pPr>
      <w:r w:rsidRPr="002E27FE">
        <w:rPr>
          <w:rFonts w:ascii="Arial" w:hAnsi="Arial" w:cs="Arial"/>
          <w:bCs/>
        </w:rPr>
        <w:t>Automatický redial: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9"/>
        </w:numPr>
        <w:suppressAutoHyphens/>
        <w:rPr>
          <w:rFonts w:ascii="Arial" w:hAnsi="Arial" w:cs="Arial"/>
          <w:bCs/>
        </w:rPr>
      </w:pPr>
      <w:r w:rsidRPr="002E27FE">
        <w:rPr>
          <w:rFonts w:ascii="Arial" w:hAnsi="Arial" w:cs="Arial"/>
          <w:bCs/>
        </w:rPr>
        <w:t>Open API: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 xml:space="preserve">Ne </w:t>
      </w:r>
    </w:p>
    <w:p w:rsidR="00627CE0" w:rsidRPr="002E27FE" w:rsidRDefault="00627CE0" w:rsidP="00627CE0">
      <w:pPr>
        <w:numPr>
          <w:ilvl w:val="0"/>
          <w:numId w:val="19"/>
        </w:numPr>
        <w:suppressAutoHyphens/>
        <w:rPr>
          <w:rFonts w:ascii="Arial" w:hAnsi="Arial" w:cs="Arial"/>
          <w:bCs/>
        </w:rPr>
      </w:pPr>
      <w:r w:rsidRPr="002E27FE">
        <w:rPr>
          <w:rFonts w:ascii="Arial" w:hAnsi="Arial" w:cs="Arial"/>
          <w:bCs/>
        </w:rPr>
        <w:t>Indikace stavu pomocí LED: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9"/>
        </w:numPr>
        <w:suppressAutoHyphens/>
        <w:rPr>
          <w:rFonts w:ascii="Arial" w:hAnsi="Arial" w:cs="Arial"/>
          <w:bCs/>
        </w:rPr>
      </w:pPr>
      <w:r w:rsidRPr="002E27FE">
        <w:rPr>
          <w:rFonts w:ascii="Arial" w:hAnsi="Arial" w:cs="Arial"/>
          <w:bCs/>
        </w:rPr>
        <w:t>Upgrade firmwaru: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9"/>
        </w:numPr>
        <w:suppressAutoHyphens/>
        <w:rPr>
          <w:rFonts w:ascii="Arial" w:hAnsi="Arial" w:cs="Arial"/>
          <w:bCs/>
        </w:rPr>
      </w:pPr>
      <w:r w:rsidRPr="002E27FE">
        <w:rPr>
          <w:rFonts w:ascii="Arial" w:hAnsi="Arial" w:cs="Arial"/>
          <w:bCs/>
        </w:rPr>
        <w:t>Podpora IPv6: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9"/>
        </w:numPr>
        <w:suppressAutoHyphens/>
        <w:rPr>
          <w:rFonts w:ascii="Arial" w:hAnsi="Arial" w:cs="Arial"/>
          <w:bCs/>
        </w:rPr>
      </w:pPr>
      <w:r w:rsidRPr="002E27FE">
        <w:rPr>
          <w:rFonts w:ascii="Arial" w:hAnsi="Arial" w:cs="Arial"/>
          <w:bCs/>
        </w:rPr>
        <w:t>Podpora rozšiřujících modulů: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 xml:space="preserve">Ne </w:t>
      </w:r>
    </w:p>
    <w:p w:rsidR="00627CE0" w:rsidRPr="002E27FE" w:rsidRDefault="00627CE0" w:rsidP="00627CE0">
      <w:pPr>
        <w:numPr>
          <w:ilvl w:val="0"/>
          <w:numId w:val="19"/>
        </w:numPr>
        <w:suppressAutoHyphens/>
        <w:rPr>
          <w:rFonts w:ascii="Arial" w:hAnsi="Arial" w:cs="Arial"/>
          <w:bCs/>
        </w:rPr>
      </w:pPr>
      <w:r w:rsidRPr="002E27FE">
        <w:rPr>
          <w:rFonts w:ascii="Arial" w:hAnsi="Arial" w:cs="Arial"/>
          <w:bCs/>
        </w:rPr>
        <w:t>Napájecí adaptér: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 xml:space="preserve">2x 5V DC, 0,6A (jsou součástí dodávky) </w:t>
      </w:r>
    </w:p>
    <w:p w:rsidR="00627CE0" w:rsidRPr="002E27FE" w:rsidRDefault="00627CE0" w:rsidP="00627CE0">
      <w:pPr>
        <w:numPr>
          <w:ilvl w:val="0"/>
          <w:numId w:val="19"/>
        </w:numPr>
        <w:suppressAutoHyphens/>
        <w:rPr>
          <w:rFonts w:ascii="Arial" w:hAnsi="Arial" w:cs="Arial"/>
          <w:bCs/>
        </w:rPr>
      </w:pPr>
      <w:r w:rsidRPr="002E27FE">
        <w:rPr>
          <w:rFonts w:ascii="Arial" w:hAnsi="Arial" w:cs="Arial"/>
          <w:bCs/>
        </w:rPr>
        <w:t>PoE napájení: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 xml:space="preserve">Ano </w:t>
      </w:r>
    </w:p>
    <w:p w:rsidR="00627CE0" w:rsidRPr="002E27FE" w:rsidRDefault="00627CE0" w:rsidP="00627CE0">
      <w:pPr>
        <w:numPr>
          <w:ilvl w:val="0"/>
          <w:numId w:val="19"/>
        </w:numPr>
        <w:suppressAutoHyphens/>
        <w:rPr>
          <w:rFonts w:ascii="Arial" w:hAnsi="Arial" w:cs="Arial"/>
          <w:bCs/>
        </w:rPr>
      </w:pPr>
      <w:r w:rsidRPr="002E27FE">
        <w:rPr>
          <w:rFonts w:ascii="Arial" w:hAnsi="Arial" w:cs="Arial"/>
          <w:bCs/>
        </w:rPr>
        <w:t>Management: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 xml:space="preserve">Web, klávesnice, auto. konfigurace </w:t>
      </w:r>
    </w:p>
    <w:p w:rsidR="00627CE0" w:rsidRPr="002E27FE" w:rsidRDefault="00627CE0" w:rsidP="00627CE0">
      <w:pPr>
        <w:numPr>
          <w:ilvl w:val="0"/>
          <w:numId w:val="19"/>
        </w:numPr>
        <w:suppressAutoHyphens/>
        <w:rPr>
          <w:rFonts w:ascii="Arial" w:hAnsi="Arial" w:cs="Arial"/>
          <w:bCs/>
        </w:rPr>
      </w:pPr>
      <w:r w:rsidRPr="002E27FE">
        <w:rPr>
          <w:rFonts w:ascii="Arial" w:hAnsi="Arial" w:cs="Arial"/>
          <w:bCs/>
        </w:rPr>
        <w:t>Diagnostika: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 xml:space="preserve">trace, syslog </w:t>
      </w:r>
    </w:p>
    <w:p w:rsidR="00627CE0" w:rsidRPr="002E27FE" w:rsidRDefault="00627CE0" w:rsidP="00627CE0">
      <w:pPr>
        <w:numPr>
          <w:ilvl w:val="0"/>
          <w:numId w:val="19"/>
        </w:numPr>
        <w:suppressAutoHyphens/>
        <w:rPr>
          <w:rFonts w:ascii="Arial" w:hAnsi="Arial" w:cs="Arial"/>
        </w:rPr>
      </w:pPr>
      <w:r w:rsidRPr="002E27FE">
        <w:rPr>
          <w:rFonts w:ascii="Arial" w:hAnsi="Arial" w:cs="Arial"/>
          <w:bCs/>
        </w:rPr>
        <w:t>DECT systém:</w:t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</w:r>
      <w:r w:rsidRPr="002E27FE">
        <w:rPr>
          <w:rFonts w:ascii="Arial" w:hAnsi="Arial" w:cs="Arial"/>
          <w:bCs/>
        </w:rPr>
        <w:tab/>
        <w:t>Základní</w:t>
      </w:r>
      <w:r w:rsidRPr="002E27FE">
        <w:rPr>
          <w:rFonts w:ascii="Arial" w:hAnsi="Arial" w:cs="Arial"/>
          <w:bCs/>
        </w:rPr>
        <w:br/>
      </w:r>
    </w:p>
    <w:p w:rsidR="00627CE0" w:rsidRPr="002E27FE" w:rsidRDefault="00627CE0" w:rsidP="00627CE0">
      <w:pPr>
        <w:rPr>
          <w:rFonts w:ascii="Arial" w:hAnsi="Arial" w:cs="Arial"/>
          <w:b/>
          <w:bCs/>
          <w:u w:val="single"/>
        </w:rPr>
      </w:pPr>
      <w:r w:rsidRPr="002E27FE">
        <w:rPr>
          <w:rFonts w:ascii="Arial" w:hAnsi="Arial" w:cs="Arial"/>
          <w:b/>
          <w:bCs/>
          <w:u w:val="single"/>
        </w:rPr>
        <w:t xml:space="preserve">Nabízené řešení v konfiguraci: </w:t>
      </w:r>
    </w:p>
    <w:p w:rsidR="00627CE0" w:rsidRPr="002E27FE" w:rsidRDefault="00627CE0" w:rsidP="00627CE0">
      <w:pPr>
        <w:pStyle w:val="Normlnweb"/>
        <w:spacing w:before="0" w:beforeAutospacing="0" w:after="0" w:afterAutospacing="0"/>
        <w:ind w:firstLine="709"/>
        <w:rPr>
          <w:rFonts w:ascii="Arial" w:hAnsi="Arial" w:cs="Arial"/>
          <w:b/>
          <w:bCs/>
          <w:sz w:val="20"/>
          <w:szCs w:val="20"/>
          <w:u w:val="single"/>
        </w:rPr>
      </w:pPr>
      <w:r w:rsidRPr="002E27FE">
        <w:rPr>
          <w:rFonts w:ascii="Arial" w:hAnsi="Arial" w:cs="Arial"/>
          <w:sz w:val="20"/>
          <w:szCs w:val="20"/>
        </w:rPr>
        <w:t>Yealink W52P IP DECT báze+ručka, PoE,1,8" bar. LCD, až 5 ruček</w:t>
      </w:r>
    </w:p>
    <w:p w:rsidR="00627CE0" w:rsidRDefault="00627CE0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2E27FE" w:rsidRPr="002E27FE" w:rsidRDefault="002E27FE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627CE0" w:rsidRPr="002E27FE" w:rsidRDefault="00627CE0" w:rsidP="00627CE0">
      <w:pPr>
        <w:rPr>
          <w:rFonts w:ascii="Arial" w:hAnsi="Arial" w:cs="Arial"/>
          <w:strike/>
          <w:color w:val="0070C0"/>
        </w:rPr>
      </w:pPr>
      <w:r w:rsidRPr="002E27FE">
        <w:rPr>
          <w:rFonts w:ascii="Arial" w:hAnsi="Arial" w:cs="Arial"/>
          <w:b/>
          <w:bCs/>
          <w:caps/>
          <w:u w:val="single"/>
        </w:rPr>
        <w:t>T - 4 ks – VENKOVNÍ IP KAMERA</w:t>
      </w:r>
      <w:r w:rsidRPr="002E27FE">
        <w:rPr>
          <w:rFonts w:ascii="Arial" w:hAnsi="Arial" w:cs="Arial"/>
          <w:b/>
          <w:bCs/>
          <w:u w:val="single"/>
        </w:rPr>
        <w:t>Požadované parametry:</w:t>
      </w:r>
    </w:p>
    <w:p w:rsidR="00627CE0" w:rsidRPr="002E27FE" w:rsidRDefault="00627CE0" w:rsidP="00627CE0">
      <w:pPr>
        <w:numPr>
          <w:ilvl w:val="0"/>
          <w:numId w:val="20"/>
        </w:numPr>
        <w:suppressAutoHyphens/>
        <w:jc w:val="both"/>
        <w:rPr>
          <w:rFonts w:ascii="Arial" w:hAnsi="Arial" w:cs="Arial"/>
        </w:rPr>
      </w:pPr>
      <w:r w:rsidRPr="002E27FE">
        <w:rPr>
          <w:rFonts w:ascii="Arial" w:hAnsi="Arial" w:cs="Arial"/>
        </w:rPr>
        <w:t>venkovní provedení dome, anti-vandal kryt</w:t>
      </w:r>
    </w:p>
    <w:p w:rsidR="00627CE0" w:rsidRPr="002E27FE" w:rsidRDefault="00627CE0" w:rsidP="00627CE0">
      <w:pPr>
        <w:numPr>
          <w:ilvl w:val="0"/>
          <w:numId w:val="20"/>
        </w:numPr>
        <w:suppressAutoHyphens/>
        <w:jc w:val="both"/>
        <w:rPr>
          <w:rFonts w:ascii="Arial" w:hAnsi="Arial" w:cs="Arial"/>
        </w:rPr>
      </w:pPr>
      <w:r w:rsidRPr="002E27FE">
        <w:rPr>
          <w:rFonts w:ascii="Arial" w:hAnsi="Arial" w:cs="Arial"/>
        </w:rPr>
        <w:t>minimální rozlišení 2Mpx</w:t>
      </w:r>
    </w:p>
    <w:p w:rsidR="00627CE0" w:rsidRPr="002E27FE" w:rsidRDefault="00627CE0" w:rsidP="00627CE0">
      <w:pPr>
        <w:numPr>
          <w:ilvl w:val="0"/>
          <w:numId w:val="20"/>
        </w:numPr>
        <w:suppressAutoHyphens/>
        <w:jc w:val="both"/>
        <w:rPr>
          <w:rFonts w:ascii="Arial" w:hAnsi="Arial" w:cs="Arial"/>
        </w:rPr>
      </w:pPr>
      <w:r w:rsidRPr="002E27FE">
        <w:rPr>
          <w:rFonts w:ascii="Arial" w:hAnsi="Arial" w:cs="Arial"/>
        </w:rPr>
        <w:t>varifokální P-iris objektiv f=3-10.5mm</w:t>
      </w:r>
    </w:p>
    <w:p w:rsidR="00627CE0" w:rsidRPr="002E27FE" w:rsidRDefault="00627CE0" w:rsidP="00627CE0">
      <w:pPr>
        <w:numPr>
          <w:ilvl w:val="0"/>
          <w:numId w:val="20"/>
        </w:numPr>
        <w:suppressAutoHyphens/>
        <w:jc w:val="both"/>
        <w:rPr>
          <w:rFonts w:ascii="Arial" w:hAnsi="Arial" w:cs="Arial"/>
        </w:rPr>
      </w:pPr>
      <w:r w:rsidRPr="002E27FE">
        <w:rPr>
          <w:rFonts w:ascii="Arial" w:hAnsi="Arial" w:cs="Arial"/>
        </w:rPr>
        <w:t>minimální citlivost na osvětlení Color 0.16lux / BW 0,03lux / IRon 0lux</w:t>
      </w:r>
    </w:p>
    <w:p w:rsidR="00627CE0" w:rsidRPr="002E27FE" w:rsidRDefault="00627CE0" w:rsidP="00627CE0">
      <w:pPr>
        <w:numPr>
          <w:ilvl w:val="0"/>
          <w:numId w:val="20"/>
        </w:numPr>
        <w:suppressAutoHyphens/>
        <w:jc w:val="both"/>
        <w:rPr>
          <w:rFonts w:ascii="Arial" w:hAnsi="Arial" w:cs="Arial"/>
        </w:rPr>
      </w:pPr>
      <w:r w:rsidRPr="002E27FE">
        <w:rPr>
          <w:rFonts w:ascii="Arial" w:hAnsi="Arial" w:cs="Arial"/>
        </w:rPr>
        <w:t>automatické přepínání Day/Night režimu</w:t>
      </w:r>
    </w:p>
    <w:p w:rsidR="00627CE0" w:rsidRPr="002E27FE" w:rsidRDefault="00627CE0" w:rsidP="00627CE0">
      <w:pPr>
        <w:numPr>
          <w:ilvl w:val="0"/>
          <w:numId w:val="20"/>
        </w:numPr>
        <w:suppressAutoHyphens/>
        <w:jc w:val="both"/>
        <w:rPr>
          <w:rFonts w:ascii="Arial" w:hAnsi="Arial" w:cs="Arial"/>
        </w:rPr>
      </w:pPr>
      <w:r w:rsidRPr="002E27FE">
        <w:rPr>
          <w:rFonts w:ascii="Arial" w:hAnsi="Arial" w:cs="Arial"/>
        </w:rPr>
        <w:t>dálkově nastavitelný Focus a Zoom objektivu</w:t>
      </w:r>
    </w:p>
    <w:p w:rsidR="00627CE0" w:rsidRPr="002E27FE" w:rsidRDefault="00627CE0" w:rsidP="00627CE0">
      <w:pPr>
        <w:numPr>
          <w:ilvl w:val="0"/>
          <w:numId w:val="20"/>
        </w:numPr>
        <w:suppressAutoHyphens/>
        <w:jc w:val="both"/>
        <w:rPr>
          <w:rFonts w:ascii="Arial" w:hAnsi="Arial" w:cs="Arial"/>
        </w:rPr>
      </w:pPr>
      <w:r w:rsidRPr="002E27FE">
        <w:rPr>
          <w:rFonts w:ascii="Arial" w:hAnsi="Arial" w:cs="Arial"/>
        </w:rPr>
        <w:t>inteligentní IR přísvit s dosahem 30m</w:t>
      </w:r>
    </w:p>
    <w:p w:rsidR="00627CE0" w:rsidRPr="002E27FE" w:rsidRDefault="00627CE0" w:rsidP="00627CE0">
      <w:pPr>
        <w:numPr>
          <w:ilvl w:val="0"/>
          <w:numId w:val="20"/>
        </w:numPr>
        <w:suppressAutoHyphens/>
        <w:jc w:val="both"/>
        <w:rPr>
          <w:rFonts w:ascii="Arial" w:hAnsi="Arial" w:cs="Arial"/>
        </w:rPr>
      </w:pPr>
      <w:r w:rsidRPr="002E27FE">
        <w:rPr>
          <w:rFonts w:ascii="Arial" w:hAnsi="Arial" w:cs="Arial"/>
        </w:rPr>
        <w:t>Power over Ethernet IEEE 802.3af/802.3at</w:t>
      </w:r>
    </w:p>
    <w:p w:rsidR="00627CE0" w:rsidRPr="002E27FE" w:rsidRDefault="00627CE0" w:rsidP="00627CE0">
      <w:pPr>
        <w:numPr>
          <w:ilvl w:val="0"/>
          <w:numId w:val="20"/>
        </w:numPr>
        <w:suppressAutoHyphens/>
        <w:jc w:val="both"/>
        <w:rPr>
          <w:rFonts w:ascii="Arial" w:hAnsi="Arial" w:cs="Arial"/>
        </w:rPr>
      </w:pPr>
      <w:r w:rsidRPr="002E27FE">
        <w:rPr>
          <w:rFonts w:ascii="Arial" w:hAnsi="Arial" w:cs="Arial"/>
        </w:rPr>
        <w:t>Součástí dodávky bude drobný elektroinstalační materiál:</w:t>
      </w:r>
    </w:p>
    <w:p w:rsidR="00627CE0" w:rsidRPr="002E27FE" w:rsidRDefault="00627CE0" w:rsidP="00627CE0">
      <w:pPr>
        <w:numPr>
          <w:ilvl w:val="0"/>
          <w:numId w:val="21"/>
        </w:numPr>
        <w:suppressAutoHyphens/>
        <w:jc w:val="both"/>
        <w:rPr>
          <w:rFonts w:ascii="Arial" w:hAnsi="Arial" w:cs="Arial"/>
        </w:rPr>
      </w:pPr>
      <w:r w:rsidRPr="002E27FE">
        <w:rPr>
          <w:rFonts w:ascii="Arial" w:hAnsi="Arial" w:cs="Arial"/>
        </w:rPr>
        <w:t>1ks patch kabel 2m v RACKOVÉ skříni</w:t>
      </w:r>
    </w:p>
    <w:p w:rsidR="00627CE0" w:rsidRPr="002E27FE" w:rsidRDefault="00627CE0" w:rsidP="00627CE0">
      <w:pPr>
        <w:numPr>
          <w:ilvl w:val="0"/>
          <w:numId w:val="21"/>
        </w:numPr>
        <w:suppressAutoHyphens/>
        <w:jc w:val="both"/>
        <w:rPr>
          <w:rFonts w:ascii="Arial" w:hAnsi="Arial" w:cs="Arial"/>
        </w:rPr>
      </w:pPr>
      <w:r w:rsidRPr="002E27FE">
        <w:rPr>
          <w:rFonts w:ascii="Arial" w:hAnsi="Arial" w:cs="Arial"/>
        </w:rPr>
        <w:t>1ks RJ45 konektor</w:t>
      </w:r>
    </w:p>
    <w:p w:rsidR="00627CE0" w:rsidRPr="002E27FE" w:rsidRDefault="00627CE0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627CE0" w:rsidRPr="002E27FE" w:rsidRDefault="00627CE0" w:rsidP="00627CE0">
      <w:pPr>
        <w:rPr>
          <w:rFonts w:ascii="Arial" w:hAnsi="Arial" w:cs="Arial"/>
          <w:b/>
          <w:bCs/>
          <w:u w:val="single"/>
        </w:rPr>
      </w:pPr>
      <w:r w:rsidRPr="002E27FE">
        <w:rPr>
          <w:rFonts w:ascii="Arial" w:hAnsi="Arial" w:cs="Arial"/>
          <w:b/>
          <w:bCs/>
          <w:u w:val="single"/>
        </w:rPr>
        <w:t xml:space="preserve">Nabízené řešení v konfiguraci: </w:t>
      </w:r>
    </w:p>
    <w:p w:rsidR="00627CE0" w:rsidRPr="002E27FE" w:rsidRDefault="00627CE0" w:rsidP="00627CE0">
      <w:pPr>
        <w:pStyle w:val="Normlnweb"/>
        <w:spacing w:before="0" w:beforeAutospacing="0" w:after="0" w:afterAutospacing="0"/>
        <w:ind w:firstLine="709"/>
        <w:rPr>
          <w:rFonts w:ascii="Arial" w:hAnsi="Arial" w:cs="Arial"/>
          <w:b/>
          <w:bCs/>
          <w:sz w:val="20"/>
          <w:szCs w:val="20"/>
          <w:u w:val="single"/>
        </w:rPr>
      </w:pPr>
      <w:r w:rsidRPr="002E27FE">
        <w:rPr>
          <w:rFonts w:ascii="Arial" w:hAnsi="Arial" w:cs="Arial"/>
          <w:sz w:val="20"/>
          <w:szCs w:val="20"/>
        </w:rPr>
        <w:t>AXIS P3225-LVE MKII, Day/night fixed dom</w:t>
      </w:r>
    </w:p>
    <w:p w:rsidR="00627CE0" w:rsidRPr="002E27FE" w:rsidRDefault="00627CE0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627CE0" w:rsidRPr="002E27FE" w:rsidRDefault="00627CE0" w:rsidP="00627CE0">
      <w:pPr>
        <w:rPr>
          <w:rFonts w:ascii="Arial" w:hAnsi="Arial" w:cs="Arial"/>
        </w:rPr>
      </w:pPr>
      <w:r w:rsidRPr="002E27FE">
        <w:rPr>
          <w:rFonts w:ascii="Arial" w:hAnsi="Arial" w:cs="Arial"/>
          <w:b/>
          <w:bCs/>
          <w:caps/>
          <w:u w:val="single"/>
        </w:rPr>
        <w:lastRenderedPageBreak/>
        <w:t>U - 8 ks – VNITŘNÍ IP KAMERA</w:t>
      </w:r>
    </w:p>
    <w:p w:rsidR="00627CE0" w:rsidRPr="002E27FE" w:rsidRDefault="00627CE0" w:rsidP="00627CE0">
      <w:pPr>
        <w:rPr>
          <w:rFonts w:ascii="Arial" w:hAnsi="Arial" w:cs="Arial"/>
          <w:strike/>
          <w:color w:val="0070C0"/>
        </w:rPr>
      </w:pPr>
      <w:r w:rsidRPr="002E27FE">
        <w:rPr>
          <w:rFonts w:ascii="Arial" w:hAnsi="Arial" w:cs="Arial"/>
          <w:b/>
          <w:bCs/>
          <w:u w:val="single"/>
        </w:rPr>
        <w:t>Požadované parametry:</w:t>
      </w:r>
    </w:p>
    <w:p w:rsidR="00627CE0" w:rsidRPr="002E27FE" w:rsidRDefault="00627CE0" w:rsidP="00627CE0">
      <w:pPr>
        <w:numPr>
          <w:ilvl w:val="0"/>
          <w:numId w:val="20"/>
        </w:numPr>
        <w:suppressAutoHyphens/>
        <w:jc w:val="both"/>
        <w:rPr>
          <w:rFonts w:ascii="Arial" w:hAnsi="Arial" w:cs="Arial"/>
        </w:rPr>
      </w:pPr>
      <w:r w:rsidRPr="002E27FE">
        <w:rPr>
          <w:rFonts w:ascii="Arial" w:hAnsi="Arial" w:cs="Arial"/>
        </w:rPr>
        <w:t>vnitřní provedení dome, anti-vandal kryt</w:t>
      </w:r>
    </w:p>
    <w:p w:rsidR="00627CE0" w:rsidRPr="002E27FE" w:rsidRDefault="00627CE0" w:rsidP="00627CE0">
      <w:pPr>
        <w:numPr>
          <w:ilvl w:val="0"/>
          <w:numId w:val="20"/>
        </w:numPr>
        <w:suppressAutoHyphens/>
        <w:jc w:val="both"/>
        <w:rPr>
          <w:rFonts w:ascii="Arial" w:hAnsi="Arial" w:cs="Arial"/>
        </w:rPr>
      </w:pPr>
      <w:r w:rsidRPr="002E27FE">
        <w:rPr>
          <w:rFonts w:ascii="Arial" w:hAnsi="Arial" w:cs="Arial"/>
        </w:rPr>
        <w:t>minimální rozlišení 2Mpx</w:t>
      </w:r>
    </w:p>
    <w:p w:rsidR="00627CE0" w:rsidRPr="002E27FE" w:rsidRDefault="00627CE0" w:rsidP="00627CE0">
      <w:pPr>
        <w:numPr>
          <w:ilvl w:val="0"/>
          <w:numId w:val="20"/>
        </w:numPr>
        <w:suppressAutoHyphens/>
        <w:jc w:val="both"/>
        <w:rPr>
          <w:rFonts w:ascii="Arial" w:hAnsi="Arial" w:cs="Arial"/>
        </w:rPr>
      </w:pPr>
      <w:r w:rsidRPr="002E27FE">
        <w:rPr>
          <w:rFonts w:ascii="Arial" w:hAnsi="Arial" w:cs="Arial"/>
        </w:rPr>
        <w:t>varifokální P-iris objektiv f=3-10.5mm</w:t>
      </w:r>
    </w:p>
    <w:p w:rsidR="00627CE0" w:rsidRPr="002E27FE" w:rsidRDefault="00627CE0" w:rsidP="00627CE0">
      <w:pPr>
        <w:numPr>
          <w:ilvl w:val="0"/>
          <w:numId w:val="20"/>
        </w:numPr>
        <w:suppressAutoHyphens/>
        <w:jc w:val="both"/>
        <w:rPr>
          <w:rFonts w:ascii="Arial" w:hAnsi="Arial" w:cs="Arial"/>
        </w:rPr>
      </w:pPr>
      <w:r w:rsidRPr="002E27FE">
        <w:rPr>
          <w:rFonts w:ascii="Arial" w:hAnsi="Arial" w:cs="Arial"/>
        </w:rPr>
        <w:t>minimální citlivost na osvětlení Color 0.16lux / BW 0,03lux / IRon 0lux</w:t>
      </w:r>
    </w:p>
    <w:p w:rsidR="00627CE0" w:rsidRPr="002E27FE" w:rsidRDefault="00627CE0" w:rsidP="00627CE0">
      <w:pPr>
        <w:numPr>
          <w:ilvl w:val="0"/>
          <w:numId w:val="20"/>
        </w:numPr>
        <w:suppressAutoHyphens/>
        <w:jc w:val="both"/>
        <w:rPr>
          <w:rFonts w:ascii="Arial" w:hAnsi="Arial" w:cs="Arial"/>
        </w:rPr>
      </w:pPr>
      <w:r w:rsidRPr="002E27FE">
        <w:rPr>
          <w:rFonts w:ascii="Arial" w:hAnsi="Arial" w:cs="Arial"/>
        </w:rPr>
        <w:t>automatické přepínání Day/Night režimu</w:t>
      </w:r>
    </w:p>
    <w:p w:rsidR="00627CE0" w:rsidRPr="002E27FE" w:rsidRDefault="00627CE0" w:rsidP="00627CE0">
      <w:pPr>
        <w:numPr>
          <w:ilvl w:val="0"/>
          <w:numId w:val="20"/>
        </w:numPr>
        <w:suppressAutoHyphens/>
        <w:jc w:val="both"/>
        <w:rPr>
          <w:rFonts w:ascii="Arial" w:hAnsi="Arial" w:cs="Arial"/>
        </w:rPr>
      </w:pPr>
      <w:r w:rsidRPr="002E27FE">
        <w:rPr>
          <w:rFonts w:ascii="Arial" w:hAnsi="Arial" w:cs="Arial"/>
        </w:rPr>
        <w:t>dálkově nastavitelný Focus a Zoom objektivu</w:t>
      </w:r>
    </w:p>
    <w:p w:rsidR="00627CE0" w:rsidRPr="002E27FE" w:rsidRDefault="00627CE0" w:rsidP="00627CE0">
      <w:pPr>
        <w:numPr>
          <w:ilvl w:val="0"/>
          <w:numId w:val="20"/>
        </w:numPr>
        <w:suppressAutoHyphens/>
        <w:jc w:val="both"/>
        <w:rPr>
          <w:rFonts w:ascii="Arial" w:hAnsi="Arial" w:cs="Arial"/>
        </w:rPr>
      </w:pPr>
      <w:r w:rsidRPr="002E27FE">
        <w:rPr>
          <w:rFonts w:ascii="Arial" w:hAnsi="Arial" w:cs="Arial"/>
        </w:rPr>
        <w:t>inteligentní IR přísvit s dosahem 30m</w:t>
      </w:r>
    </w:p>
    <w:p w:rsidR="00627CE0" w:rsidRPr="002E27FE" w:rsidRDefault="00627CE0" w:rsidP="00627CE0">
      <w:pPr>
        <w:numPr>
          <w:ilvl w:val="0"/>
          <w:numId w:val="20"/>
        </w:numPr>
        <w:suppressAutoHyphens/>
        <w:jc w:val="both"/>
        <w:rPr>
          <w:rFonts w:ascii="Arial" w:hAnsi="Arial" w:cs="Arial"/>
        </w:rPr>
      </w:pPr>
      <w:r w:rsidRPr="002E27FE">
        <w:rPr>
          <w:rFonts w:ascii="Arial" w:hAnsi="Arial" w:cs="Arial"/>
        </w:rPr>
        <w:t>Power over Ethernet IEEE 802.3af/802.3at</w:t>
      </w:r>
    </w:p>
    <w:p w:rsidR="00627CE0" w:rsidRPr="002E27FE" w:rsidRDefault="00627CE0" w:rsidP="00627CE0">
      <w:pPr>
        <w:numPr>
          <w:ilvl w:val="0"/>
          <w:numId w:val="20"/>
        </w:numPr>
        <w:suppressAutoHyphens/>
        <w:jc w:val="both"/>
        <w:rPr>
          <w:rFonts w:ascii="Arial" w:hAnsi="Arial" w:cs="Arial"/>
        </w:rPr>
      </w:pPr>
      <w:r w:rsidRPr="002E27FE">
        <w:rPr>
          <w:rFonts w:ascii="Arial" w:hAnsi="Arial" w:cs="Arial"/>
        </w:rPr>
        <w:t>Součástí dodávky bude drobný elektroinstalační materiál:</w:t>
      </w:r>
    </w:p>
    <w:p w:rsidR="00627CE0" w:rsidRPr="002E27FE" w:rsidRDefault="00627CE0" w:rsidP="00627CE0">
      <w:pPr>
        <w:numPr>
          <w:ilvl w:val="0"/>
          <w:numId w:val="21"/>
        </w:numPr>
        <w:suppressAutoHyphens/>
        <w:jc w:val="both"/>
        <w:rPr>
          <w:rFonts w:ascii="Arial" w:hAnsi="Arial" w:cs="Arial"/>
        </w:rPr>
      </w:pPr>
      <w:r w:rsidRPr="002E27FE">
        <w:rPr>
          <w:rFonts w:ascii="Arial" w:hAnsi="Arial" w:cs="Arial"/>
        </w:rPr>
        <w:t>1ks patch kabel 2m v RACKOVÉ skříni</w:t>
      </w:r>
    </w:p>
    <w:p w:rsidR="00627CE0" w:rsidRPr="002E27FE" w:rsidRDefault="00627CE0" w:rsidP="00627CE0">
      <w:pPr>
        <w:numPr>
          <w:ilvl w:val="0"/>
          <w:numId w:val="21"/>
        </w:numPr>
        <w:suppressAutoHyphens/>
        <w:jc w:val="both"/>
        <w:rPr>
          <w:rFonts w:ascii="Arial" w:hAnsi="Arial" w:cs="Arial"/>
        </w:rPr>
      </w:pPr>
      <w:r w:rsidRPr="002E27FE">
        <w:rPr>
          <w:rFonts w:ascii="Arial" w:hAnsi="Arial" w:cs="Arial"/>
        </w:rPr>
        <w:t>1ks patch kabel 0,5m od datové zásuvky ke kameře</w:t>
      </w:r>
    </w:p>
    <w:p w:rsidR="00627CE0" w:rsidRPr="002E27FE" w:rsidRDefault="00627CE0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627CE0" w:rsidRPr="002E27FE" w:rsidRDefault="00627CE0" w:rsidP="00627CE0">
      <w:pPr>
        <w:rPr>
          <w:rFonts w:ascii="Arial" w:hAnsi="Arial" w:cs="Arial"/>
          <w:b/>
          <w:bCs/>
          <w:u w:val="single"/>
        </w:rPr>
      </w:pPr>
      <w:r w:rsidRPr="002E27FE">
        <w:rPr>
          <w:rFonts w:ascii="Arial" w:hAnsi="Arial" w:cs="Arial"/>
          <w:b/>
          <w:bCs/>
          <w:u w:val="single"/>
        </w:rPr>
        <w:t xml:space="preserve">Nabízené řešení v konfiguraci: </w:t>
      </w:r>
    </w:p>
    <w:p w:rsidR="00627CE0" w:rsidRPr="002E27FE" w:rsidRDefault="00627CE0" w:rsidP="00627CE0">
      <w:pPr>
        <w:pStyle w:val="Normlnweb"/>
        <w:spacing w:before="0" w:beforeAutospacing="0" w:after="0" w:afterAutospacing="0"/>
        <w:ind w:firstLine="709"/>
        <w:rPr>
          <w:rFonts w:ascii="Arial" w:hAnsi="Arial" w:cs="Arial"/>
          <w:b/>
          <w:bCs/>
          <w:sz w:val="20"/>
          <w:szCs w:val="20"/>
          <w:u w:val="single"/>
        </w:rPr>
      </w:pPr>
      <w:r w:rsidRPr="002E27FE">
        <w:rPr>
          <w:rFonts w:ascii="Arial" w:hAnsi="Arial" w:cs="Arial"/>
          <w:sz w:val="20"/>
          <w:szCs w:val="20"/>
        </w:rPr>
        <w:t>AXIS P3225-LV MKII Network Camera</w:t>
      </w:r>
    </w:p>
    <w:p w:rsidR="00627CE0" w:rsidRDefault="00627CE0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2E27FE" w:rsidRPr="002E27FE" w:rsidRDefault="002E27FE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627CE0" w:rsidRPr="002E27FE" w:rsidRDefault="00627CE0" w:rsidP="00627CE0">
      <w:pPr>
        <w:rPr>
          <w:rFonts w:ascii="Arial" w:hAnsi="Arial" w:cs="Arial"/>
        </w:rPr>
      </w:pPr>
      <w:r w:rsidRPr="002E27FE">
        <w:rPr>
          <w:rFonts w:ascii="Arial" w:hAnsi="Arial" w:cs="Arial"/>
          <w:b/>
          <w:bCs/>
          <w:caps/>
          <w:u w:val="single"/>
        </w:rPr>
        <w:t>V - INSTALACE KAMER A ZAŠKOLENÍ OBSLUHY</w:t>
      </w:r>
    </w:p>
    <w:p w:rsidR="00627CE0" w:rsidRPr="002E27FE" w:rsidRDefault="00627CE0" w:rsidP="00627CE0">
      <w:pPr>
        <w:rPr>
          <w:rFonts w:ascii="Arial" w:hAnsi="Arial" w:cs="Arial"/>
          <w:strike/>
          <w:color w:val="0070C0"/>
        </w:rPr>
      </w:pPr>
      <w:r w:rsidRPr="002E27FE">
        <w:rPr>
          <w:rFonts w:ascii="Arial" w:hAnsi="Arial" w:cs="Arial"/>
          <w:b/>
          <w:bCs/>
          <w:u w:val="single"/>
        </w:rPr>
        <w:t>Požadované parametry:</w:t>
      </w:r>
    </w:p>
    <w:p w:rsidR="00627CE0" w:rsidRPr="002E27FE" w:rsidRDefault="00627CE0" w:rsidP="00627CE0">
      <w:pPr>
        <w:numPr>
          <w:ilvl w:val="0"/>
          <w:numId w:val="20"/>
        </w:numPr>
        <w:suppressAutoHyphens/>
        <w:jc w:val="both"/>
        <w:rPr>
          <w:rFonts w:ascii="Arial" w:hAnsi="Arial" w:cs="Arial"/>
        </w:rPr>
      </w:pPr>
      <w:r w:rsidRPr="002E27FE">
        <w:rPr>
          <w:rFonts w:ascii="Arial" w:hAnsi="Arial" w:cs="Arial"/>
        </w:rPr>
        <w:t>Součástí dodávky IP kamer z bodu „T“ a „U“ je jejich montáž, zapojení, konfigurace a oživení</w:t>
      </w:r>
    </w:p>
    <w:p w:rsidR="00627CE0" w:rsidRPr="002E27FE" w:rsidRDefault="00627CE0" w:rsidP="00627CE0">
      <w:pPr>
        <w:numPr>
          <w:ilvl w:val="0"/>
          <w:numId w:val="20"/>
        </w:numPr>
        <w:suppressAutoHyphens/>
        <w:jc w:val="both"/>
        <w:rPr>
          <w:rFonts w:ascii="Arial" w:hAnsi="Arial" w:cs="Arial"/>
        </w:rPr>
      </w:pPr>
      <w:r w:rsidRPr="002E27FE">
        <w:rPr>
          <w:rFonts w:ascii="Arial" w:hAnsi="Arial" w:cs="Arial"/>
        </w:rPr>
        <w:t>Součástí dodávky je též proškolení operátorů v rozsahu 4h</w:t>
      </w:r>
    </w:p>
    <w:p w:rsidR="00627CE0" w:rsidRPr="002E27FE" w:rsidRDefault="00627CE0" w:rsidP="00627CE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627CE0" w:rsidRPr="002E27FE" w:rsidRDefault="00627CE0" w:rsidP="00627CE0">
      <w:pPr>
        <w:rPr>
          <w:rFonts w:ascii="Arial" w:hAnsi="Arial" w:cs="Arial"/>
          <w:b/>
          <w:bCs/>
          <w:u w:val="single"/>
        </w:rPr>
      </w:pPr>
      <w:r w:rsidRPr="002E27FE">
        <w:rPr>
          <w:rFonts w:ascii="Arial" w:hAnsi="Arial" w:cs="Arial"/>
          <w:b/>
          <w:bCs/>
          <w:u w:val="single"/>
        </w:rPr>
        <w:t xml:space="preserve">Nabízené řešení v konfiguraci: </w:t>
      </w:r>
    </w:p>
    <w:p w:rsidR="00627CE0" w:rsidRPr="002E27FE" w:rsidRDefault="00627CE0" w:rsidP="00627CE0">
      <w:pPr>
        <w:pStyle w:val="Normlnweb"/>
        <w:spacing w:before="0" w:beforeAutospacing="0" w:after="0" w:afterAutospacing="0"/>
        <w:ind w:firstLine="709"/>
        <w:rPr>
          <w:rFonts w:ascii="Arial" w:hAnsi="Arial" w:cs="Arial"/>
          <w:b/>
          <w:bCs/>
          <w:sz w:val="20"/>
          <w:szCs w:val="20"/>
          <w:u w:val="single"/>
        </w:rPr>
      </w:pPr>
      <w:r w:rsidRPr="002E27FE">
        <w:rPr>
          <w:rFonts w:ascii="Arial" w:hAnsi="Arial" w:cs="Arial"/>
          <w:sz w:val="20"/>
          <w:szCs w:val="20"/>
        </w:rPr>
        <w:t>Instalace + zaškolení dle zadání</w:t>
      </w:r>
    </w:p>
    <w:p w:rsidR="00627CE0" w:rsidRPr="002E27FE" w:rsidRDefault="00627CE0" w:rsidP="00627CE0">
      <w:pPr>
        <w:jc w:val="both"/>
        <w:rPr>
          <w:rFonts w:ascii="Arial" w:hAnsi="Arial" w:cs="Arial"/>
        </w:rPr>
      </w:pPr>
      <w:r w:rsidRPr="002E27FE">
        <w:rPr>
          <w:rFonts w:ascii="Arial" w:hAnsi="Arial" w:cs="Arial"/>
          <w:noProof/>
        </w:rPr>
        <w:drawing>
          <wp:inline distT="0" distB="0" distL="0" distR="0" wp14:anchorId="75A72C86" wp14:editId="2963FFCD">
            <wp:extent cx="5295900" cy="37814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648" cy="378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CE0" w:rsidRPr="002E27FE" w:rsidRDefault="00627CE0" w:rsidP="00627CE0">
      <w:pPr>
        <w:jc w:val="both"/>
        <w:rPr>
          <w:rFonts w:ascii="Arial" w:hAnsi="Arial" w:cs="Arial"/>
        </w:rPr>
      </w:pPr>
    </w:p>
    <w:p w:rsidR="00D16ED3" w:rsidRPr="002E27FE" w:rsidRDefault="00D16ED3">
      <w:pPr>
        <w:jc w:val="both"/>
        <w:rPr>
          <w:rFonts w:ascii="Arial" w:hAnsi="Arial" w:cs="Arial"/>
        </w:rPr>
      </w:pPr>
    </w:p>
    <w:p w:rsidR="00D16ED3" w:rsidRDefault="001D0A7E" w:rsidP="002E27FE">
      <w:pPr>
        <w:numPr>
          <w:ilvl w:val="1"/>
          <w:numId w:val="2"/>
        </w:numPr>
        <w:ind w:left="540" w:hanging="5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Cena jednotlivých položek</w:t>
      </w:r>
      <w:r w:rsidR="00627CE0" w:rsidRPr="00E0770F">
        <w:rPr>
          <w:noProof/>
        </w:rPr>
        <w:drawing>
          <wp:inline distT="0" distB="0" distL="0" distR="0" wp14:anchorId="73FE7A5F" wp14:editId="04A97B76">
            <wp:extent cx="5558267" cy="4019550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330" cy="40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CE0" w:rsidRDefault="00627CE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D16ED3" w:rsidRDefault="00D16ED3">
      <w:pPr>
        <w:ind w:firstLine="1080"/>
        <w:jc w:val="both"/>
        <w:rPr>
          <w:rFonts w:ascii="Arial" w:hAnsi="Arial" w:cs="Arial"/>
        </w:rPr>
      </w:pPr>
    </w:p>
    <w:p w:rsidR="00D16ED3" w:rsidRDefault="00D16ED3"/>
    <w:sectPr w:rsidR="00D16ED3">
      <w:footerReference w:type="default" r:id="rId18"/>
      <w:pgSz w:w="11906" w:h="16838"/>
      <w:pgMar w:top="1417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55D" w:rsidRDefault="0025255D">
      <w:r>
        <w:separator/>
      </w:r>
    </w:p>
  </w:endnote>
  <w:endnote w:type="continuationSeparator" w:id="0">
    <w:p w:rsidR="0025255D" w:rsidRDefault="0025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ED3" w:rsidRDefault="001D0A7E">
    <w:pPr>
      <w:pStyle w:val="Zpat"/>
      <w:jc w:val="center"/>
    </w:pPr>
    <w:r>
      <w:rPr>
        <w:rFonts w:ascii="Arial" w:hAnsi="Arial" w:cs="Arial"/>
      </w:rPr>
      <w:t xml:space="preserve">Strana </w:t>
    </w:r>
    <w:r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>PAGE</w:instrText>
    </w:r>
    <w:r>
      <w:rPr>
        <w:rStyle w:val="slostrnky"/>
        <w:rFonts w:ascii="Arial" w:hAnsi="Arial" w:cs="Arial"/>
      </w:rPr>
      <w:fldChar w:fldCharType="separate"/>
    </w:r>
    <w:r w:rsidR="00CE7A1E">
      <w:rPr>
        <w:rStyle w:val="slostrnky"/>
        <w:rFonts w:ascii="Arial" w:hAnsi="Arial" w:cs="Arial"/>
        <w:noProof/>
      </w:rPr>
      <w:t>2</w:t>
    </w:r>
    <w:r>
      <w:rPr>
        <w:rStyle w:val="slostrnky"/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>NUMPAGES</w:instrText>
    </w:r>
    <w:r>
      <w:rPr>
        <w:rStyle w:val="slostrnky"/>
        <w:rFonts w:ascii="Arial" w:hAnsi="Arial" w:cs="Arial"/>
      </w:rPr>
      <w:fldChar w:fldCharType="separate"/>
    </w:r>
    <w:r w:rsidR="00CE7A1E">
      <w:rPr>
        <w:rStyle w:val="slostrnky"/>
        <w:rFonts w:ascii="Arial" w:hAnsi="Arial" w:cs="Arial"/>
        <w:noProof/>
      </w:rPr>
      <w:t>22</w:t>
    </w:r>
    <w:r>
      <w:rPr>
        <w:rStyle w:val="slostrnky"/>
        <w:rFonts w:ascii="Arial" w:hAnsi="Arial" w:cs="Arial"/>
      </w:rPr>
      <w:fldChar w:fldCharType="end"/>
    </w:r>
    <w:r>
      <w:rPr>
        <w:rFonts w:ascii="Arial" w:hAnsi="Arial" w:cs="Arial"/>
      </w:rPr>
      <w:t>)</w:t>
    </w:r>
  </w:p>
  <w:p w:rsidR="00D16ED3" w:rsidRDefault="00D16E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55D" w:rsidRDefault="0025255D">
      <w:r>
        <w:separator/>
      </w:r>
    </w:p>
  </w:footnote>
  <w:footnote w:type="continuationSeparator" w:id="0">
    <w:p w:rsidR="0025255D" w:rsidRDefault="00252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0"/>
        <w:sz w:val="22"/>
        <w:szCs w:val="22"/>
        <w:lang w:val="cs-CZ" w:eastAsia="cs-CZ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o"/>
      <w:lvlJc w:val="left"/>
      <w:pPr>
        <w:tabs>
          <w:tab w:val="num" w:pos="0"/>
        </w:tabs>
        <w:ind w:left="3552" w:hanging="360"/>
      </w:pPr>
      <w:rPr>
        <w:rFonts w:ascii="Courier New" w:hAnsi="Courier New" w:cs="Courier New" w:hint="default"/>
        <w:sz w:val="22"/>
        <w:szCs w:val="22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9">
    <w:nsid w:val="0000000B"/>
    <w:multiLevelType w:val="multilevel"/>
    <w:tmpl w:val="C0C041B6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2"/>
        <w:szCs w:val="22"/>
        <w:lang w:val="cs-CZ" w:eastAsia="cs-CZ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CE181E"/>
        <w:sz w:val="22"/>
        <w:szCs w:val="22"/>
        <w:lang w:val="cs-CZ" w:eastAsia="cs-CZ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color w:val="CE181E"/>
        <w:sz w:val="22"/>
        <w:szCs w:val="22"/>
        <w:lang w:val="cs-CZ" w:eastAsia="cs-CZ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2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2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2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2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2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  <w:szCs w:val="22"/>
        <w:lang w:val="cs-CZ" w:eastAsia="cs-CZ"/>
      </w:rPr>
    </w:lvl>
  </w:abstractNum>
  <w:abstractNum w:abstractNumId="14">
    <w:nsid w:val="0B294C11"/>
    <w:multiLevelType w:val="multilevel"/>
    <w:tmpl w:val="FD10E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BA05F6"/>
    <w:multiLevelType w:val="hybridMultilevel"/>
    <w:tmpl w:val="24729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BD3979"/>
    <w:multiLevelType w:val="multilevel"/>
    <w:tmpl w:val="1098F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CD29C2"/>
    <w:multiLevelType w:val="hybridMultilevel"/>
    <w:tmpl w:val="A9D27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63D57"/>
    <w:multiLevelType w:val="multilevel"/>
    <w:tmpl w:val="957417C0"/>
    <w:lvl w:ilvl="0">
      <w:start w:val="1"/>
      <w:numFmt w:val="upperRoman"/>
      <w:lvlText w:val="Článek %1."/>
      <w:lvlJc w:val="left"/>
      <w:pPr>
        <w:tabs>
          <w:tab w:val="num" w:pos="57"/>
        </w:tabs>
        <w:ind w:left="0" w:firstLine="0"/>
      </w:pPr>
      <w:rPr>
        <w:rFonts w:ascii="Arial" w:hAnsi="Arial" w:cs="Arial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847"/>
        </w:tabs>
        <w:ind w:left="847" w:hanging="705"/>
      </w:pPr>
      <w:rPr>
        <w:rFonts w:ascii="Arial" w:hAnsi="Arial"/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C263D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0">
    <w:nsid w:val="7AFD0F43"/>
    <w:multiLevelType w:val="multilevel"/>
    <w:tmpl w:val="4DB224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8"/>
  </w:num>
  <w:num w:numId="2">
    <w:abstractNumId w:val="19"/>
  </w:num>
  <w:num w:numId="3">
    <w:abstractNumId w:val="16"/>
  </w:num>
  <w:num w:numId="4">
    <w:abstractNumId w:val="14"/>
  </w:num>
  <w:num w:numId="5">
    <w:abstractNumId w:val="20"/>
  </w:num>
  <w:num w:numId="6">
    <w:abstractNumId w:val="17"/>
  </w:num>
  <w:num w:numId="7">
    <w:abstractNumId w:val="15"/>
  </w:num>
  <w:num w:numId="8">
    <w:abstractNumId w:val="12"/>
  </w:num>
  <w:num w:numId="9">
    <w:abstractNumId w:val="1"/>
  </w:num>
  <w:num w:numId="10">
    <w:abstractNumId w:val="4"/>
  </w:num>
  <w:num w:numId="11">
    <w:abstractNumId w:val="10"/>
  </w:num>
  <w:num w:numId="12">
    <w:abstractNumId w:val="7"/>
  </w:num>
  <w:num w:numId="13">
    <w:abstractNumId w:val="8"/>
  </w:num>
  <w:num w:numId="14">
    <w:abstractNumId w:val="6"/>
  </w:num>
  <w:num w:numId="15">
    <w:abstractNumId w:val="5"/>
  </w:num>
  <w:num w:numId="16">
    <w:abstractNumId w:val="3"/>
  </w:num>
  <w:num w:numId="17">
    <w:abstractNumId w:val="11"/>
  </w:num>
  <w:num w:numId="18">
    <w:abstractNumId w:val="0"/>
  </w:num>
  <w:num w:numId="19">
    <w:abstractNumId w:val="2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D3"/>
    <w:rsid w:val="0003538D"/>
    <w:rsid w:val="00043ED4"/>
    <w:rsid w:val="00046EA0"/>
    <w:rsid w:val="000733E7"/>
    <w:rsid w:val="00162C16"/>
    <w:rsid w:val="001B2134"/>
    <w:rsid w:val="001D0A7E"/>
    <w:rsid w:val="001D78FE"/>
    <w:rsid w:val="001E5225"/>
    <w:rsid w:val="0020286C"/>
    <w:rsid w:val="0022378E"/>
    <w:rsid w:val="0025255D"/>
    <w:rsid w:val="00280911"/>
    <w:rsid w:val="002E27FE"/>
    <w:rsid w:val="002E6787"/>
    <w:rsid w:val="004D7C89"/>
    <w:rsid w:val="004F6362"/>
    <w:rsid w:val="00536FC2"/>
    <w:rsid w:val="00553830"/>
    <w:rsid w:val="00561266"/>
    <w:rsid w:val="005C2159"/>
    <w:rsid w:val="005D2176"/>
    <w:rsid w:val="00605843"/>
    <w:rsid w:val="0062417E"/>
    <w:rsid w:val="00627CE0"/>
    <w:rsid w:val="0066267E"/>
    <w:rsid w:val="00663CB6"/>
    <w:rsid w:val="00700036"/>
    <w:rsid w:val="00712F3B"/>
    <w:rsid w:val="00720E82"/>
    <w:rsid w:val="007B1421"/>
    <w:rsid w:val="007F4C2E"/>
    <w:rsid w:val="008624E3"/>
    <w:rsid w:val="008817A4"/>
    <w:rsid w:val="00964039"/>
    <w:rsid w:val="009640BB"/>
    <w:rsid w:val="009926BB"/>
    <w:rsid w:val="009F1347"/>
    <w:rsid w:val="00A02ACB"/>
    <w:rsid w:val="00A04029"/>
    <w:rsid w:val="00A20106"/>
    <w:rsid w:val="00AD14D5"/>
    <w:rsid w:val="00B01BE0"/>
    <w:rsid w:val="00B83263"/>
    <w:rsid w:val="00B879BB"/>
    <w:rsid w:val="00BC6466"/>
    <w:rsid w:val="00BF151D"/>
    <w:rsid w:val="00C235B2"/>
    <w:rsid w:val="00C8282D"/>
    <w:rsid w:val="00CE7A1E"/>
    <w:rsid w:val="00D16ED3"/>
    <w:rsid w:val="00D45287"/>
    <w:rsid w:val="00D94195"/>
    <w:rsid w:val="00ED23BE"/>
    <w:rsid w:val="00F13E32"/>
    <w:rsid w:val="00F3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C10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link w:val="Zhlav"/>
    <w:uiPriority w:val="99"/>
    <w:semiHidden/>
    <w:qFormat/>
    <w:rsid w:val="00201C1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link w:val="Zpat"/>
    <w:uiPriority w:val="99"/>
    <w:semiHidden/>
    <w:qFormat/>
    <w:rsid w:val="00201C1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qFormat/>
    <w:rsid w:val="00132359"/>
  </w:style>
  <w:style w:type="character" w:customStyle="1" w:styleId="TextbublinyChar">
    <w:name w:val="Text bubliny Char"/>
    <w:link w:val="Textbubliny"/>
    <w:uiPriority w:val="99"/>
    <w:semiHidden/>
    <w:qFormat/>
    <w:rsid w:val="00D41AF4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qFormat/>
    <w:rsid w:val="00D41AF4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qFormat/>
    <w:rsid w:val="00D41AF4"/>
    <w:rPr>
      <w:rFonts w:ascii="Times New Roman" w:eastAsia="Times New Roman" w:hAnsi="Times New Roman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D41AF4"/>
    <w:rPr>
      <w:rFonts w:ascii="Times New Roman" w:eastAsia="Times New Roman" w:hAnsi="Times New Roman"/>
      <w:b/>
      <w:bCs/>
    </w:rPr>
  </w:style>
  <w:style w:type="character" w:customStyle="1" w:styleId="Zkladntext2Char">
    <w:name w:val="Základní text 2 Char"/>
    <w:link w:val="Zkladntext2"/>
    <w:qFormat/>
    <w:rsid w:val="001A6C62"/>
    <w:rPr>
      <w:rFonts w:ascii="Arial" w:eastAsia="Times New Roman" w:hAnsi="Arial" w:cs="Arial"/>
      <w:sz w:val="22"/>
      <w:szCs w:val="24"/>
    </w:rPr>
  </w:style>
  <w:style w:type="character" w:customStyle="1" w:styleId="ZkladntextChar">
    <w:name w:val="Základní text Char"/>
    <w:link w:val="Zkladntext"/>
    <w:uiPriority w:val="99"/>
    <w:semiHidden/>
    <w:qFormat/>
    <w:rsid w:val="000727E9"/>
    <w:rPr>
      <w:rFonts w:ascii="Times New Roman" w:eastAsia="Times New Roman" w:hAnsi="Times New Roman"/>
    </w:rPr>
  </w:style>
  <w:style w:type="character" w:customStyle="1" w:styleId="ListLabel1">
    <w:name w:val="ListLabel 1"/>
    <w:qFormat/>
    <w:rPr>
      <w:rFonts w:ascii="Arial" w:hAnsi="Arial" w:cs="Arial"/>
      <w:b/>
      <w:sz w:val="24"/>
    </w:rPr>
  </w:style>
  <w:style w:type="character" w:customStyle="1" w:styleId="ListLabel2">
    <w:name w:val="ListLabel 2"/>
    <w:qFormat/>
    <w:rPr>
      <w:rFonts w:ascii="Arial" w:hAnsi="Arial"/>
      <w:b/>
      <w:sz w:val="24"/>
    </w:rPr>
  </w:style>
  <w:style w:type="character" w:customStyle="1" w:styleId="ListLabel3">
    <w:name w:val="ListLabel 3"/>
    <w:qFormat/>
    <w:rPr>
      <w:b/>
      <w:color w:val="auto"/>
    </w:rPr>
  </w:style>
  <w:style w:type="character" w:customStyle="1" w:styleId="ListLabel4">
    <w:name w:val="ListLabel 4"/>
    <w:qFormat/>
    <w:rPr>
      <w:rFonts w:ascii="Arial" w:hAnsi="Arial" w:cs="Arial"/>
      <w:b/>
      <w:sz w:val="24"/>
    </w:rPr>
  </w:style>
  <w:style w:type="character" w:customStyle="1" w:styleId="ListLabel5">
    <w:name w:val="ListLabel 5"/>
    <w:qFormat/>
    <w:rPr>
      <w:rFonts w:ascii="Arial" w:hAnsi="Arial"/>
      <w:b/>
      <w:sz w:val="24"/>
    </w:rPr>
  </w:style>
  <w:style w:type="character" w:customStyle="1" w:styleId="ListLabel6">
    <w:name w:val="ListLabel 6"/>
    <w:qFormat/>
    <w:rPr>
      <w:rFonts w:ascii="Arial" w:hAnsi="Arial" w:cs="Arial"/>
      <w:b/>
      <w:sz w:val="24"/>
    </w:rPr>
  </w:style>
  <w:style w:type="character" w:customStyle="1" w:styleId="ListLabel7">
    <w:name w:val="ListLabel 7"/>
    <w:qFormat/>
    <w:rPr>
      <w:rFonts w:ascii="Arial" w:hAnsi="Arial"/>
      <w:b/>
      <w:sz w:val="24"/>
    </w:rPr>
  </w:style>
  <w:style w:type="character" w:customStyle="1" w:styleId="ListLabel8">
    <w:name w:val="ListLabel 8"/>
    <w:qFormat/>
    <w:rPr>
      <w:rFonts w:ascii="Arial" w:hAnsi="Arial" w:cs="Arial"/>
      <w:b/>
      <w:sz w:val="24"/>
    </w:rPr>
  </w:style>
  <w:style w:type="character" w:customStyle="1" w:styleId="ListLabel9">
    <w:name w:val="ListLabel 9"/>
    <w:qFormat/>
    <w:rPr>
      <w:rFonts w:ascii="Arial" w:hAnsi="Arial"/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727E9"/>
    <w:pPr>
      <w:spacing w:after="120"/>
    </w:pPr>
    <w:rPr>
      <w:lang w:val="x-none" w:eastAsia="x-none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styleId="Zhlav">
    <w:name w:val="header"/>
    <w:basedOn w:val="Normln"/>
    <w:link w:val="ZhlavChar"/>
    <w:uiPriority w:val="99"/>
    <w:unhideWhenUsed/>
    <w:rsid w:val="00201C10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link w:val="ZpatChar"/>
    <w:uiPriority w:val="99"/>
    <w:unhideWhenUsed/>
    <w:rsid w:val="00201C10"/>
    <w:pPr>
      <w:tabs>
        <w:tab w:val="center" w:pos="4536"/>
        <w:tab w:val="right" w:pos="9072"/>
      </w:tabs>
    </w:pPr>
    <w:rPr>
      <w:lang w:val="x-none"/>
    </w:rPr>
  </w:style>
  <w:style w:type="paragraph" w:customStyle="1" w:styleId="Standardnte">
    <w:name w:val="Standardní te"/>
    <w:qFormat/>
    <w:rsid w:val="00136431"/>
    <w:rPr>
      <w:rFonts w:ascii="Times New Roman" w:eastAsia="Times New Roman" w:hAnsi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41AF4"/>
    <w:rPr>
      <w:rFonts w:ascii="Tahoma" w:hAnsi="Tahoma"/>
      <w:sz w:val="16"/>
      <w:szCs w:val="16"/>
      <w:lang w:val="x-none" w:eastAsia="x-none"/>
    </w:rPr>
  </w:style>
  <w:style w:type="paragraph" w:styleId="Revize">
    <w:name w:val="Revision"/>
    <w:uiPriority w:val="99"/>
    <w:semiHidden/>
    <w:qFormat/>
    <w:rsid w:val="00D41AF4"/>
    <w:rPr>
      <w:rFonts w:ascii="Times New Roman" w:eastAsia="Times New Roman" w:hAnsi="Times New Roman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D41AF4"/>
    <w:rPr>
      <w:lang w:val="x-none" w:eastAsia="x-none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D41AF4"/>
    <w:rPr>
      <w:b/>
      <w:bCs/>
    </w:rPr>
  </w:style>
  <w:style w:type="paragraph" w:styleId="Zkladntext2">
    <w:name w:val="Body Text 2"/>
    <w:basedOn w:val="Normln"/>
    <w:link w:val="Zkladntext2Char"/>
    <w:qFormat/>
    <w:rsid w:val="001A6C62"/>
    <w:pPr>
      <w:jc w:val="both"/>
    </w:pPr>
    <w:rPr>
      <w:rFonts w:ascii="Arial" w:hAnsi="Arial"/>
      <w:sz w:val="22"/>
      <w:szCs w:val="24"/>
      <w:lang w:val="x-none" w:eastAsia="x-none"/>
    </w:rPr>
  </w:style>
  <w:style w:type="paragraph" w:styleId="Odstavecseseznamem">
    <w:name w:val="List Paragraph"/>
    <w:basedOn w:val="Normln"/>
    <w:qFormat/>
    <w:rsid w:val="001A6C62"/>
    <w:pPr>
      <w:ind w:left="708"/>
    </w:pPr>
  </w:style>
  <w:style w:type="paragraph" w:customStyle="1" w:styleId="CharCharCharCharCharCharCharCharChar">
    <w:name w:val="Char Char Char Char Char Char Char Char Char"/>
    <w:basedOn w:val="Normln"/>
    <w:qFormat/>
    <w:rsid w:val="00F520BC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Mkatabulky">
    <w:name w:val="Table Grid"/>
    <w:basedOn w:val="Normlntabulka"/>
    <w:uiPriority w:val="59"/>
    <w:rsid w:val="000F2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627CE0"/>
    <w:rPr>
      <w:rFonts w:asciiTheme="minorHAnsi" w:hAnsiTheme="minorHAnsi"/>
      <w:color w:val="EE3123"/>
      <w:sz w:val="20"/>
      <w:u w:val="single"/>
    </w:rPr>
  </w:style>
  <w:style w:type="paragraph" w:styleId="Normlnweb">
    <w:name w:val="Normal (Web)"/>
    <w:basedOn w:val="Normln"/>
    <w:unhideWhenUsed/>
    <w:rsid w:val="00627CE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C10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link w:val="Zhlav"/>
    <w:uiPriority w:val="99"/>
    <w:semiHidden/>
    <w:qFormat/>
    <w:rsid w:val="00201C1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link w:val="Zpat"/>
    <w:uiPriority w:val="99"/>
    <w:semiHidden/>
    <w:qFormat/>
    <w:rsid w:val="00201C1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qFormat/>
    <w:rsid w:val="00132359"/>
  </w:style>
  <w:style w:type="character" w:customStyle="1" w:styleId="TextbublinyChar">
    <w:name w:val="Text bubliny Char"/>
    <w:link w:val="Textbubliny"/>
    <w:uiPriority w:val="99"/>
    <w:semiHidden/>
    <w:qFormat/>
    <w:rsid w:val="00D41AF4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qFormat/>
    <w:rsid w:val="00D41AF4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qFormat/>
    <w:rsid w:val="00D41AF4"/>
    <w:rPr>
      <w:rFonts w:ascii="Times New Roman" w:eastAsia="Times New Roman" w:hAnsi="Times New Roman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D41AF4"/>
    <w:rPr>
      <w:rFonts w:ascii="Times New Roman" w:eastAsia="Times New Roman" w:hAnsi="Times New Roman"/>
      <w:b/>
      <w:bCs/>
    </w:rPr>
  </w:style>
  <w:style w:type="character" w:customStyle="1" w:styleId="Zkladntext2Char">
    <w:name w:val="Základní text 2 Char"/>
    <w:link w:val="Zkladntext2"/>
    <w:qFormat/>
    <w:rsid w:val="001A6C62"/>
    <w:rPr>
      <w:rFonts w:ascii="Arial" w:eastAsia="Times New Roman" w:hAnsi="Arial" w:cs="Arial"/>
      <w:sz w:val="22"/>
      <w:szCs w:val="24"/>
    </w:rPr>
  </w:style>
  <w:style w:type="character" w:customStyle="1" w:styleId="ZkladntextChar">
    <w:name w:val="Základní text Char"/>
    <w:link w:val="Zkladntext"/>
    <w:uiPriority w:val="99"/>
    <w:semiHidden/>
    <w:qFormat/>
    <w:rsid w:val="000727E9"/>
    <w:rPr>
      <w:rFonts w:ascii="Times New Roman" w:eastAsia="Times New Roman" w:hAnsi="Times New Roman"/>
    </w:rPr>
  </w:style>
  <w:style w:type="character" w:customStyle="1" w:styleId="ListLabel1">
    <w:name w:val="ListLabel 1"/>
    <w:qFormat/>
    <w:rPr>
      <w:rFonts w:ascii="Arial" w:hAnsi="Arial" w:cs="Arial"/>
      <w:b/>
      <w:sz w:val="24"/>
    </w:rPr>
  </w:style>
  <w:style w:type="character" w:customStyle="1" w:styleId="ListLabel2">
    <w:name w:val="ListLabel 2"/>
    <w:qFormat/>
    <w:rPr>
      <w:rFonts w:ascii="Arial" w:hAnsi="Arial"/>
      <w:b/>
      <w:sz w:val="24"/>
    </w:rPr>
  </w:style>
  <w:style w:type="character" w:customStyle="1" w:styleId="ListLabel3">
    <w:name w:val="ListLabel 3"/>
    <w:qFormat/>
    <w:rPr>
      <w:b/>
      <w:color w:val="auto"/>
    </w:rPr>
  </w:style>
  <w:style w:type="character" w:customStyle="1" w:styleId="ListLabel4">
    <w:name w:val="ListLabel 4"/>
    <w:qFormat/>
    <w:rPr>
      <w:rFonts w:ascii="Arial" w:hAnsi="Arial" w:cs="Arial"/>
      <w:b/>
      <w:sz w:val="24"/>
    </w:rPr>
  </w:style>
  <w:style w:type="character" w:customStyle="1" w:styleId="ListLabel5">
    <w:name w:val="ListLabel 5"/>
    <w:qFormat/>
    <w:rPr>
      <w:rFonts w:ascii="Arial" w:hAnsi="Arial"/>
      <w:b/>
      <w:sz w:val="24"/>
    </w:rPr>
  </w:style>
  <w:style w:type="character" w:customStyle="1" w:styleId="ListLabel6">
    <w:name w:val="ListLabel 6"/>
    <w:qFormat/>
    <w:rPr>
      <w:rFonts w:ascii="Arial" w:hAnsi="Arial" w:cs="Arial"/>
      <w:b/>
      <w:sz w:val="24"/>
    </w:rPr>
  </w:style>
  <w:style w:type="character" w:customStyle="1" w:styleId="ListLabel7">
    <w:name w:val="ListLabel 7"/>
    <w:qFormat/>
    <w:rPr>
      <w:rFonts w:ascii="Arial" w:hAnsi="Arial"/>
      <w:b/>
      <w:sz w:val="24"/>
    </w:rPr>
  </w:style>
  <w:style w:type="character" w:customStyle="1" w:styleId="ListLabel8">
    <w:name w:val="ListLabel 8"/>
    <w:qFormat/>
    <w:rPr>
      <w:rFonts w:ascii="Arial" w:hAnsi="Arial" w:cs="Arial"/>
      <w:b/>
      <w:sz w:val="24"/>
    </w:rPr>
  </w:style>
  <w:style w:type="character" w:customStyle="1" w:styleId="ListLabel9">
    <w:name w:val="ListLabel 9"/>
    <w:qFormat/>
    <w:rPr>
      <w:rFonts w:ascii="Arial" w:hAnsi="Arial"/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727E9"/>
    <w:pPr>
      <w:spacing w:after="120"/>
    </w:pPr>
    <w:rPr>
      <w:lang w:val="x-none" w:eastAsia="x-none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styleId="Zhlav">
    <w:name w:val="header"/>
    <w:basedOn w:val="Normln"/>
    <w:link w:val="ZhlavChar"/>
    <w:uiPriority w:val="99"/>
    <w:unhideWhenUsed/>
    <w:rsid w:val="00201C10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link w:val="ZpatChar"/>
    <w:uiPriority w:val="99"/>
    <w:unhideWhenUsed/>
    <w:rsid w:val="00201C10"/>
    <w:pPr>
      <w:tabs>
        <w:tab w:val="center" w:pos="4536"/>
        <w:tab w:val="right" w:pos="9072"/>
      </w:tabs>
    </w:pPr>
    <w:rPr>
      <w:lang w:val="x-none"/>
    </w:rPr>
  </w:style>
  <w:style w:type="paragraph" w:customStyle="1" w:styleId="Standardnte">
    <w:name w:val="Standardní te"/>
    <w:qFormat/>
    <w:rsid w:val="00136431"/>
    <w:rPr>
      <w:rFonts w:ascii="Times New Roman" w:eastAsia="Times New Roman" w:hAnsi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41AF4"/>
    <w:rPr>
      <w:rFonts w:ascii="Tahoma" w:hAnsi="Tahoma"/>
      <w:sz w:val="16"/>
      <w:szCs w:val="16"/>
      <w:lang w:val="x-none" w:eastAsia="x-none"/>
    </w:rPr>
  </w:style>
  <w:style w:type="paragraph" w:styleId="Revize">
    <w:name w:val="Revision"/>
    <w:uiPriority w:val="99"/>
    <w:semiHidden/>
    <w:qFormat/>
    <w:rsid w:val="00D41AF4"/>
    <w:rPr>
      <w:rFonts w:ascii="Times New Roman" w:eastAsia="Times New Roman" w:hAnsi="Times New Roman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D41AF4"/>
    <w:rPr>
      <w:lang w:val="x-none" w:eastAsia="x-none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D41AF4"/>
    <w:rPr>
      <w:b/>
      <w:bCs/>
    </w:rPr>
  </w:style>
  <w:style w:type="paragraph" w:styleId="Zkladntext2">
    <w:name w:val="Body Text 2"/>
    <w:basedOn w:val="Normln"/>
    <w:link w:val="Zkladntext2Char"/>
    <w:qFormat/>
    <w:rsid w:val="001A6C62"/>
    <w:pPr>
      <w:jc w:val="both"/>
    </w:pPr>
    <w:rPr>
      <w:rFonts w:ascii="Arial" w:hAnsi="Arial"/>
      <w:sz w:val="22"/>
      <w:szCs w:val="24"/>
      <w:lang w:val="x-none" w:eastAsia="x-none"/>
    </w:rPr>
  </w:style>
  <w:style w:type="paragraph" w:styleId="Odstavecseseznamem">
    <w:name w:val="List Paragraph"/>
    <w:basedOn w:val="Normln"/>
    <w:qFormat/>
    <w:rsid w:val="001A6C62"/>
    <w:pPr>
      <w:ind w:left="708"/>
    </w:pPr>
  </w:style>
  <w:style w:type="paragraph" w:customStyle="1" w:styleId="CharCharCharCharCharCharCharCharChar">
    <w:name w:val="Char Char Char Char Char Char Char Char Char"/>
    <w:basedOn w:val="Normln"/>
    <w:qFormat/>
    <w:rsid w:val="00F520BC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Mkatabulky">
    <w:name w:val="Table Grid"/>
    <w:basedOn w:val="Normlntabulka"/>
    <w:uiPriority w:val="59"/>
    <w:rsid w:val="000F2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627CE0"/>
    <w:rPr>
      <w:rFonts w:asciiTheme="minorHAnsi" w:hAnsiTheme="minorHAnsi"/>
      <w:color w:val="EE3123"/>
      <w:sz w:val="20"/>
      <w:u w:val="single"/>
    </w:rPr>
  </w:style>
  <w:style w:type="paragraph" w:styleId="Normlnweb">
    <w:name w:val="Normal (Web)"/>
    <w:basedOn w:val="Normln"/>
    <w:unhideWhenUsed/>
    <w:rsid w:val="00627C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enchmarks.ul.com/compare/best-cpu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pubenchmark.net/" TargetMode="Externa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s://benchmarks.ul.com/compare/best-cpus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pubenchmark.net/" TargetMode="External"/><Relationship Id="rId14" Type="http://schemas.openxmlformats.org/officeDocument/2006/relationships/hyperlink" Target="http://www.cpubenchmark.net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D8F1C-1A25-43BE-8A06-7BA108EA2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6058</Words>
  <Characters>35748</Characters>
  <Application>Microsoft Office Word</Application>
  <DocSecurity>0</DocSecurity>
  <Lines>297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 ……</vt:lpstr>
    </vt:vector>
  </TitlesOfParts>
  <Company>FN PLzeň</Company>
  <LinksUpToDate>false</LinksUpToDate>
  <CharactersWithSpaces>41723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 ……</dc:title>
  <dc:creator>KOPOVA</dc:creator>
  <cp:lastModifiedBy>KOUBA Libor Bc.</cp:lastModifiedBy>
  <cp:revision>2</cp:revision>
  <cp:lastPrinted>2018-08-29T14:41:00Z</cp:lastPrinted>
  <dcterms:created xsi:type="dcterms:W3CDTF">2018-08-31T05:26:00Z</dcterms:created>
  <dcterms:modified xsi:type="dcterms:W3CDTF">2018-08-31T05:26:00Z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FN PLzeň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