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LOMNICE,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nám. 88, 37816 Lomnice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199 742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39 402,36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234 329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44 928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3910717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26.3.2007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44 928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