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odstup Fík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odstup Matheo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42249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1 547,70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1 272,33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48791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2 840,83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6.9.2007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2 939,27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199742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39 402,36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Smržov u 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 u Ponědraže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234329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44 928,35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47 769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13 nájemní smlouvy č. 39N07/17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