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00185" w14:textId="217D3320" w:rsidR="002F4162" w:rsidRPr="002C5569" w:rsidRDefault="002F4162" w:rsidP="002C5569">
      <w:pPr>
        <w:pStyle w:val="Nadpis1"/>
      </w:pPr>
      <w:r w:rsidRPr="002C5569">
        <w:t xml:space="preserve">Dodatek č. </w:t>
      </w:r>
      <w:r w:rsidR="006D659F" w:rsidRPr="002C5569">
        <w:t>2</w:t>
      </w:r>
    </w:p>
    <w:p w14:paraId="192D1595" w14:textId="77777777" w:rsidR="00C527FF" w:rsidRPr="002C5569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4D5D90D" w14:textId="77777777" w:rsidR="00974A89" w:rsidRPr="002C5569" w:rsidRDefault="00974A89" w:rsidP="00974A89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2C5569">
        <w:rPr>
          <w:rFonts w:ascii="Tahoma" w:hAnsi="Tahoma" w:cs="Tahoma"/>
          <w:b/>
          <w:sz w:val="16"/>
          <w:szCs w:val="16"/>
        </w:rPr>
        <w:t>REJA spol. s.r.o.</w:t>
      </w:r>
    </w:p>
    <w:p w14:paraId="0311CBD7" w14:textId="77777777" w:rsidR="00974A89" w:rsidRPr="002C5569" w:rsidRDefault="00974A89" w:rsidP="00974A89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zapsána:</w:t>
      </w:r>
      <w:r w:rsidRPr="002C5569">
        <w:rPr>
          <w:rFonts w:ascii="Tahoma" w:hAnsi="Tahoma" w:cs="Tahoma"/>
          <w:sz w:val="16"/>
          <w:szCs w:val="16"/>
        </w:rPr>
        <w:tab/>
        <w:t xml:space="preserve">v obchodním rejstříku vedeném Krajským soudem v Ostravě, oddíl C, vložka 2714 </w:t>
      </w:r>
    </w:p>
    <w:p w14:paraId="0AF492A8" w14:textId="789EE706" w:rsidR="00974A89" w:rsidRPr="002C5569" w:rsidRDefault="00974A89" w:rsidP="00974A89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se sídlem:</w:t>
      </w:r>
      <w:r w:rsidRPr="002C5569">
        <w:rPr>
          <w:rFonts w:ascii="Tahoma" w:hAnsi="Tahoma" w:cs="Tahoma"/>
          <w:sz w:val="16"/>
          <w:szCs w:val="16"/>
        </w:rPr>
        <w:tab/>
        <w:t>Dolní náměstí 305/21, 746 01 Opava</w:t>
      </w:r>
    </w:p>
    <w:p w14:paraId="63AADCB8" w14:textId="4E3526AA" w:rsidR="00974A89" w:rsidRPr="002C5569" w:rsidRDefault="00974A89" w:rsidP="00974A89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IČ: 44738706</w:t>
      </w:r>
      <w:r w:rsidR="002C5569">
        <w:rPr>
          <w:rFonts w:ascii="Tahoma" w:hAnsi="Tahoma" w:cs="Tahoma"/>
          <w:sz w:val="16"/>
          <w:szCs w:val="16"/>
        </w:rPr>
        <w:tab/>
      </w:r>
      <w:r w:rsidRPr="002C5569">
        <w:rPr>
          <w:rFonts w:ascii="Tahoma" w:hAnsi="Tahoma" w:cs="Tahoma"/>
          <w:sz w:val="16"/>
          <w:szCs w:val="16"/>
        </w:rPr>
        <w:t>DIČ: CZ44738706</w:t>
      </w:r>
    </w:p>
    <w:p w14:paraId="12665951" w14:textId="77777777" w:rsidR="00974A89" w:rsidRPr="002C5569" w:rsidRDefault="00974A89" w:rsidP="00974A89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zastoupen:</w:t>
      </w:r>
      <w:r w:rsidRPr="002C5569">
        <w:rPr>
          <w:rFonts w:ascii="Tahoma" w:hAnsi="Tahoma" w:cs="Tahoma"/>
          <w:sz w:val="16"/>
          <w:szCs w:val="16"/>
        </w:rPr>
        <w:tab/>
        <w:t>René Škrobánkem, jednatelem společnosti</w:t>
      </w:r>
    </w:p>
    <w:p w14:paraId="2CE266B2" w14:textId="7B7D2322" w:rsidR="00974A89" w:rsidRPr="002C5569" w:rsidRDefault="00974A89" w:rsidP="00974A89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bankovní spojení:</w:t>
      </w:r>
      <w:r w:rsidRPr="002C5569">
        <w:rPr>
          <w:rFonts w:ascii="Tahoma" w:hAnsi="Tahoma" w:cs="Tahoma"/>
          <w:sz w:val="16"/>
          <w:szCs w:val="16"/>
        </w:rPr>
        <w:tab/>
        <w:t>Československá obchodní banka a.s.</w:t>
      </w:r>
    </w:p>
    <w:p w14:paraId="40DD44F0" w14:textId="1E18FB94" w:rsidR="00974A89" w:rsidRPr="002C5569" w:rsidRDefault="00974A89" w:rsidP="00974A89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číslo účtu:</w:t>
      </w:r>
      <w:r w:rsidRPr="002C5569">
        <w:rPr>
          <w:rFonts w:ascii="Tahoma" w:hAnsi="Tahoma" w:cs="Tahoma"/>
          <w:sz w:val="16"/>
          <w:szCs w:val="16"/>
        </w:rPr>
        <w:tab/>
        <w:t>192042255/0300</w:t>
      </w:r>
    </w:p>
    <w:p w14:paraId="269EFF93" w14:textId="77777777" w:rsidR="00CF6270" w:rsidRPr="002C5569" w:rsidRDefault="00CF6270" w:rsidP="00CF6270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ab/>
      </w:r>
    </w:p>
    <w:p w14:paraId="175B7190" w14:textId="709BA652" w:rsidR="00894CF7" w:rsidRPr="002C5569" w:rsidRDefault="004E4C3E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dále jen „</w:t>
      </w:r>
      <w:r w:rsidR="00C527FF" w:rsidRPr="002C5569">
        <w:rPr>
          <w:rFonts w:ascii="Tahoma" w:hAnsi="Tahoma" w:cs="Tahoma"/>
          <w:b/>
          <w:sz w:val="16"/>
          <w:szCs w:val="16"/>
        </w:rPr>
        <w:t>konsignant</w:t>
      </w:r>
      <w:r w:rsidR="00C527FF" w:rsidRPr="002C5569">
        <w:rPr>
          <w:rFonts w:ascii="Tahoma" w:hAnsi="Tahoma" w:cs="Tahoma"/>
          <w:sz w:val="16"/>
          <w:szCs w:val="16"/>
        </w:rPr>
        <w:t>“</w:t>
      </w:r>
    </w:p>
    <w:p w14:paraId="2A206FC4" w14:textId="77777777" w:rsidR="00C527FF" w:rsidRPr="002C5569" w:rsidRDefault="00C527FF" w:rsidP="00894CF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a</w:t>
      </w:r>
    </w:p>
    <w:p w14:paraId="396C6C80" w14:textId="77777777" w:rsidR="00894CF7" w:rsidRPr="002C5569" w:rsidRDefault="00894CF7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F8B2A1E" w14:textId="77777777" w:rsidR="00C527FF" w:rsidRPr="002C5569" w:rsidRDefault="00C527FF" w:rsidP="002F4162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2C5569">
        <w:rPr>
          <w:rFonts w:ascii="Tahoma" w:hAnsi="Tahoma" w:cs="Tahoma"/>
          <w:b/>
          <w:sz w:val="16"/>
          <w:szCs w:val="16"/>
        </w:rPr>
        <w:t>Všeobecná fakultní nemocnice v Praze</w:t>
      </w:r>
      <w:bookmarkStart w:id="0" w:name="_GoBack"/>
      <w:bookmarkEnd w:id="0"/>
    </w:p>
    <w:p w14:paraId="68DB7C8A" w14:textId="67F621C9" w:rsidR="00C527FF" w:rsidRPr="002C5569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se sídlem:</w:t>
      </w:r>
      <w:r w:rsidR="00745AF2" w:rsidRPr="002C5569">
        <w:rPr>
          <w:rFonts w:ascii="Tahoma" w:hAnsi="Tahoma" w:cs="Tahoma"/>
          <w:sz w:val="16"/>
          <w:szCs w:val="16"/>
        </w:rPr>
        <w:tab/>
      </w:r>
      <w:r w:rsidRPr="002C5569">
        <w:rPr>
          <w:rFonts w:ascii="Tahoma" w:hAnsi="Tahoma" w:cs="Tahoma"/>
          <w:sz w:val="16"/>
          <w:szCs w:val="16"/>
        </w:rPr>
        <w:t xml:space="preserve">U Nemocnice </w:t>
      </w:r>
      <w:r w:rsidR="002C6C0E">
        <w:rPr>
          <w:rFonts w:ascii="Tahoma" w:hAnsi="Tahoma" w:cs="Tahoma"/>
          <w:sz w:val="16"/>
          <w:szCs w:val="16"/>
        </w:rPr>
        <w:t>499/</w:t>
      </w:r>
      <w:r w:rsidRPr="002C5569">
        <w:rPr>
          <w:rFonts w:ascii="Tahoma" w:hAnsi="Tahoma" w:cs="Tahoma"/>
          <w:sz w:val="16"/>
          <w:szCs w:val="16"/>
        </w:rPr>
        <w:t>2, 128 08 Praha 2</w:t>
      </w:r>
    </w:p>
    <w:p w14:paraId="56A8E254" w14:textId="687AF9E7" w:rsidR="00C527FF" w:rsidRPr="002C5569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IČ:</w:t>
      </w:r>
      <w:r w:rsidR="002C5569">
        <w:rPr>
          <w:rFonts w:ascii="Tahoma" w:hAnsi="Tahoma" w:cs="Tahoma"/>
          <w:sz w:val="16"/>
          <w:szCs w:val="16"/>
        </w:rPr>
        <w:t xml:space="preserve"> </w:t>
      </w:r>
      <w:r w:rsidRPr="002C5569">
        <w:rPr>
          <w:rFonts w:ascii="Tahoma" w:hAnsi="Tahoma" w:cs="Tahoma"/>
          <w:sz w:val="16"/>
          <w:szCs w:val="16"/>
        </w:rPr>
        <w:t>00064165</w:t>
      </w:r>
      <w:r w:rsidR="002C5569">
        <w:rPr>
          <w:rFonts w:ascii="Tahoma" w:hAnsi="Tahoma" w:cs="Tahoma"/>
          <w:sz w:val="16"/>
          <w:szCs w:val="16"/>
        </w:rPr>
        <w:tab/>
      </w:r>
      <w:r w:rsidRPr="002C5569">
        <w:rPr>
          <w:rFonts w:ascii="Tahoma" w:hAnsi="Tahoma" w:cs="Tahoma"/>
          <w:sz w:val="16"/>
          <w:szCs w:val="16"/>
        </w:rPr>
        <w:t>DIČ:</w:t>
      </w:r>
      <w:r w:rsidR="002C5569">
        <w:rPr>
          <w:rFonts w:ascii="Tahoma" w:hAnsi="Tahoma" w:cs="Tahoma"/>
          <w:sz w:val="16"/>
          <w:szCs w:val="16"/>
        </w:rPr>
        <w:t xml:space="preserve"> </w:t>
      </w:r>
      <w:r w:rsidRPr="002C5569">
        <w:rPr>
          <w:rFonts w:ascii="Tahoma" w:hAnsi="Tahoma" w:cs="Tahoma"/>
          <w:sz w:val="16"/>
          <w:szCs w:val="16"/>
        </w:rPr>
        <w:t>CZ00064165</w:t>
      </w:r>
    </w:p>
    <w:p w14:paraId="27FFA794" w14:textId="77777777" w:rsidR="00C527FF" w:rsidRPr="002C5569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zastoupená:</w:t>
      </w:r>
      <w:r w:rsidR="00745AF2" w:rsidRPr="002C5569">
        <w:rPr>
          <w:rFonts w:ascii="Tahoma" w:hAnsi="Tahoma" w:cs="Tahoma"/>
          <w:sz w:val="16"/>
          <w:szCs w:val="16"/>
        </w:rPr>
        <w:tab/>
      </w:r>
      <w:r w:rsidRPr="002C5569">
        <w:rPr>
          <w:rFonts w:ascii="Tahoma" w:hAnsi="Tahoma" w:cs="Tahoma"/>
          <w:sz w:val="16"/>
          <w:szCs w:val="16"/>
        </w:rPr>
        <w:t>Mgr.</w:t>
      </w:r>
      <w:r w:rsidR="004E4C3E" w:rsidRPr="002C5569">
        <w:rPr>
          <w:rFonts w:ascii="Tahoma" w:hAnsi="Tahoma" w:cs="Tahoma"/>
          <w:sz w:val="16"/>
          <w:szCs w:val="16"/>
        </w:rPr>
        <w:t xml:space="preserve"> </w:t>
      </w:r>
      <w:r w:rsidRPr="002C5569">
        <w:rPr>
          <w:rFonts w:ascii="Tahoma" w:hAnsi="Tahoma" w:cs="Tahoma"/>
          <w:sz w:val="16"/>
          <w:szCs w:val="16"/>
        </w:rPr>
        <w:t xml:space="preserve">Danou Juráskovou, Ph.D., </w:t>
      </w:r>
      <w:proofErr w:type="gramStart"/>
      <w:r w:rsidRPr="002C5569">
        <w:rPr>
          <w:rFonts w:ascii="Tahoma" w:hAnsi="Tahoma" w:cs="Tahoma"/>
          <w:sz w:val="16"/>
          <w:szCs w:val="16"/>
        </w:rPr>
        <w:t>MBA,  ředitelkou</w:t>
      </w:r>
      <w:proofErr w:type="gramEnd"/>
      <w:r w:rsidRPr="002C5569">
        <w:rPr>
          <w:rFonts w:ascii="Tahoma" w:hAnsi="Tahoma" w:cs="Tahoma"/>
          <w:sz w:val="16"/>
          <w:szCs w:val="16"/>
        </w:rPr>
        <w:t xml:space="preserve"> nemocnice </w:t>
      </w:r>
    </w:p>
    <w:p w14:paraId="15CCA44C" w14:textId="77777777" w:rsidR="00C527FF" w:rsidRPr="002C5569" w:rsidRDefault="00745AF2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bankovní spojení</w:t>
      </w:r>
      <w:r w:rsidR="00C527FF" w:rsidRPr="002C5569">
        <w:rPr>
          <w:rFonts w:ascii="Tahoma" w:hAnsi="Tahoma" w:cs="Tahoma"/>
          <w:sz w:val="16"/>
          <w:szCs w:val="16"/>
        </w:rPr>
        <w:t>:</w:t>
      </w:r>
      <w:bookmarkStart w:id="1" w:name="OLE_LINK2"/>
      <w:r w:rsidR="00721006" w:rsidRPr="002C5569">
        <w:rPr>
          <w:rFonts w:ascii="Tahoma" w:hAnsi="Tahoma" w:cs="Tahoma"/>
          <w:sz w:val="16"/>
          <w:szCs w:val="16"/>
        </w:rPr>
        <w:tab/>
      </w:r>
      <w:bookmarkEnd w:id="1"/>
      <w:r w:rsidR="00721006" w:rsidRPr="002C5569">
        <w:rPr>
          <w:rFonts w:ascii="Tahoma" w:hAnsi="Tahoma" w:cs="Tahoma"/>
          <w:sz w:val="16"/>
          <w:szCs w:val="16"/>
        </w:rPr>
        <w:t>ČNB</w:t>
      </w:r>
    </w:p>
    <w:p w14:paraId="66C7AEAE" w14:textId="77777777" w:rsidR="00C527FF" w:rsidRPr="002C5569" w:rsidRDefault="00721006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ab/>
      </w:r>
      <w:r w:rsidR="00C527FF" w:rsidRPr="002C5569">
        <w:rPr>
          <w:rFonts w:ascii="Tahoma" w:hAnsi="Tahoma" w:cs="Tahoma"/>
          <w:sz w:val="16"/>
          <w:szCs w:val="16"/>
        </w:rPr>
        <w:t>číslo účtu: 24035021/0</w:t>
      </w:r>
      <w:r w:rsidRPr="002C5569">
        <w:rPr>
          <w:rFonts w:ascii="Tahoma" w:hAnsi="Tahoma" w:cs="Tahoma"/>
          <w:sz w:val="16"/>
          <w:szCs w:val="16"/>
        </w:rPr>
        <w:t>71</w:t>
      </w:r>
      <w:r w:rsidR="00C527FF" w:rsidRPr="002C5569">
        <w:rPr>
          <w:rFonts w:ascii="Tahoma" w:hAnsi="Tahoma" w:cs="Tahoma"/>
          <w:sz w:val="16"/>
          <w:szCs w:val="16"/>
        </w:rPr>
        <w:t>0</w:t>
      </w:r>
    </w:p>
    <w:p w14:paraId="15853676" w14:textId="77777777" w:rsidR="00C527FF" w:rsidRPr="002C5569" w:rsidRDefault="004E4C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2C5569">
        <w:rPr>
          <w:rFonts w:ascii="Tahoma" w:hAnsi="Tahoma" w:cs="Tahoma"/>
          <w:sz w:val="16"/>
          <w:szCs w:val="16"/>
        </w:rPr>
        <w:t>dále jen „</w:t>
      </w:r>
      <w:r w:rsidR="00C527FF" w:rsidRPr="002C5569">
        <w:rPr>
          <w:rFonts w:ascii="Tahoma" w:hAnsi="Tahoma" w:cs="Tahoma"/>
          <w:b/>
          <w:sz w:val="16"/>
          <w:szCs w:val="16"/>
        </w:rPr>
        <w:t>konsignatář</w:t>
      </w:r>
      <w:r w:rsidR="00C527FF" w:rsidRPr="002C5569">
        <w:rPr>
          <w:rFonts w:ascii="Tahoma" w:hAnsi="Tahoma" w:cs="Tahoma"/>
          <w:sz w:val="16"/>
          <w:szCs w:val="16"/>
        </w:rPr>
        <w:t>“</w:t>
      </w:r>
    </w:p>
    <w:p w14:paraId="3286F9E6" w14:textId="77777777" w:rsidR="00C527FF" w:rsidRPr="002C5569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F2DCCC2" w14:textId="77777777" w:rsidR="00C527FF" w:rsidRPr="002C5569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B153760" w14:textId="1714D3D9" w:rsidR="003A7C72" w:rsidRPr="002C5569" w:rsidRDefault="003A7C72" w:rsidP="00BB44FD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2C5569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F14FFF" w:rsidRPr="002C5569">
        <w:rPr>
          <w:rFonts w:ascii="Tahoma" w:hAnsi="Tahoma" w:cs="Tahoma"/>
          <w:sz w:val="16"/>
          <w:szCs w:val="16"/>
          <w:lang w:val="cs-CZ"/>
        </w:rPr>
        <w:t>XII</w:t>
      </w:r>
      <w:proofErr w:type="gramStart"/>
      <w:r w:rsidRPr="002C5569">
        <w:rPr>
          <w:rFonts w:ascii="Tahoma" w:hAnsi="Tahoma" w:cs="Tahoma"/>
          <w:sz w:val="16"/>
          <w:szCs w:val="16"/>
          <w:lang w:val="cs-CZ"/>
        </w:rPr>
        <w:t xml:space="preserve">., </w:t>
      </w:r>
      <w:r w:rsidR="00974A89" w:rsidRPr="002C5569">
        <w:rPr>
          <w:rFonts w:ascii="Tahoma" w:hAnsi="Tahoma" w:cs="Tahoma"/>
          <w:sz w:val="16"/>
          <w:szCs w:val="16"/>
          <w:lang w:val="cs-CZ"/>
        </w:rPr>
        <w:t xml:space="preserve"> </w:t>
      </w:r>
      <w:r w:rsidRPr="002C5569">
        <w:rPr>
          <w:rFonts w:ascii="Tahoma" w:hAnsi="Tahoma" w:cs="Tahoma"/>
          <w:sz w:val="16"/>
          <w:szCs w:val="16"/>
          <w:lang w:val="cs-CZ"/>
        </w:rPr>
        <w:t>odst.</w:t>
      </w:r>
      <w:proofErr w:type="gramEnd"/>
      <w:r w:rsidRPr="002C5569">
        <w:rPr>
          <w:rFonts w:ascii="Tahoma" w:hAnsi="Tahoma" w:cs="Tahoma"/>
          <w:sz w:val="16"/>
          <w:szCs w:val="16"/>
          <w:lang w:val="cs-CZ"/>
        </w:rPr>
        <w:t xml:space="preserve"> </w:t>
      </w:r>
      <w:r w:rsidR="002C5569">
        <w:rPr>
          <w:rFonts w:ascii="Tahoma" w:hAnsi="Tahoma" w:cs="Tahoma"/>
          <w:sz w:val="16"/>
          <w:szCs w:val="16"/>
          <w:lang w:val="cs-CZ"/>
        </w:rPr>
        <w:t>3</w:t>
      </w:r>
      <w:r w:rsidR="00974A89" w:rsidRPr="002C5569">
        <w:rPr>
          <w:rFonts w:ascii="Tahoma" w:hAnsi="Tahoma" w:cs="Tahoma"/>
          <w:sz w:val="16"/>
          <w:szCs w:val="16"/>
          <w:lang w:val="cs-CZ"/>
        </w:rPr>
        <w:t xml:space="preserve"> ke </w:t>
      </w:r>
      <w:r w:rsidRPr="002C5569">
        <w:rPr>
          <w:rFonts w:ascii="Tahoma" w:hAnsi="Tahoma" w:cs="Tahoma"/>
          <w:sz w:val="16"/>
          <w:szCs w:val="16"/>
          <w:lang w:val="cs-CZ"/>
        </w:rPr>
        <w:t>Smlouv</w:t>
      </w:r>
      <w:r w:rsidR="00974A89" w:rsidRPr="002C5569">
        <w:rPr>
          <w:rFonts w:ascii="Tahoma" w:hAnsi="Tahoma" w:cs="Tahoma"/>
          <w:sz w:val="16"/>
          <w:szCs w:val="16"/>
          <w:lang w:val="cs-CZ"/>
        </w:rPr>
        <w:t>ě</w:t>
      </w:r>
      <w:r w:rsidRPr="002C5569">
        <w:rPr>
          <w:rFonts w:ascii="Tahoma" w:hAnsi="Tahoma" w:cs="Tahoma"/>
          <w:sz w:val="16"/>
          <w:szCs w:val="16"/>
          <w:lang w:val="cs-CZ"/>
        </w:rPr>
        <w:t xml:space="preserve"> </w:t>
      </w:r>
      <w:r w:rsidR="00996554" w:rsidRPr="002C5569">
        <w:rPr>
          <w:rFonts w:ascii="Tahoma" w:hAnsi="Tahoma" w:cs="Tahoma"/>
          <w:sz w:val="16"/>
          <w:szCs w:val="16"/>
          <w:lang w:val="cs-CZ"/>
        </w:rPr>
        <w:t xml:space="preserve">o zřízení </w:t>
      </w:r>
      <w:r w:rsidR="00974A89" w:rsidRPr="002C5569">
        <w:rPr>
          <w:rFonts w:ascii="Tahoma" w:hAnsi="Tahoma" w:cs="Tahoma"/>
          <w:sz w:val="16"/>
          <w:szCs w:val="16"/>
          <w:lang w:val="cs-CZ"/>
        </w:rPr>
        <w:t xml:space="preserve">a </w:t>
      </w:r>
      <w:r w:rsidR="00996554" w:rsidRPr="002C5569">
        <w:rPr>
          <w:rFonts w:ascii="Tahoma" w:hAnsi="Tahoma" w:cs="Tahoma"/>
          <w:sz w:val="16"/>
          <w:szCs w:val="16"/>
          <w:lang w:val="cs-CZ"/>
        </w:rPr>
        <w:t xml:space="preserve">provozu konsignačního skladu </w:t>
      </w:r>
      <w:r w:rsidR="00F14FFF" w:rsidRPr="002C5569">
        <w:rPr>
          <w:rFonts w:ascii="Tahoma" w:hAnsi="Tahoma" w:cs="Tahoma"/>
          <w:sz w:val="16"/>
          <w:szCs w:val="16"/>
          <w:lang w:val="cs-CZ"/>
        </w:rPr>
        <w:t>ze dne 12.06</w:t>
      </w:r>
      <w:r w:rsidR="00996554" w:rsidRPr="002C5569">
        <w:rPr>
          <w:rFonts w:ascii="Tahoma" w:hAnsi="Tahoma" w:cs="Tahoma"/>
          <w:sz w:val="16"/>
          <w:szCs w:val="16"/>
          <w:lang w:val="cs-CZ"/>
        </w:rPr>
        <w:t>.201</w:t>
      </w:r>
      <w:r w:rsidR="00F14FFF" w:rsidRPr="002C5569">
        <w:rPr>
          <w:rFonts w:ascii="Tahoma" w:hAnsi="Tahoma" w:cs="Tahoma"/>
          <w:sz w:val="16"/>
          <w:szCs w:val="16"/>
          <w:lang w:val="cs-CZ"/>
        </w:rPr>
        <w:t>6</w:t>
      </w:r>
      <w:r w:rsidRPr="002C5569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2C5569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2C5569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F14FFF" w:rsidRPr="002C5569">
        <w:rPr>
          <w:rFonts w:ascii="Tahoma" w:hAnsi="Tahoma" w:cs="Tahoma"/>
          <w:sz w:val="16"/>
          <w:szCs w:val="16"/>
          <w:lang w:val="cs-CZ"/>
        </w:rPr>
        <w:t>PO 831/S/16</w:t>
      </w:r>
      <w:r w:rsidR="002C5569">
        <w:rPr>
          <w:rFonts w:ascii="Tahoma" w:hAnsi="Tahoma" w:cs="Tahoma"/>
          <w:sz w:val="16"/>
          <w:szCs w:val="16"/>
          <w:lang w:val="cs-CZ"/>
        </w:rPr>
        <w:t xml:space="preserve"> ve znění dodatku</w:t>
      </w:r>
      <w:r w:rsidR="00974A89" w:rsidRPr="002C5569">
        <w:rPr>
          <w:rFonts w:ascii="Tahoma" w:hAnsi="Tahoma" w:cs="Tahoma"/>
          <w:sz w:val="16"/>
          <w:szCs w:val="16"/>
          <w:lang w:val="cs-CZ"/>
        </w:rPr>
        <w:t xml:space="preserve"> </w:t>
      </w:r>
      <w:r w:rsidRPr="002C5569">
        <w:rPr>
          <w:rFonts w:ascii="Tahoma" w:hAnsi="Tahoma" w:cs="Tahoma"/>
          <w:sz w:val="16"/>
          <w:szCs w:val="16"/>
          <w:lang w:val="cs-CZ"/>
        </w:rPr>
        <w:t>(dále jen smlouva)</w:t>
      </w:r>
      <w:r w:rsidR="002C5569">
        <w:rPr>
          <w:rFonts w:ascii="Tahoma" w:hAnsi="Tahoma" w:cs="Tahoma"/>
          <w:sz w:val="16"/>
          <w:szCs w:val="16"/>
          <w:lang w:val="cs-CZ"/>
        </w:rPr>
        <w:t>,</w:t>
      </w:r>
      <w:r w:rsidRPr="002C5569">
        <w:rPr>
          <w:rFonts w:ascii="Tahoma" w:hAnsi="Tahoma" w:cs="Tahoma"/>
          <w:sz w:val="16"/>
          <w:szCs w:val="16"/>
          <w:lang w:val="cs-CZ"/>
        </w:rPr>
        <w:t xml:space="preserve"> tento dodatek č. </w:t>
      </w:r>
      <w:r w:rsidR="00F14FFF" w:rsidRPr="002C5569">
        <w:rPr>
          <w:rFonts w:ascii="Tahoma" w:hAnsi="Tahoma" w:cs="Tahoma"/>
          <w:sz w:val="16"/>
          <w:szCs w:val="16"/>
          <w:lang w:val="cs-CZ"/>
        </w:rPr>
        <w:t>2</w:t>
      </w:r>
    </w:p>
    <w:p w14:paraId="7853D668" w14:textId="77777777" w:rsidR="003A7C72" w:rsidRPr="002C5569" w:rsidRDefault="003A7C72" w:rsidP="003A7C72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35553D5" w14:textId="77777777" w:rsidR="003A7C72" w:rsidRPr="002C556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C5569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3B7DFC8E" w14:textId="77777777" w:rsidR="003A7C72" w:rsidRPr="002C556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C5569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6B4E95D2" w14:textId="77777777" w:rsidR="003A7C72" w:rsidRPr="002C556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40D68902" w14:textId="56E095D5" w:rsidR="003A7C72" w:rsidRPr="002C5569" w:rsidRDefault="003A7C72" w:rsidP="00BB44FD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C5569">
        <w:rPr>
          <w:rFonts w:ascii="Tahoma" w:hAnsi="Tahoma" w:cs="Tahoma"/>
          <w:sz w:val="16"/>
          <w:szCs w:val="16"/>
          <w:lang w:val="cs-CZ"/>
        </w:rPr>
        <w:t xml:space="preserve">Příloha </w:t>
      </w:r>
      <w:r w:rsidR="00996781" w:rsidRPr="002C5569">
        <w:rPr>
          <w:rFonts w:ascii="Tahoma" w:hAnsi="Tahoma" w:cs="Tahoma"/>
          <w:sz w:val="16"/>
          <w:szCs w:val="16"/>
          <w:lang w:val="cs-CZ"/>
        </w:rPr>
        <w:t xml:space="preserve">smlouvy </w:t>
      </w:r>
      <w:r w:rsidRPr="002C5569">
        <w:rPr>
          <w:rFonts w:ascii="Tahoma" w:hAnsi="Tahoma" w:cs="Tahoma"/>
          <w:sz w:val="16"/>
          <w:szCs w:val="16"/>
          <w:lang w:val="cs-CZ"/>
        </w:rPr>
        <w:t xml:space="preserve">č. 1 </w:t>
      </w:r>
      <w:r w:rsidR="00974A89" w:rsidRPr="002C5569">
        <w:rPr>
          <w:rFonts w:ascii="Tahoma" w:hAnsi="Tahoma" w:cs="Tahoma"/>
          <w:sz w:val="16"/>
          <w:szCs w:val="16"/>
          <w:lang w:val="cs-CZ"/>
        </w:rPr>
        <w:t>–</w:t>
      </w:r>
      <w:r w:rsidRPr="002C5569">
        <w:rPr>
          <w:rFonts w:ascii="Tahoma" w:hAnsi="Tahoma" w:cs="Tahoma"/>
          <w:sz w:val="16"/>
          <w:szCs w:val="16"/>
          <w:lang w:val="cs-CZ"/>
        </w:rPr>
        <w:t xml:space="preserve"> </w:t>
      </w:r>
      <w:r w:rsidR="00974A89" w:rsidRPr="002C5569">
        <w:rPr>
          <w:rFonts w:ascii="Tahoma" w:hAnsi="Tahoma" w:cs="Tahoma"/>
          <w:sz w:val="16"/>
          <w:szCs w:val="16"/>
          <w:lang w:val="cs-CZ"/>
        </w:rPr>
        <w:t xml:space="preserve">Ceník sluchadel PHONAK se nahrazuje novou </w:t>
      </w:r>
      <w:r w:rsidRPr="002C5569">
        <w:rPr>
          <w:rFonts w:ascii="Tahoma" w:hAnsi="Tahoma" w:cs="Tahoma"/>
          <w:sz w:val="16"/>
          <w:szCs w:val="16"/>
          <w:lang w:val="cs-CZ"/>
        </w:rPr>
        <w:t xml:space="preserve">Přílohou č. 1 - </w:t>
      </w:r>
      <w:r w:rsidR="00974A89" w:rsidRPr="002C5569">
        <w:rPr>
          <w:rFonts w:ascii="Tahoma" w:hAnsi="Tahoma" w:cs="Tahoma"/>
          <w:sz w:val="16"/>
          <w:szCs w:val="16"/>
          <w:lang w:val="cs-CZ"/>
        </w:rPr>
        <w:t>Ceník sluchadel PHONAK</w:t>
      </w:r>
      <w:r w:rsidR="004E4994" w:rsidRPr="002C5569">
        <w:rPr>
          <w:rFonts w:ascii="Tahoma" w:hAnsi="Tahoma" w:cs="Tahoma"/>
          <w:sz w:val="16"/>
          <w:szCs w:val="16"/>
          <w:lang w:val="cs-CZ"/>
        </w:rPr>
        <w:t>, která tvoří přílohu č. 1 tohoto dodatku.</w:t>
      </w:r>
    </w:p>
    <w:p w14:paraId="0152E4FA" w14:textId="77777777" w:rsidR="009B3DA5" w:rsidRPr="002C5569" w:rsidRDefault="009B3DA5" w:rsidP="008E3D75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5D42858" w14:textId="77777777" w:rsidR="003A7C72" w:rsidRPr="002C556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71C970D" w14:textId="77777777" w:rsidR="003A7C72" w:rsidRPr="002C556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C5569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1EDBBAD2" w14:textId="77777777" w:rsidR="003A7C72" w:rsidRPr="002C556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2C5569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E9ACFBF" w14:textId="77777777" w:rsidR="003A7C72" w:rsidRPr="002C5569" w:rsidRDefault="003A7C72" w:rsidP="003A7C72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4420BAD6" w14:textId="77777777" w:rsidR="003A7C72" w:rsidRPr="002C5569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C5569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247C7AF9" w14:textId="77777777" w:rsidR="00974A89" w:rsidRPr="002C5569" w:rsidRDefault="00974A89" w:rsidP="00974A89">
      <w:pPr>
        <w:pStyle w:val="Odstavecseseznamem"/>
        <w:numPr>
          <w:ilvl w:val="0"/>
          <w:numId w:val="15"/>
        </w:numPr>
        <w:tabs>
          <w:tab w:val="left" w:pos="1357"/>
        </w:tabs>
        <w:spacing w:before="11"/>
        <w:rPr>
          <w:rFonts w:ascii="Tahoma" w:hAnsi="Tahoma" w:cs="Tahoma"/>
          <w:sz w:val="16"/>
          <w:szCs w:val="16"/>
        </w:rPr>
      </w:pPr>
      <w:proofErr w:type="spellStart"/>
      <w:r w:rsidRPr="002C5569">
        <w:rPr>
          <w:rFonts w:ascii="Tahoma" w:hAnsi="Tahoma" w:cs="Tahoma"/>
          <w:sz w:val="16"/>
          <w:szCs w:val="16"/>
        </w:rPr>
        <w:t>Tento</w:t>
      </w:r>
      <w:proofErr w:type="spellEnd"/>
      <w:r w:rsidRPr="002C556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z w:val="16"/>
          <w:szCs w:val="16"/>
        </w:rPr>
        <w:t>dodatek</w:t>
      </w:r>
      <w:proofErr w:type="spellEnd"/>
      <w:r w:rsidRPr="002C556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z w:val="16"/>
          <w:szCs w:val="16"/>
        </w:rPr>
        <w:t>nabývá</w:t>
      </w:r>
      <w:proofErr w:type="spellEnd"/>
      <w:r w:rsidRPr="002C556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z w:val="16"/>
          <w:szCs w:val="16"/>
        </w:rPr>
        <w:t>platnosti</w:t>
      </w:r>
      <w:proofErr w:type="spellEnd"/>
      <w:r w:rsidRPr="002C5569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2C5569">
        <w:rPr>
          <w:rFonts w:ascii="Tahoma" w:hAnsi="Tahoma" w:cs="Tahoma"/>
          <w:sz w:val="16"/>
          <w:szCs w:val="16"/>
        </w:rPr>
        <w:t>účinnosti</w:t>
      </w:r>
      <w:proofErr w:type="spellEnd"/>
      <w:r w:rsidRPr="002C556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z w:val="16"/>
          <w:szCs w:val="16"/>
        </w:rPr>
        <w:t>dnem</w:t>
      </w:r>
      <w:proofErr w:type="spellEnd"/>
      <w:r w:rsidRPr="002C556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z w:val="16"/>
          <w:szCs w:val="16"/>
        </w:rPr>
        <w:t>jeho</w:t>
      </w:r>
      <w:proofErr w:type="spellEnd"/>
      <w:r w:rsidRPr="002C556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z w:val="16"/>
          <w:szCs w:val="16"/>
        </w:rPr>
        <w:t>podpisu</w:t>
      </w:r>
      <w:proofErr w:type="spellEnd"/>
      <w:r w:rsidRPr="002C556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pacing w:val="-4"/>
          <w:sz w:val="16"/>
          <w:szCs w:val="16"/>
        </w:rPr>
        <w:t>smluvních</w:t>
      </w:r>
      <w:proofErr w:type="spellEnd"/>
      <w:r w:rsidRPr="002C5569">
        <w:rPr>
          <w:rFonts w:ascii="Tahoma" w:hAnsi="Tahoma" w:cs="Tahoma"/>
          <w:spacing w:val="-23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pacing w:val="-6"/>
          <w:sz w:val="16"/>
          <w:szCs w:val="16"/>
        </w:rPr>
        <w:t>stran</w:t>
      </w:r>
      <w:proofErr w:type="spellEnd"/>
      <w:r w:rsidRPr="002C5569">
        <w:rPr>
          <w:rFonts w:ascii="Tahoma" w:hAnsi="Tahoma" w:cs="Tahoma"/>
          <w:spacing w:val="-6"/>
          <w:sz w:val="16"/>
          <w:szCs w:val="16"/>
        </w:rPr>
        <w:t>.</w:t>
      </w:r>
    </w:p>
    <w:p w14:paraId="5686660B" w14:textId="77777777" w:rsidR="00974A89" w:rsidRPr="002C5569" w:rsidRDefault="00974A89" w:rsidP="00974A89">
      <w:pPr>
        <w:pStyle w:val="Odstavecseseznamem"/>
        <w:numPr>
          <w:ilvl w:val="0"/>
          <w:numId w:val="15"/>
        </w:numPr>
        <w:tabs>
          <w:tab w:val="left" w:pos="1357"/>
        </w:tabs>
        <w:rPr>
          <w:rFonts w:ascii="Tahoma" w:hAnsi="Tahoma" w:cs="Tahoma"/>
          <w:sz w:val="16"/>
          <w:szCs w:val="16"/>
        </w:rPr>
      </w:pP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Tento</w:t>
      </w:r>
      <w:proofErr w:type="spellEnd"/>
      <w:r w:rsidRPr="002C5569">
        <w:rPr>
          <w:rFonts w:ascii="Tahoma" w:hAnsi="Tahoma" w:cs="Tahoma"/>
          <w:spacing w:val="-11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dodatek</w:t>
      </w:r>
      <w:proofErr w:type="spellEnd"/>
      <w:r w:rsidRPr="002C5569">
        <w:rPr>
          <w:rFonts w:ascii="Tahoma" w:hAnsi="Tahoma" w:cs="Tahoma"/>
          <w:spacing w:val="-3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je</w:t>
      </w:r>
      <w:proofErr w:type="spellEnd"/>
      <w:r w:rsidRPr="002C5569">
        <w:rPr>
          <w:rFonts w:ascii="Tahoma" w:hAnsi="Tahoma" w:cs="Tahoma"/>
          <w:spacing w:val="1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vyhotoven</w:t>
      </w:r>
      <w:proofErr w:type="spellEnd"/>
      <w:r w:rsidRPr="002C5569">
        <w:rPr>
          <w:rFonts w:ascii="Tahoma" w:hAnsi="Tahoma" w:cs="Tahoma"/>
          <w:spacing w:val="-18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ve</w:t>
      </w:r>
      <w:proofErr w:type="spellEnd"/>
      <w:r w:rsidRPr="002C5569">
        <w:rPr>
          <w:rFonts w:ascii="Tahoma" w:hAnsi="Tahoma" w:cs="Tahoma"/>
          <w:spacing w:val="-10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dvou</w:t>
      </w:r>
      <w:proofErr w:type="spellEnd"/>
      <w:r w:rsidRPr="002C5569">
        <w:rPr>
          <w:rFonts w:ascii="Tahoma" w:hAnsi="Tahoma" w:cs="Tahoma"/>
          <w:spacing w:val="-9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pacing w:val="-4"/>
          <w:w w:val="105"/>
          <w:sz w:val="16"/>
          <w:szCs w:val="16"/>
        </w:rPr>
        <w:t>vyhotoveních</w:t>
      </w:r>
      <w:proofErr w:type="spellEnd"/>
      <w:r w:rsidRPr="002C5569">
        <w:rPr>
          <w:rFonts w:ascii="Tahoma" w:hAnsi="Tahoma" w:cs="Tahoma"/>
          <w:spacing w:val="-4"/>
          <w:w w:val="105"/>
          <w:sz w:val="16"/>
          <w:szCs w:val="16"/>
        </w:rPr>
        <w:t>,</w:t>
      </w:r>
      <w:r w:rsidRPr="002C5569">
        <w:rPr>
          <w:rFonts w:ascii="Tahoma" w:hAnsi="Tahoma" w:cs="Tahoma"/>
          <w:spacing w:val="-10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pacing w:val="-3"/>
          <w:w w:val="105"/>
          <w:sz w:val="16"/>
          <w:szCs w:val="16"/>
        </w:rPr>
        <w:t>přičemž</w:t>
      </w:r>
      <w:proofErr w:type="spellEnd"/>
      <w:r w:rsidRPr="002C5569">
        <w:rPr>
          <w:rFonts w:ascii="Tahoma" w:hAnsi="Tahoma" w:cs="Tahoma"/>
          <w:spacing w:val="-30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každá</w:t>
      </w:r>
      <w:proofErr w:type="spellEnd"/>
      <w:r w:rsidRPr="002C5569">
        <w:rPr>
          <w:rFonts w:ascii="Tahoma" w:hAnsi="Tahoma" w:cs="Tahoma"/>
          <w:spacing w:val="-10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ze</w:t>
      </w:r>
      <w:proofErr w:type="spellEnd"/>
      <w:r w:rsidRPr="002C5569">
        <w:rPr>
          <w:rFonts w:ascii="Tahoma" w:hAnsi="Tahoma" w:cs="Tahoma"/>
          <w:spacing w:val="-15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smluvních</w:t>
      </w:r>
      <w:proofErr w:type="spellEnd"/>
      <w:r w:rsidRPr="002C5569">
        <w:rPr>
          <w:rFonts w:ascii="Tahoma" w:hAnsi="Tahoma" w:cs="Tahoma"/>
          <w:spacing w:val="-11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stran</w:t>
      </w:r>
      <w:proofErr w:type="spellEnd"/>
      <w:r w:rsidRPr="002C5569">
        <w:rPr>
          <w:rFonts w:ascii="Tahoma" w:hAnsi="Tahoma" w:cs="Tahoma"/>
          <w:spacing w:val="-17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spacing w:val="-6"/>
          <w:w w:val="105"/>
          <w:sz w:val="16"/>
          <w:szCs w:val="16"/>
        </w:rPr>
        <w:t>obdrží</w:t>
      </w:r>
      <w:proofErr w:type="spellEnd"/>
      <w:r w:rsidRPr="002C5569">
        <w:rPr>
          <w:rFonts w:ascii="Tahoma" w:hAnsi="Tahoma" w:cs="Tahoma"/>
          <w:spacing w:val="-8"/>
          <w:w w:val="105"/>
          <w:sz w:val="16"/>
          <w:szCs w:val="16"/>
        </w:rPr>
        <w:t xml:space="preserve"> </w:t>
      </w:r>
      <w:proofErr w:type="spellStart"/>
      <w:r w:rsidRPr="002C5569">
        <w:rPr>
          <w:rFonts w:ascii="Tahoma" w:hAnsi="Tahoma" w:cs="Tahoma"/>
          <w:w w:val="105"/>
          <w:sz w:val="16"/>
          <w:szCs w:val="16"/>
        </w:rPr>
        <w:t>jedno</w:t>
      </w:r>
      <w:proofErr w:type="spellEnd"/>
      <w:r w:rsidRPr="002C5569">
        <w:rPr>
          <w:rFonts w:ascii="Tahoma" w:hAnsi="Tahoma" w:cs="Tahoma"/>
          <w:w w:val="105"/>
          <w:sz w:val="16"/>
          <w:szCs w:val="16"/>
        </w:rPr>
        <w:t>.</w:t>
      </w:r>
    </w:p>
    <w:p w14:paraId="7D0587B0" w14:textId="77777777" w:rsidR="00974A89" w:rsidRPr="002C5569" w:rsidRDefault="00974A89" w:rsidP="00974A89">
      <w:pPr>
        <w:pStyle w:val="Zkladntext"/>
        <w:rPr>
          <w:rFonts w:ascii="Tahoma" w:hAnsi="Tahoma" w:cs="Tahoma"/>
        </w:rPr>
      </w:pPr>
    </w:p>
    <w:p w14:paraId="3CD9D40E" w14:textId="77777777" w:rsidR="004E4994" w:rsidRPr="002C5569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0BA8ED6A" w14:textId="77777777" w:rsidR="004E4994" w:rsidRPr="002C5569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6AA8A431" w14:textId="77777777" w:rsidR="003A7C72" w:rsidRPr="002C5569" w:rsidRDefault="00996781" w:rsidP="003A7C7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C5569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2C5569">
        <w:rPr>
          <w:rFonts w:ascii="Tahoma" w:hAnsi="Tahoma" w:cs="Tahoma"/>
          <w:sz w:val="16"/>
          <w:szCs w:val="16"/>
          <w:lang w:val="cs-CZ"/>
        </w:rPr>
        <w:tab/>
        <w:t xml:space="preserve">Příloha </w:t>
      </w:r>
      <w:r w:rsidR="003A7C72" w:rsidRPr="002C5569">
        <w:rPr>
          <w:rFonts w:ascii="Tahoma" w:hAnsi="Tahoma" w:cs="Tahoma"/>
          <w:sz w:val="16"/>
          <w:szCs w:val="16"/>
          <w:lang w:val="cs-CZ"/>
        </w:rPr>
        <w:t>1 – Seznam zboží uloženého v konsignačním skladu</w:t>
      </w:r>
    </w:p>
    <w:p w14:paraId="62AFDDD7" w14:textId="77777777" w:rsidR="00996781" w:rsidRPr="002C5569" w:rsidRDefault="00996781" w:rsidP="00996781">
      <w:pPr>
        <w:ind w:right="23" w:firstLine="720"/>
        <w:jc w:val="both"/>
        <w:rPr>
          <w:rFonts w:ascii="Tahoma" w:hAnsi="Tahoma" w:cs="Tahoma"/>
          <w:sz w:val="16"/>
          <w:szCs w:val="16"/>
          <w:lang w:val="cs-CZ"/>
        </w:rPr>
      </w:pPr>
    </w:p>
    <w:p w14:paraId="0FDE6C7B" w14:textId="77777777" w:rsidR="00C527FF" w:rsidRPr="002C5569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2F46952" w14:textId="77777777" w:rsidR="00C527FF" w:rsidRPr="002C5569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C7472F8" w14:textId="77777777" w:rsidR="00BB44FD" w:rsidRDefault="00BB44FD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79694C" w14:textId="7ECCABE9" w:rsidR="00996781" w:rsidRPr="002C556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C5569">
        <w:rPr>
          <w:rFonts w:ascii="Tahoma" w:hAnsi="Tahoma" w:cs="Tahoma"/>
          <w:sz w:val="16"/>
          <w:szCs w:val="16"/>
          <w:lang w:val="cs-CZ"/>
        </w:rPr>
        <w:t>V</w:t>
      </w:r>
      <w:r w:rsidR="00974A89" w:rsidRPr="002C5569">
        <w:rPr>
          <w:rFonts w:ascii="Tahoma" w:hAnsi="Tahoma" w:cs="Tahoma"/>
          <w:sz w:val="16"/>
          <w:szCs w:val="16"/>
          <w:lang w:val="cs-CZ"/>
        </w:rPr>
        <w:t> </w:t>
      </w:r>
      <w:proofErr w:type="gramStart"/>
      <w:r w:rsidR="00974A89" w:rsidRPr="002C5569">
        <w:rPr>
          <w:rFonts w:ascii="Tahoma" w:hAnsi="Tahoma" w:cs="Tahoma"/>
          <w:sz w:val="16"/>
          <w:szCs w:val="16"/>
          <w:lang w:val="cs-CZ"/>
        </w:rPr>
        <w:t xml:space="preserve">Opavě </w:t>
      </w:r>
      <w:r w:rsidRPr="002C5569">
        <w:rPr>
          <w:rFonts w:ascii="Tahoma" w:hAnsi="Tahoma" w:cs="Tahoma"/>
          <w:sz w:val="16"/>
          <w:szCs w:val="16"/>
          <w:lang w:val="cs-CZ"/>
        </w:rPr>
        <w:t xml:space="preserve"> dne</w:t>
      </w:r>
      <w:proofErr w:type="gramEnd"/>
      <w:r w:rsidR="00D86264" w:rsidRPr="002C5569">
        <w:rPr>
          <w:rFonts w:ascii="Tahoma" w:hAnsi="Tahoma" w:cs="Tahoma"/>
          <w:sz w:val="16"/>
          <w:szCs w:val="16"/>
          <w:lang w:val="cs-CZ"/>
        </w:rPr>
        <w:t>:</w:t>
      </w:r>
      <w:r w:rsidRPr="002C5569">
        <w:rPr>
          <w:rFonts w:ascii="Tahoma" w:hAnsi="Tahoma" w:cs="Tahoma"/>
          <w:sz w:val="16"/>
          <w:szCs w:val="16"/>
          <w:lang w:val="cs-CZ"/>
        </w:rPr>
        <w:t xml:space="preserve"> </w:t>
      </w:r>
      <w:r w:rsidRPr="002C5569">
        <w:rPr>
          <w:rFonts w:ascii="Tahoma" w:hAnsi="Tahoma" w:cs="Tahoma"/>
          <w:sz w:val="16"/>
          <w:szCs w:val="16"/>
          <w:lang w:val="cs-CZ"/>
        </w:rPr>
        <w:tab/>
      </w:r>
      <w:r w:rsidR="00BB44FD">
        <w:rPr>
          <w:rFonts w:ascii="Tahoma" w:hAnsi="Tahoma" w:cs="Tahoma"/>
          <w:sz w:val="16"/>
          <w:szCs w:val="16"/>
          <w:lang w:val="cs-CZ"/>
        </w:rPr>
        <w:tab/>
      </w:r>
      <w:r w:rsidR="00BB44FD">
        <w:rPr>
          <w:rFonts w:ascii="Tahoma" w:hAnsi="Tahoma" w:cs="Tahoma"/>
          <w:sz w:val="16"/>
          <w:szCs w:val="16"/>
          <w:lang w:val="cs-CZ"/>
        </w:rPr>
        <w:tab/>
      </w:r>
      <w:r w:rsidRPr="002C5569">
        <w:rPr>
          <w:rFonts w:ascii="Tahoma" w:hAnsi="Tahoma" w:cs="Tahoma"/>
          <w:sz w:val="16"/>
          <w:szCs w:val="16"/>
          <w:lang w:val="cs-CZ"/>
        </w:rPr>
        <w:t>V </w:t>
      </w:r>
      <w:r w:rsidR="0002737B" w:rsidRPr="002C5569">
        <w:rPr>
          <w:rFonts w:ascii="Tahoma" w:hAnsi="Tahoma" w:cs="Tahoma"/>
          <w:sz w:val="16"/>
          <w:szCs w:val="16"/>
          <w:lang w:val="cs-CZ"/>
        </w:rPr>
        <w:t>Praze</w:t>
      </w:r>
      <w:r w:rsidRPr="002C5569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2C5569">
        <w:rPr>
          <w:rFonts w:ascii="Tahoma" w:hAnsi="Tahoma" w:cs="Tahoma"/>
          <w:sz w:val="16"/>
          <w:szCs w:val="16"/>
          <w:lang w:val="cs-CZ"/>
        </w:rPr>
        <w:t>:</w:t>
      </w:r>
    </w:p>
    <w:p w14:paraId="2DC961C7" w14:textId="77777777" w:rsidR="00996781" w:rsidRPr="002C556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1B8C89E" w14:textId="77777777" w:rsidR="00996781" w:rsidRPr="002C556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8F50727" w14:textId="53D8974F" w:rsidR="00996781" w:rsidRPr="002C556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C5569">
        <w:rPr>
          <w:rFonts w:ascii="Tahoma" w:hAnsi="Tahoma" w:cs="Tahoma"/>
          <w:sz w:val="16"/>
          <w:szCs w:val="16"/>
          <w:lang w:val="cs-CZ"/>
        </w:rPr>
        <w:t>za konsignanta:</w:t>
      </w:r>
      <w:r w:rsidRPr="002C5569">
        <w:rPr>
          <w:rFonts w:ascii="Tahoma" w:hAnsi="Tahoma" w:cs="Tahoma"/>
          <w:sz w:val="16"/>
          <w:szCs w:val="16"/>
          <w:lang w:val="cs-CZ"/>
        </w:rPr>
        <w:tab/>
      </w:r>
      <w:r w:rsidR="00BB44FD">
        <w:rPr>
          <w:rFonts w:ascii="Tahoma" w:hAnsi="Tahoma" w:cs="Tahoma"/>
          <w:sz w:val="16"/>
          <w:szCs w:val="16"/>
          <w:lang w:val="cs-CZ"/>
        </w:rPr>
        <w:tab/>
      </w:r>
      <w:r w:rsidR="00BB44FD">
        <w:rPr>
          <w:rFonts w:ascii="Tahoma" w:hAnsi="Tahoma" w:cs="Tahoma"/>
          <w:sz w:val="16"/>
          <w:szCs w:val="16"/>
          <w:lang w:val="cs-CZ"/>
        </w:rPr>
        <w:tab/>
      </w:r>
      <w:r w:rsidRPr="002C5569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7B202E05" w14:textId="77777777" w:rsidR="00996781" w:rsidRPr="002C556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C926144" w14:textId="77777777" w:rsidR="00996781" w:rsidRPr="002C556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6AA3376" w14:textId="3A6B5163" w:rsidR="0099678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21E0CC5" w14:textId="15DCB830" w:rsidR="00BB44FD" w:rsidRDefault="00BB44FD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F92BC03" w14:textId="77777777" w:rsidR="00BB44FD" w:rsidRPr="002C5569" w:rsidRDefault="00BB44FD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5F639D7" w14:textId="033E993F" w:rsidR="00996781" w:rsidRPr="002C556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C5569">
        <w:rPr>
          <w:rFonts w:ascii="Tahoma" w:hAnsi="Tahoma" w:cs="Tahoma"/>
          <w:sz w:val="16"/>
          <w:szCs w:val="16"/>
          <w:lang w:val="cs-CZ"/>
        </w:rPr>
        <w:t>---------------------------------</w:t>
      </w:r>
      <w:r w:rsidRPr="002C5569">
        <w:rPr>
          <w:rFonts w:ascii="Tahoma" w:hAnsi="Tahoma" w:cs="Tahoma"/>
          <w:sz w:val="16"/>
          <w:szCs w:val="16"/>
          <w:lang w:val="cs-CZ"/>
        </w:rPr>
        <w:tab/>
      </w:r>
      <w:r w:rsidR="00BB44FD">
        <w:rPr>
          <w:rFonts w:ascii="Tahoma" w:hAnsi="Tahoma" w:cs="Tahoma"/>
          <w:sz w:val="16"/>
          <w:szCs w:val="16"/>
          <w:lang w:val="cs-CZ"/>
        </w:rPr>
        <w:tab/>
      </w:r>
      <w:r w:rsidR="00BB44FD">
        <w:rPr>
          <w:rFonts w:ascii="Tahoma" w:hAnsi="Tahoma" w:cs="Tahoma"/>
          <w:sz w:val="16"/>
          <w:szCs w:val="16"/>
          <w:lang w:val="cs-CZ"/>
        </w:rPr>
        <w:tab/>
      </w:r>
      <w:r w:rsidRPr="002C5569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215AB4B" w14:textId="27B83E05" w:rsidR="00996781" w:rsidRPr="002C5569" w:rsidRDefault="00974A89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C5569">
        <w:rPr>
          <w:rFonts w:ascii="Tahoma" w:hAnsi="Tahoma" w:cs="Tahoma"/>
          <w:sz w:val="16"/>
          <w:szCs w:val="16"/>
          <w:lang w:val="cs-CZ"/>
        </w:rPr>
        <w:t>René Škrobánek</w:t>
      </w:r>
      <w:r w:rsidR="00996781" w:rsidRPr="002C5569">
        <w:rPr>
          <w:rFonts w:ascii="Tahoma" w:hAnsi="Tahoma" w:cs="Tahoma"/>
          <w:sz w:val="16"/>
          <w:szCs w:val="16"/>
          <w:lang w:val="cs-CZ"/>
        </w:rPr>
        <w:tab/>
      </w:r>
      <w:r w:rsidR="00BB44FD">
        <w:rPr>
          <w:rFonts w:ascii="Tahoma" w:hAnsi="Tahoma" w:cs="Tahoma"/>
          <w:sz w:val="16"/>
          <w:szCs w:val="16"/>
          <w:lang w:val="cs-CZ"/>
        </w:rPr>
        <w:tab/>
      </w:r>
      <w:r w:rsidR="00BB44FD">
        <w:rPr>
          <w:rFonts w:ascii="Tahoma" w:hAnsi="Tahoma" w:cs="Tahoma"/>
          <w:sz w:val="16"/>
          <w:szCs w:val="16"/>
          <w:lang w:val="cs-CZ"/>
        </w:rPr>
        <w:tab/>
      </w:r>
      <w:r w:rsidR="0002737B" w:rsidRPr="002C5569">
        <w:rPr>
          <w:rFonts w:ascii="Tahoma" w:hAnsi="Tahoma" w:cs="Tahoma"/>
          <w:sz w:val="16"/>
          <w:szCs w:val="16"/>
          <w:lang w:val="cs-CZ"/>
        </w:rPr>
        <w:t>Mgr. Dana Jurásková, Ph.D., MBA</w:t>
      </w:r>
    </w:p>
    <w:p w14:paraId="4459534F" w14:textId="671F3109" w:rsidR="00996781" w:rsidRPr="002C5569" w:rsidRDefault="00C84719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C5569">
        <w:rPr>
          <w:rFonts w:ascii="Tahoma" w:hAnsi="Tahoma" w:cs="Tahoma"/>
          <w:sz w:val="16"/>
          <w:szCs w:val="16"/>
          <w:lang w:val="cs-CZ"/>
        </w:rPr>
        <w:t>jednatel</w:t>
      </w:r>
      <w:r w:rsidR="00996781" w:rsidRPr="002C5569">
        <w:rPr>
          <w:rFonts w:ascii="Tahoma" w:hAnsi="Tahoma" w:cs="Tahoma"/>
          <w:sz w:val="16"/>
          <w:szCs w:val="16"/>
          <w:lang w:val="cs-CZ"/>
        </w:rPr>
        <w:tab/>
      </w:r>
      <w:r w:rsidR="00BB44FD">
        <w:rPr>
          <w:rFonts w:ascii="Tahoma" w:hAnsi="Tahoma" w:cs="Tahoma"/>
          <w:sz w:val="16"/>
          <w:szCs w:val="16"/>
          <w:lang w:val="cs-CZ"/>
        </w:rPr>
        <w:tab/>
      </w:r>
      <w:r w:rsidR="00BB44FD">
        <w:rPr>
          <w:rFonts w:ascii="Tahoma" w:hAnsi="Tahoma" w:cs="Tahoma"/>
          <w:sz w:val="16"/>
          <w:szCs w:val="16"/>
          <w:lang w:val="cs-CZ"/>
        </w:rPr>
        <w:tab/>
      </w:r>
      <w:r w:rsidR="0002737B" w:rsidRPr="002C5569">
        <w:rPr>
          <w:rFonts w:ascii="Tahoma" w:hAnsi="Tahoma" w:cs="Tahoma"/>
          <w:sz w:val="16"/>
          <w:szCs w:val="16"/>
          <w:lang w:val="cs-CZ"/>
        </w:rPr>
        <w:t>ředitelka</w:t>
      </w:r>
      <w:r w:rsidR="00996781" w:rsidRPr="002C5569">
        <w:rPr>
          <w:rFonts w:ascii="Tahoma" w:hAnsi="Tahoma" w:cs="Tahoma"/>
          <w:sz w:val="16"/>
          <w:szCs w:val="16"/>
          <w:lang w:val="cs-CZ"/>
        </w:rPr>
        <w:t xml:space="preserve">  </w:t>
      </w:r>
    </w:p>
    <w:p w14:paraId="31DDC94E" w14:textId="64FA9AE0" w:rsidR="00C527FF" w:rsidRPr="002C5569" w:rsidRDefault="004E4C3E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C5569">
        <w:rPr>
          <w:rFonts w:ascii="Tahoma" w:hAnsi="Tahoma" w:cs="Tahoma"/>
          <w:sz w:val="16"/>
          <w:szCs w:val="16"/>
          <w:lang w:val="cs-CZ"/>
        </w:rPr>
        <w:br w:type="page"/>
      </w:r>
      <w:r w:rsidR="009F5B88" w:rsidRPr="002C5569">
        <w:rPr>
          <w:rFonts w:ascii="Tahoma" w:hAnsi="Tahoma" w:cs="Tahoma"/>
          <w:sz w:val="16"/>
          <w:szCs w:val="16"/>
          <w:lang w:val="cs-CZ"/>
        </w:rPr>
        <w:lastRenderedPageBreak/>
        <w:t xml:space="preserve">Příloha 1 – </w:t>
      </w:r>
      <w:r w:rsidR="00974A89" w:rsidRPr="002C5569">
        <w:rPr>
          <w:rFonts w:ascii="Tahoma" w:hAnsi="Tahoma" w:cs="Tahoma"/>
          <w:sz w:val="16"/>
          <w:szCs w:val="16"/>
          <w:lang w:val="cs-CZ"/>
        </w:rPr>
        <w:t>Ceník sluchadel PHONAK</w:t>
      </w:r>
    </w:p>
    <w:p w14:paraId="146F9D8B" w14:textId="1076CEF3" w:rsidR="008A1162" w:rsidRPr="002C5569" w:rsidRDefault="008A1162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444"/>
        <w:gridCol w:w="986"/>
        <w:gridCol w:w="724"/>
        <w:gridCol w:w="1335"/>
        <w:gridCol w:w="1394"/>
        <w:gridCol w:w="1336"/>
        <w:gridCol w:w="736"/>
        <w:gridCol w:w="818"/>
        <w:gridCol w:w="857"/>
      </w:tblGrid>
      <w:tr w:rsidR="001E0FAD" w:rsidRPr="002C5569" w14:paraId="7FDAAC3E" w14:textId="77777777" w:rsidTr="00BB44FD">
        <w:trPr>
          <w:trHeight w:val="1110"/>
        </w:trPr>
        <w:tc>
          <w:tcPr>
            <w:tcW w:w="100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597E4" w14:textId="4E6799F0" w:rsidR="001E0FAD" w:rsidRPr="002C5569" w:rsidRDefault="001E0FAD">
            <w:pPr>
              <w:rPr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5680" behindDoc="0" locked="0" layoutInCell="1" allowOverlap="1" wp14:anchorId="20286B10" wp14:editId="43A17A4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200025</wp:posOffset>
                  </wp:positionV>
                  <wp:extent cx="323850" cy="400050"/>
                  <wp:effectExtent l="0" t="0" r="0" b="0"/>
                  <wp:wrapNone/>
                  <wp:docPr id="5" name="Obrázek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33" cy="406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99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5"/>
            </w:tblGrid>
            <w:tr w:rsidR="001E0FAD" w:rsidRPr="002C5569" w14:paraId="3A3DE2A2" w14:textId="77777777" w:rsidTr="00BB44FD">
              <w:trPr>
                <w:trHeight w:val="1110"/>
                <w:tblCellSpacing w:w="0" w:type="dxa"/>
              </w:trPr>
              <w:tc>
                <w:tcPr>
                  <w:tcW w:w="996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675" w:type="dxa"/>
                    <w:bottom w:w="0" w:type="dxa"/>
                    <w:right w:w="0" w:type="dxa"/>
                  </w:tcMar>
                  <w:hideMark/>
                </w:tcPr>
                <w:p w14:paraId="4C60D7A6" w14:textId="77895D55" w:rsidR="001E0FAD" w:rsidRPr="002C5569" w:rsidRDefault="00BB44FD">
                  <w:pPr>
                    <w:ind w:firstLineChars="500" w:firstLine="800"/>
                    <w:rPr>
                      <w:color w:val="000000"/>
                      <w:sz w:val="16"/>
                      <w:szCs w:val="16"/>
                    </w:rPr>
                  </w:pPr>
                  <w:r w:rsidRPr="002C5569">
                    <w:rPr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58752" behindDoc="0" locked="0" layoutInCell="1" allowOverlap="1" wp14:anchorId="499FFD4F" wp14:editId="57D23199">
                        <wp:simplePos x="0" y="0"/>
                        <wp:positionH relativeFrom="column">
                          <wp:posOffset>4914900</wp:posOffset>
                        </wp:positionH>
                        <wp:positionV relativeFrom="paragraph">
                          <wp:posOffset>83185</wp:posOffset>
                        </wp:positionV>
                        <wp:extent cx="1085850" cy="371475"/>
                        <wp:effectExtent l="0" t="0" r="0" b="9525"/>
                        <wp:wrapNone/>
                        <wp:docPr id="4" name="Obrázek 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2.jpe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5850" cy="371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15" w:history="1">
                    <w:r w:rsidR="001E0FAD" w:rsidRPr="002C5569">
                      <w:rPr>
                        <w:rStyle w:val="Hypertextovodkaz"/>
                        <w:rFonts w:ascii="Calibri" w:hAnsi="Calibri" w:cs="Calibri"/>
                        <w:b/>
                        <w:bCs/>
                        <w:color w:val="8ABB07"/>
                        <w:sz w:val="16"/>
                        <w:szCs w:val="16"/>
                      </w:rPr>
                      <w:t>Ceník sluchadel Phonak binaurální řešení dostupná pro každého**</w:t>
                    </w:r>
                    <w:r w:rsidR="001E0FAD" w:rsidRPr="002C5569">
                      <w:rPr>
                        <w:rFonts w:ascii="Calibri" w:hAnsi="Calibri" w:cs="Calibri"/>
                        <w:b/>
                        <w:bCs/>
                        <w:color w:val="8ABB07"/>
                        <w:sz w:val="16"/>
                        <w:szCs w:val="16"/>
                      </w:rPr>
                      <w:br/>
                    </w:r>
                    <w:r w:rsidR="001E0FAD" w:rsidRPr="002C5569">
                      <w:rPr>
                        <w:rStyle w:val="Hypertextovodkaz"/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REJA spol. s r. o.</w:t>
                    </w:r>
                    <w:r w:rsidR="001E0FAD" w:rsidRPr="002C5569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br/>
                    </w:r>
                    <w:r w:rsidR="001E0FAD" w:rsidRPr="002C5569">
                      <w:rPr>
                        <w:rStyle w:val="Hypertextovodkaz"/>
                        <w:rFonts w:ascii="Calibri" w:hAnsi="Calibri" w:cs="Calibri"/>
                        <w:sz w:val="16"/>
                        <w:szCs w:val="16"/>
                      </w:rPr>
                      <w:t>Prodej a servis sluchadel Phonak</w:t>
                    </w:r>
                    <w:r w:rsidR="001E0FAD" w:rsidRPr="002C5569">
                      <w:rPr>
                        <w:rFonts w:ascii="Calibri" w:hAnsi="Calibri" w:cs="Calibri"/>
                        <w:sz w:val="16"/>
                        <w:szCs w:val="16"/>
                      </w:rPr>
                      <w:br/>
                    </w:r>
                    <w:r w:rsidR="001E0FAD" w:rsidRPr="002C5569">
                      <w:rPr>
                        <w:rStyle w:val="Hypertextovodkaz"/>
                        <w:rFonts w:ascii="Calibri" w:hAnsi="Calibri" w:cs="Calibri"/>
                        <w:sz w:val="16"/>
                        <w:szCs w:val="16"/>
                      </w:rPr>
                      <w:t>Centrální sklad: REJA spol. s r. o., Mírové nám. 8, 562 01 Ústí nad Orlicí</w:t>
                    </w:r>
                    <w:r w:rsidR="001E0FAD" w:rsidRPr="002C5569">
                      <w:rPr>
                        <w:rFonts w:ascii="Calibri" w:hAnsi="Calibri" w:cs="Calibri"/>
                        <w:sz w:val="16"/>
                        <w:szCs w:val="16"/>
                      </w:rPr>
                      <w:br/>
                    </w:r>
                    <w:r w:rsidR="001E0FAD" w:rsidRPr="002C5569">
                      <w:rPr>
                        <w:rStyle w:val="Hypertextovodkaz"/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 xml:space="preserve">Tel.: 463 034 343                                                                                                                                       </w:t>
                    </w:r>
                    <w:r w:rsidR="001E0FAD" w:rsidRPr="002C5569">
                      <w:rPr>
                        <w:rStyle w:val="Hypertextovodkaz"/>
                        <w:rFonts w:ascii="Calibri" w:hAnsi="Calibri" w:cs="Calibri"/>
                        <w:sz w:val="16"/>
                        <w:szCs w:val="16"/>
                      </w:rPr>
                      <w:t>IČ: 44738706</w:t>
                    </w:r>
                    <w:r w:rsidR="001E0FAD" w:rsidRPr="002C5569">
                      <w:rPr>
                        <w:rFonts w:ascii="Calibri" w:hAnsi="Calibri" w:cs="Calibri"/>
                        <w:sz w:val="16"/>
                        <w:szCs w:val="16"/>
                      </w:rPr>
                      <w:br/>
                    </w:r>
                    <w:r w:rsidR="001E0FAD" w:rsidRPr="002C5569">
                      <w:rPr>
                        <w:rStyle w:val="Hypertextovodkaz"/>
                        <w:rFonts w:ascii="Calibri" w:hAnsi="Calibri" w:cs="Calibri"/>
                        <w:sz w:val="16"/>
                        <w:szCs w:val="16"/>
                      </w:rPr>
                      <w:t xml:space="preserve">E-mail: objednat.phonak@reja.cz, </w:t>
                    </w:r>
                    <w:r w:rsidR="001E0FAD" w:rsidRPr="002C5569">
                      <w:rPr>
                        <w:rStyle w:val="Hypertextovodkaz"/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 xml:space="preserve">Web: www.reja.cz, www.phonak.cz                                  </w:t>
                    </w:r>
                    <w:r w:rsidR="001E0FAD" w:rsidRPr="002C5569">
                      <w:rPr>
                        <w:rStyle w:val="Hypertextovodkaz"/>
                        <w:rFonts w:ascii="Calibri" w:hAnsi="Calibri" w:cs="Calibri"/>
                        <w:sz w:val="16"/>
                        <w:szCs w:val="16"/>
                      </w:rPr>
                      <w:t>DIČ: CZ44738706</w:t>
                    </w:r>
                  </w:hyperlink>
                </w:p>
              </w:tc>
            </w:tr>
          </w:tbl>
          <w:p w14:paraId="732C26D5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</w:p>
        </w:tc>
      </w:tr>
      <w:tr w:rsidR="001E0FAD" w:rsidRPr="002C5569" w14:paraId="177FECAE" w14:textId="77777777" w:rsidTr="00BB44FD">
        <w:trPr>
          <w:trHeight w:val="254"/>
        </w:trPr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030EB1E6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Kód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VZP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65CB8345" w14:textId="77777777" w:rsidR="001E0FAD" w:rsidRPr="002C5569" w:rsidRDefault="001E0FA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Název</w:t>
            </w:r>
            <w:proofErr w:type="spellEnd"/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4B77C92E" w14:textId="77777777" w:rsidR="001E0FAD" w:rsidRPr="002C5569" w:rsidRDefault="001E0FAD">
            <w:pPr>
              <w:ind w:firstLineChars="100" w:firstLine="161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4D6DD5C2" w14:textId="77777777" w:rsidR="001E0FAD" w:rsidRPr="002C5569" w:rsidRDefault="001E0FA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Bezdrá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-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tové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funkce</w:t>
            </w:r>
            <w:proofErr w:type="spellEnd"/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ABB07"/>
            <w:hideMark/>
          </w:tcPr>
          <w:p w14:paraId="09AE4A79" w14:textId="77777777" w:rsidR="001E0FAD" w:rsidRPr="002C5569" w:rsidRDefault="001E0FAD">
            <w:pPr>
              <w:ind w:firstLineChars="300" w:firstLine="48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Rozsah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zesílení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všech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sluchadel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do 8 000 Hz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7E6BB302" w14:textId="77777777" w:rsidR="001E0FAD" w:rsidRPr="002C5569" w:rsidRDefault="001E0FAD">
            <w:pPr>
              <w:ind w:firstLineChars="100" w:firstLine="161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Typ</w:t>
            </w:r>
            <w:proofErr w:type="spellEnd"/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04BF56A1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Nová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cena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vč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 15% DPH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8ABB07"/>
            <w:hideMark/>
          </w:tcPr>
          <w:p w14:paraId="3B6B1E8D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Původní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cena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vč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 15% DPH</w:t>
            </w:r>
          </w:p>
        </w:tc>
      </w:tr>
      <w:tr w:rsidR="001E0FAD" w:rsidRPr="002C5569" w14:paraId="3A704A0E" w14:textId="77777777" w:rsidTr="00BB44FD">
        <w:trPr>
          <w:trHeight w:val="497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21A78071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31F72F7E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72E5B057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70AAE2F4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66D19377" w14:textId="77777777" w:rsidR="001E0FAD" w:rsidRPr="002C5569" w:rsidRDefault="001E0FAD">
            <w:pPr>
              <w:ind w:firstLineChars="200" w:firstLine="321"/>
              <w:rPr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500 Hz</w:t>
            </w: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ztráta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do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11131A92" w14:textId="77777777" w:rsidR="001E0FAD" w:rsidRPr="002C5569" w:rsidRDefault="001E0FAD">
            <w:pPr>
              <w:ind w:firstLineChars="200" w:firstLine="321"/>
              <w:rPr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2 000 Hz</w:t>
            </w: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ztráta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do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24EEFA74" w14:textId="77777777" w:rsidR="001E0FAD" w:rsidRPr="002C5569" w:rsidRDefault="001E0FAD">
            <w:pPr>
              <w:ind w:firstLineChars="200" w:firstLine="321"/>
              <w:rPr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6 000 Hz</w:t>
            </w: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ztráta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do</w:t>
            </w:r>
          </w:p>
        </w:tc>
        <w:tc>
          <w:tcPr>
            <w:tcW w:w="71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7F0AFC71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383861E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D0B88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1E0FAD" w:rsidRPr="002C5569" w14:paraId="18285746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D5D946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0040814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D1245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Baterie</w:t>
            </w:r>
            <w:proofErr w:type="spellEnd"/>
          </w:p>
        </w:tc>
        <w:tc>
          <w:tcPr>
            <w:tcW w:w="62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2B19D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min. 60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ks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, ne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konsignační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sklad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4C37E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9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86B3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5B0A40A9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8CE87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0082891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7F06E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Tvarovky</w:t>
            </w:r>
            <w:proofErr w:type="spellEnd"/>
          </w:p>
        </w:tc>
        <w:tc>
          <w:tcPr>
            <w:tcW w:w="62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F6835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ušní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tvarovka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individuální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D6E3A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450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A9104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3EB50F18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F7720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0082892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9D765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Tvarovky</w:t>
            </w:r>
            <w:proofErr w:type="spellEnd"/>
          </w:p>
        </w:tc>
        <w:tc>
          <w:tcPr>
            <w:tcW w:w="62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9368D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ušní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tvarovka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individuální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Phonak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SlimTip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s AOV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E989C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450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18D43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60E124B3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0D7B2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0040818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FA88B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Skořepina</w:t>
            </w:r>
            <w:proofErr w:type="spellEnd"/>
          </w:p>
        </w:tc>
        <w:tc>
          <w:tcPr>
            <w:tcW w:w="62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1D761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příplatek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ke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všem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zvukovodovým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sluchadlům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- u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položek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s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označením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(*)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079E1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700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9E2E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60A4769C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C6A3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62C5E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C-Shell</w:t>
            </w:r>
          </w:p>
        </w:tc>
        <w:tc>
          <w:tcPr>
            <w:tcW w:w="62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0BAC2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příplatek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ke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sluchadlům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98F8C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700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E8D2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4BB48622" w14:textId="77777777" w:rsidTr="00BB44FD">
        <w:trPr>
          <w:trHeight w:val="254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206732F6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2 700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- 3 900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9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321ADD9C" w14:textId="77777777" w:rsidR="001E0FAD" w:rsidRPr="002C5569" w:rsidRDefault="001E0FAD">
            <w:pPr>
              <w:ind w:firstLineChars="600" w:firstLine="96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např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NoiseBlock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blokování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pískání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pouze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tělová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barva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tvarovkou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nebo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SlimTip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Phonak bez AOV</w:t>
            </w:r>
          </w:p>
        </w:tc>
      </w:tr>
      <w:tr w:rsidR="001E0FAD" w:rsidRPr="002C5569" w14:paraId="2BE37F4C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8AA5BC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0170445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4FFE7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Q5-M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A1C41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2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AD38F" w14:textId="77777777" w:rsidR="001E0FAD" w:rsidRPr="002C5569" w:rsidRDefault="001E0FAD">
            <w:pPr>
              <w:rPr>
                <w:rFonts w:ascii="Arial" w:hAnsi="Arial" w:cs="Arial"/>
                <w:sz w:val="16"/>
                <w:szCs w:val="16"/>
              </w:rPr>
            </w:pPr>
            <w:r w:rsidRPr="002C556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130F03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339585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FBE855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CD6A0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2987C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2 700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9726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77065994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74F10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0170446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10B74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Q5-SP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13788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2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C46CF" w14:textId="77777777" w:rsidR="001E0FAD" w:rsidRPr="002C5569" w:rsidRDefault="001E0FAD">
            <w:pPr>
              <w:rPr>
                <w:rFonts w:ascii="Arial" w:hAnsi="Arial" w:cs="Arial"/>
                <w:sz w:val="16"/>
                <w:szCs w:val="16"/>
              </w:rPr>
            </w:pPr>
            <w:r w:rsidRPr="002C556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D523FB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D2112D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E9BFA4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9DDA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A33A7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6688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22B877CC" w14:textId="77777777" w:rsidTr="00BB44FD">
        <w:trPr>
          <w:trHeight w:val="254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49A76B71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4 900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- 6 900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9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36D19E73" w14:textId="77777777" w:rsidR="001E0FAD" w:rsidRPr="002C5569" w:rsidRDefault="001E0FA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např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NoiseBlock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AOV,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blokování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pískání</w:t>
            </w:r>
            <w:proofErr w:type="spellEnd"/>
          </w:p>
        </w:tc>
      </w:tr>
      <w:tr w:rsidR="001E0FAD" w:rsidRPr="002C5569" w14:paraId="5DB5DAE9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D894AB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0170447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C2982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Q10-M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11B58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3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2E4DE" w14:textId="77777777" w:rsidR="001E0FAD" w:rsidRPr="002C5569" w:rsidRDefault="001E0FAD">
            <w:pPr>
              <w:rPr>
                <w:rFonts w:ascii="Arial" w:hAnsi="Arial" w:cs="Arial"/>
                <w:sz w:val="16"/>
                <w:szCs w:val="16"/>
              </w:rPr>
            </w:pPr>
            <w:r w:rsidRPr="002C556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F31A0D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B32E0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1B8029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074FF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514C8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4 900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B14B2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54C91A86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9C0C37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0170448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D5F38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Q10-SP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A9486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3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0C6D4" w14:textId="77777777" w:rsidR="001E0FAD" w:rsidRPr="002C5569" w:rsidRDefault="001E0FAD">
            <w:pPr>
              <w:rPr>
                <w:rFonts w:ascii="Arial" w:hAnsi="Arial" w:cs="Arial"/>
                <w:sz w:val="16"/>
                <w:szCs w:val="16"/>
              </w:rPr>
            </w:pPr>
            <w:r w:rsidRPr="002C556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886717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E7C069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CD5B15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BED6D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03C4C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5 100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174F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5F318B5D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B6504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F183A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Tao Q10-10, 312, 13 (M/P/SP)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157BE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3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FD25E" w14:textId="77777777" w:rsidR="001E0FAD" w:rsidRPr="002C5569" w:rsidRDefault="001E0FAD">
            <w:pPr>
              <w:rPr>
                <w:rFonts w:ascii="Arial" w:hAnsi="Arial" w:cs="Arial"/>
                <w:sz w:val="16"/>
                <w:szCs w:val="16"/>
              </w:rPr>
            </w:pPr>
            <w:r w:rsidRPr="002C5569"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6186B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65/75/85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3AA85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80/90/95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18EA6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A6A71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ITE (*)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25FB8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FA9F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1D0924A0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BC5451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0169758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B5F9E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Q15-M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03971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88670" w14:textId="77777777" w:rsidR="001E0FAD" w:rsidRPr="002C5569" w:rsidRDefault="001E0FAD">
            <w:pPr>
              <w:rPr>
                <w:rFonts w:ascii="Arial" w:hAnsi="Arial" w:cs="Arial"/>
                <w:sz w:val="16"/>
                <w:szCs w:val="16"/>
              </w:rPr>
            </w:pPr>
            <w:r w:rsidRPr="002C556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4A16C3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57E06E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499F2B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C3234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EB8DB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535F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204BCC0E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CEE20C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0170449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2AA9E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Q15-P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85B73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91269" w14:textId="77777777" w:rsidR="001E0FAD" w:rsidRPr="002C5569" w:rsidRDefault="001E0FAD">
            <w:pPr>
              <w:rPr>
                <w:rFonts w:ascii="Arial" w:hAnsi="Arial" w:cs="Arial"/>
                <w:sz w:val="16"/>
                <w:szCs w:val="16"/>
              </w:rPr>
            </w:pPr>
            <w:r w:rsidRPr="002C556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4127F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066F80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F0416A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A5706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96104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B9624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4CF34C8F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DFFAEC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0170450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9EE4D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Q15-SP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7CD25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60817" w14:textId="77777777" w:rsidR="001E0FAD" w:rsidRPr="002C5569" w:rsidRDefault="001E0FAD">
            <w:pPr>
              <w:rPr>
                <w:rFonts w:ascii="Arial" w:hAnsi="Arial" w:cs="Arial"/>
                <w:sz w:val="16"/>
                <w:szCs w:val="16"/>
              </w:rPr>
            </w:pPr>
            <w:r w:rsidRPr="002C556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A139BE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0EA44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80E0B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F7F96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E4AD2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9565E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4139C91B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CCDFD2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0172029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334E9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Q15-UP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19C45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4E3CC" w14:textId="77777777" w:rsidR="001E0FAD" w:rsidRPr="002C5569" w:rsidRDefault="001E0FAD">
            <w:pPr>
              <w:rPr>
                <w:rFonts w:ascii="Arial" w:hAnsi="Arial" w:cs="Arial"/>
                <w:sz w:val="16"/>
                <w:szCs w:val="16"/>
              </w:rPr>
            </w:pPr>
            <w:r w:rsidRPr="002C556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33F60F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7354F8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8F9EC9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B660C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6E32E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62943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734EDFAE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E4DB83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0169759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60E1A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Tao Q15-10, 312, 13 (M/P/SP)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7C94C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4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kanály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237E3" w14:textId="77777777" w:rsidR="001E0FAD" w:rsidRPr="002C5569" w:rsidRDefault="001E0FAD">
            <w:pPr>
              <w:rPr>
                <w:rFonts w:ascii="Arial" w:hAnsi="Arial" w:cs="Arial"/>
                <w:sz w:val="16"/>
                <w:szCs w:val="16"/>
              </w:rPr>
            </w:pPr>
            <w:r w:rsidRPr="002C5569"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6B9AF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65/75/85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E4D96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80/90/95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33342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2348F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ITE (*)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713A9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A1FB3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0FAD" w:rsidRPr="002C5569" w14:paraId="15B96EE2" w14:textId="77777777" w:rsidTr="00BB44FD">
        <w:trPr>
          <w:trHeight w:val="254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33E80541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7 900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– 9 900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9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671E6FF1" w14:textId="77777777" w:rsidR="001E0FAD" w:rsidRPr="002C5569" w:rsidRDefault="001E0FAD">
            <w:pPr>
              <w:ind w:firstLineChars="1000" w:firstLine="160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např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AutoSense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OS Essential,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SoundRecover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QuickSync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Ekvalizace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tinnitu</w:t>
            </w:r>
            <w:proofErr w:type="spellEnd"/>
          </w:p>
        </w:tc>
      </w:tr>
      <w:tr w:rsidR="001E0FAD" w:rsidRPr="002C5569" w14:paraId="5436695D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F9106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0171448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B3A24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CROS II</w:t>
            </w:r>
          </w:p>
        </w:tc>
        <w:tc>
          <w:tcPr>
            <w:tcW w:w="55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2624D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jednostranná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hluchota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1FB1D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B6AE4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8 900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0811F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8 900 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25A850EF" w14:textId="77777777" w:rsidTr="00BB44FD">
        <w:trPr>
          <w:trHeight w:val="221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74EC3A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0171449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745F0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CROS II</w:t>
            </w:r>
          </w:p>
        </w:tc>
        <w:tc>
          <w:tcPr>
            <w:tcW w:w="558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CBFF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8DE3C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ITE (*)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29385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8 900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20220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8 900 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5758A1E2" w14:textId="77777777" w:rsidTr="00BB44FD">
        <w:trPr>
          <w:trHeight w:val="224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3599FF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0171444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195D1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V30-10, 312, 312T, 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D4606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8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41883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D4C9C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0A92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71F80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070E1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7397C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8 400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52A68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8 900 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5DF0B4BE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74D97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0171446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888AD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Bolero V30-M, P, SP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02132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8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67EE4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EB0E5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60/80/95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50048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80/80/110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8A1BF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90/110/120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21194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91189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7 900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2AC81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8 900 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060EE1E2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52BBBB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8E58D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V30-RIC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B2C5D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8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1B2F8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AB9D00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B2D8B9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1153C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88B85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D364C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8 900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8D84E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8 900 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19733170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FC61C3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F3456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V30-SP, UP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76717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8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A9867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55FF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110/120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04C12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115/120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31C3D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120/120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F4ED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1540A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7 900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20914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8 900 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31F784D5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3C621D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CD6DD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Sky V30-RIC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BBE85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8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8ACE3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BD5FA0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0A4AD3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E5685B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12D86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C2594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8 900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A6594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8 900 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206FB3E6" w14:textId="77777777" w:rsidTr="00BB44FD">
        <w:trPr>
          <w:trHeight w:val="224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AF9D57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1B21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Sky V30-M, P, SP, UP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172AA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8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8CE02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3EBE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60/80/110/120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EF510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80/80/115/120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C13F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90/110/120/120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7E56C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9144F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7 900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CFDC1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8 900 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2FF2F1FB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554FC6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0171450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25B3B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Virto V30-10, 312, 13 (M/P/SP)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2F3D3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8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0B632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AA67B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65/75/85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1A284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80/90/95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44FA8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0D897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ITE (*)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1FCBC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9 900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9701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9 900 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07A76143" w14:textId="77777777" w:rsidTr="00BB44FD">
        <w:trPr>
          <w:trHeight w:val="254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163A0440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- 11 900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9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4AC1CB77" w14:textId="77777777" w:rsidR="001E0FAD" w:rsidRPr="002C5569" w:rsidRDefault="001E0FAD">
            <w:pPr>
              <w:ind w:firstLineChars="500" w:firstLine="803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např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AutoSense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OS Standard,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SoundRecover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QuickSync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Ekvalizace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tinnitu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RogerReady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UltraZoom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Standard</w:t>
            </w:r>
          </w:p>
        </w:tc>
      </w:tr>
      <w:tr w:rsidR="001E0FAD" w:rsidRPr="002C5569" w14:paraId="274A6338" w14:textId="77777777" w:rsidTr="00BB44FD">
        <w:trPr>
          <w:trHeight w:val="224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4AF054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0171445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287B4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V50-10, 312, 312T, 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CDF48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12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E8D4B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F62AA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90D97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B412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06E0F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B021B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C7250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12 900 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02303E0E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CD346E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0171447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15F0A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Bolero V50-M, P, SP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7DEDF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12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DDB7E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A3962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60/80/95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81874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80/80/110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EE84B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90/110/120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24A08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EE502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437DE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12 900 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2569902E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C962F9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6B3AA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V50-RIC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75CFF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12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76D1E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1E082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E8F13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03C06B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98DA8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C3621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5707F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12 900 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1222123E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CCF898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9CECA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V50-SP, UP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EE09E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12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BE0F2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16BB1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110/120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D65F4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115/120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D16D5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120/120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1D760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4A3B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C706F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12 900 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72AD4BA5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2285AD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F1DAF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Sky V50-RIC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28243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12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C2D51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C34243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D1C2E8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F0B75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764CB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278B1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CF9F1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12 900 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79BC57B1" w14:textId="77777777" w:rsidTr="00BB44FD">
        <w:trPr>
          <w:trHeight w:val="224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3BE283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DC7A1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Sky V50-M, P, SP, UP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0580E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12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F18EE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C4870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60/80/110/120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3D2C5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80/80/115/120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9A07D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90/110/120/120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EBBD8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91E8B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58280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12 900 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1D7C02D3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7D106B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0171451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BC118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Virto V50-10, 312, 13 (M/P/SP)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BA8F6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12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DA6C8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41017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65/75/85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9F621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80/90/95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43D88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979A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ITE (*)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DB193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11 900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21211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13 900 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425CC692" w14:textId="77777777" w:rsidTr="00BB44FD">
        <w:trPr>
          <w:trHeight w:val="254"/>
        </w:trPr>
        <w:tc>
          <w:tcPr>
            <w:tcW w:w="10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39851AAA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14 900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- 16 900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např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AutoSense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OS Advanced,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SoundRecover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QuickSync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Ekvalizace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tinnitu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RogerReady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UltraZoom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Advanced,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Řeč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360°</w:t>
            </w:r>
          </w:p>
        </w:tc>
      </w:tr>
      <w:tr w:rsidR="001E0FAD" w:rsidRPr="002C5569" w14:paraId="3AA5C6ED" w14:textId="77777777" w:rsidTr="00BB44FD">
        <w:trPr>
          <w:trHeight w:val="224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AE92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80794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V70-10, 312, 312T, 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7B260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16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2DF38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A5916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8707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060E6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22A32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9CDC6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14 900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830D2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17624B6B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D3563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5CEC9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Bolero V70-M, P, SP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ADB38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16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8EA41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FA391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60/80/95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2D75C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80/80/110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C8430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90/110/120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8263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FE2ED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14 900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18619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4ABD3F81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F415B9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2297C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V70-RIC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E3444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16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7F3B6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D733E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B0177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41A4E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207A3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BE83C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14 900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90E7A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73D00D5E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A01E4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7735A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V70-SP, UP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11046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16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A1955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AABCB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110/120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D6363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115/120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AA23C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120/120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EA665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25F49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14 900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E5141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560854FE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DB86D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8E904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Sky V70-RIC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19DE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16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D2435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2AE76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BE152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0FFBC2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9E36C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66492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14 900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D3A0A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6E841F1F" w14:textId="77777777" w:rsidTr="00BB44FD">
        <w:trPr>
          <w:trHeight w:val="224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B1796E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0171728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C2CAD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Sky V70-M, P, SP, UP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AE021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16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558C8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BE82B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60/80/110/120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688AB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80/80/115/120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5FA2A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90/110/120/120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AE26C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CEF72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14 900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ADAAE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50442CF6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E744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6F10D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Virto V70-10, 312, 13 (M/P/SP)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A2EED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16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72493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2DEC3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65/75/85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8C3F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80/90/95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3C95B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078FB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ITE (*)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E159F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16 900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01F78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18 900 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0E840512" w14:textId="77777777" w:rsidTr="00BB44FD">
        <w:trPr>
          <w:trHeight w:val="254"/>
        </w:trPr>
        <w:tc>
          <w:tcPr>
            <w:tcW w:w="10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627DC88F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- 27 900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např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AutoSense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OS Premium,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SoundRecover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Ekvalizace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tinnitu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RogerReady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UZ Premium,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Řeč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360°,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Řeč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hlasitém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hluku</w:t>
            </w:r>
            <w:proofErr w:type="spellEnd"/>
          </w:p>
        </w:tc>
      </w:tr>
      <w:tr w:rsidR="001E0FAD" w:rsidRPr="002C5569" w14:paraId="78F9F598" w14:textId="77777777" w:rsidTr="00BB44FD">
        <w:trPr>
          <w:trHeight w:val="224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34553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76D6C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V90-10, 312, 312T, 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DB434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20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72547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DEE55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D0F0A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6DC82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90/100/100/100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633F5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3F17A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3CD5C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27 900 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5BAA6346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CABF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1C50D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Bolero V90-M, P, SP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13805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20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F0FC6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D17B6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60/80/95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399D4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80/80/110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12565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90/110/120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46330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E1DEC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EDFBE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27 900 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6EB44F07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AF59CF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52AD3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V90-RIC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8A537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20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6EA2E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286DA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8C567A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DE54C5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6EA39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472AF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085A9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27 900 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579F81FD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48A6F2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95EDD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V90-SP, UP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93308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20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77F5D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DFB3C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110/120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C0E93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115/120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81F2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120/120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0F244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AEA47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A7BE2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27 900 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15BD72DF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4AAE8A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69FA0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Sky V90-RIC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69F81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20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204AA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899758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FDD8A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62D76B" w14:textId="77777777" w:rsidR="001E0FAD" w:rsidRPr="002C5569" w:rsidRDefault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EE701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RIC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107F9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BC9E7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27 900 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04F93397" w14:textId="77777777" w:rsidTr="00BB44FD">
        <w:trPr>
          <w:trHeight w:val="224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EC8139" w14:textId="77777777" w:rsidR="001E0FAD" w:rsidRPr="002C5569" w:rsidRDefault="001E0FA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</w:rPr>
              <w:t>0171730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621A0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Sky V90-M, P, SP, UP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4E0A1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20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A2A5F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6CF4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60/80/110/120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8C2C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80/80/115/120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1D78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90/110/120/120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56D1E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BTE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800A5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25 900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DB799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27 900 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4A7D4F34" w14:textId="77777777" w:rsidTr="00BB44FD">
        <w:trPr>
          <w:trHeight w:val="239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D483" w14:textId="77777777" w:rsidR="001E0FAD" w:rsidRPr="002C5569" w:rsidRDefault="001E0FAD">
            <w:pPr>
              <w:rPr>
                <w:color w:val="000000"/>
                <w:sz w:val="16"/>
                <w:szCs w:val="16"/>
              </w:rPr>
            </w:pPr>
            <w:r w:rsidRPr="002C55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18952" w14:textId="77777777" w:rsidR="001E0FAD" w:rsidRPr="002C5569" w:rsidRDefault="001E0FA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Virto V90-10, 312, 13 (M/P/SP)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DDF8F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20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kanálů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669CE" w14:textId="77777777" w:rsidR="001E0FAD" w:rsidRPr="002C5569" w:rsidRDefault="001E0FAD">
            <w:pPr>
              <w:rPr>
                <w:rFonts w:ascii="Segoe UI Symbol" w:hAnsi="Segoe UI Symbol"/>
                <w:sz w:val="16"/>
                <w:szCs w:val="16"/>
              </w:rPr>
            </w:pPr>
            <w:r w:rsidRPr="002C5569">
              <w:rPr>
                <w:rFonts w:ascii="Segoe UI Symbol" w:hAnsi="Segoe UI Symbol"/>
                <w:sz w:val="16"/>
                <w:szCs w:val="16"/>
              </w:rPr>
              <w:t>✓ ✓ ✓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60397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65/75/85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48629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80/90/95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B7F41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90/100/100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DA879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>ITE (*)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4E4DA" w14:textId="77777777" w:rsidR="001E0FAD" w:rsidRPr="002C5569" w:rsidRDefault="001E0FA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27 900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C5032" w14:textId="77777777" w:rsidR="001E0FAD" w:rsidRPr="002C5569" w:rsidRDefault="001E0FAD">
            <w:pPr>
              <w:jc w:val="right"/>
              <w:rPr>
                <w:color w:val="000000"/>
                <w:sz w:val="16"/>
                <w:szCs w:val="16"/>
              </w:rPr>
            </w:pPr>
            <w:r w:rsidRPr="002C5569">
              <w:rPr>
                <w:strike/>
                <w:sz w:val="16"/>
                <w:szCs w:val="16"/>
              </w:rPr>
              <w:t> </w:t>
            </w:r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27 900 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70C808D9" w14:textId="77777777" w:rsidTr="00BB44FD">
        <w:trPr>
          <w:trHeight w:val="579"/>
        </w:trPr>
        <w:tc>
          <w:tcPr>
            <w:tcW w:w="1009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4AD8" w14:textId="77777777" w:rsidR="001E0FAD" w:rsidRPr="002C5569" w:rsidRDefault="001E0F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C5569">
              <w:rPr>
                <w:rFonts w:ascii="Calibri" w:hAnsi="Calibri" w:cs="Calibri"/>
                <w:sz w:val="16"/>
                <w:szCs w:val="16"/>
              </w:rPr>
              <w:t xml:space="preserve">**u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vybraných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modelů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binaurální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úspora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až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6 000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</w:tr>
      <w:tr w:rsidR="001E0FAD" w:rsidRPr="002C5569" w14:paraId="6C382773" w14:textId="77777777" w:rsidTr="00BB44FD">
        <w:trPr>
          <w:trHeight w:val="505"/>
        </w:trPr>
        <w:tc>
          <w:tcPr>
            <w:tcW w:w="100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85881" w14:textId="77777777" w:rsidR="001E0FAD" w:rsidRPr="002C5569" w:rsidRDefault="001E0FAD">
            <w:pPr>
              <w:ind w:firstLineChars="400" w:firstLine="64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Prodejní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cenu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u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položek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s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kódem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VZP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nelze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dále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navyšovat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jedná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se o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maximální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cenu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v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souladu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s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platným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číselníkem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VZP (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Úhradový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katalog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VZP-ZP).</w:t>
            </w:r>
          </w:p>
        </w:tc>
      </w:tr>
      <w:tr w:rsidR="001E0FAD" w:rsidRPr="002C5569" w14:paraId="7589F71B" w14:textId="77777777" w:rsidTr="00BB44FD">
        <w:trPr>
          <w:trHeight w:val="362"/>
        </w:trPr>
        <w:tc>
          <w:tcPr>
            <w:tcW w:w="100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E57C5" w14:textId="77777777" w:rsidR="001E0FAD" w:rsidRPr="002C5569" w:rsidRDefault="001E0FAD">
            <w:pPr>
              <w:ind w:firstLineChars="1900" w:firstLine="305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Receivery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SlimTube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 Power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SlimTube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ke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sluchadlům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za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1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Kč</w:t>
            </w:r>
            <w:proofErr w:type="spellEnd"/>
            <w:r w:rsidRPr="002C5569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1E0FAD" w:rsidRPr="002C5569" w14:paraId="049236D2" w14:textId="77777777" w:rsidTr="00BB44FD">
        <w:trPr>
          <w:trHeight w:val="258"/>
        </w:trPr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9BF25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Platnost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sz w:val="16"/>
                <w:szCs w:val="16"/>
              </w:rPr>
              <w:t>ceníku</w:t>
            </w:r>
            <w:proofErr w:type="spellEnd"/>
            <w:r w:rsidRPr="002C5569">
              <w:rPr>
                <w:rFonts w:ascii="Calibri" w:hAnsi="Calibri" w:cs="Calibri"/>
                <w:sz w:val="16"/>
                <w:szCs w:val="16"/>
              </w:rPr>
              <w:t xml:space="preserve"> od 1. 7. 2018.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6BD7D" w14:textId="77777777" w:rsidR="001E0FAD" w:rsidRPr="002C5569" w:rsidRDefault="001E0FA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05674" w14:textId="77777777" w:rsidR="001E0FAD" w:rsidRPr="002C5569" w:rsidRDefault="001E0FAD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6527" w14:textId="77777777" w:rsidR="001E0FAD" w:rsidRPr="002C5569" w:rsidRDefault="001E0FAD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247CF" w14:textId="77777777" w:rsidR="001E0FAD" w:rsidRPr="002C5569" w:rsidRDefault="001E0FAD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9A459" w14:textId="77777777" w:rsidR="001E0FAD" w:rsidRPr="002C5569" w:rsidRDefault="001E0FA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29D23" w14:textId="77777777" w:rsidR="001E0FAD" w:rsidRPr="002C5569" w:rsidRDefault="001E0FAD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30109" w14:textId="77777777" w:rsidR="001E0FAD" w:rsidRPr="002C5569" w:rsidRDefault="001E0FAD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8E63" w14:textId="77777777" w:rsidR="001E0FAD" w:rsidRPr="002C5569" w:rsidRDefault="001E0FAD">
            <w:pPr>
              <w:rPr>
                <w:sz w:val="16"/>
                <w:szCs w:val="16"/>
              </w:rPr>
            </w:pPr>
          </w:p>
        </w:tc>
      </w:tr>
    </w:tbl>
    <w:p w14:paraId="38EDF33B" w14:textId="77777777" w:rsidR="008A1162" w:rsidRPr="002C5569" w:rsidRDefault="008A1162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1710"/>
        <w:gridCol w:w="913"/>
        <w:gridCol w:w="718"/>
        <w:gridCol w:w="1418"/>
        <w:gridCol w:w="1321"/>
        <w:gridCol w:w="1420"/>
        <w:gridCol w:w="816"/>
        <w:gridCol w:w="1108"/>
      </w:tblGrid>
      <w:tr w:rsidR="001E0FAD" w:rsidRPr="002C5569" w14:paraId="5CF226CB" w14:textId="77777777" w:rsidTr="00BB44FD">
        <w:trPr>
          <w:trHeight w:val="1349"/>
        </w:trPr>
        <w:tc>
          <w:tcPr>
            <w:tcW w:w="1024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A7EB13" w14:textId="77777777" w:rsidR="001E0FAD" w:rsidRPr="002C5569" w:rsidRDefault="001E0FAD" w:rsidP="001E0FAD">
            <w:pPr>
              <w:ind w:firstLineChars="600" w:firstLine="964"/>
              <w:rPr>
                <w:rFonts w:ascii="Calibri" w:hAnsi="Calibri" w:cs="Calibri"/>
                <w:b/>
                <w:bCs/>
                <w:color w:val="99CC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99CC00"/>
                <w:sz w:val="16"/>
                <w:szCs w:val="16"/>
                <w:lang w:val="cs-CZ" w:eastAsia="cs-CZ"/>
              </w:rPr>
              <w:t xml:space="preserve">Ceník sluchadel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99CC00"/>
                <w:sz w:val="16"/>
                <w:szCs w:val="16"/>
                <w:lang w:val="cs-CZ" w:eastAsia="cs-CZ"/>
              </w:rPr>
              <w:t>Phonak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99CC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99CC00"/>
                <w:sz w:val="16"/>
                <w:szCs w:val="16"/>
                <w:lang w:val="cs-CZ" w:eastAsia="cs-CZ"/>
              </w:rPr>
              <w:t>Belong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99CC00"/>
                <w:sz w:val="16"/>
                <w:szCs w:val="16"/>
                <w:lang w:val="cs-CZ" w:eastAsia="cs-CZ"/>
              </w:rPr>
              <w:br/>
            </w: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REJA spol. s r. o.</w:t>
            </w: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br/>
            </w: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Prodej a servis sluchadel </w:t>
            </w:r>
            <w:proofErr w:type="spellStart"/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Phonak</w:t>
            </w:r>
            <w:proofErr w:type="spellEnd"/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br/>
              <w:t>Centrální sklad: REJA spol. s r. o., Mírové nám. 8, 562 01 Ústí nad Orlicí</w:t>
            </w: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br/>
            </w: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Tel.: 463 034 343                                                                                                                                         IČ: 44738706</w:t>
            </w: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br/>
            </w:r>
            <w:proofErr w:type="gramStart"/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E-mail</w:t>
            </w:r>
            <w:proofErr w:type="gramEnd"/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: objednat.phonak@reja.cz, </w:t>
            </w: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Web: www.reja.cz, www.phonak.cz                                  DIČ: CZ44738706</w:t>
            </w:r>
          </w:p>
        </w:tc>
      </w:tr>
      <w:tr w:rsidR="001E0FAD" w:rsidRPr="002C5569" w14:paraId="0C4C39DA" w14:textId="77777777" w:rsidTr="00BB44FD">
        <w:trPr>
          <w:trHeight w:val="281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000000" w:fill="8ABB07"/>
            <w:vAlign w:val="bottom"/>
            <w:hideMark/>
          </w:tcPr>
          <w:p w14:paraId="50C7335B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vAlign w:val="bottom"/>
            <w:hideMark/>
          </w:tcPr>
          <w:p w14:paraId="0509FC55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Název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vAlign w:val="bottom"/>
            <w:hideMark/>
          </w:tcPr>
          <w:p w14:paraId="6B220D49" w14:textId="77777777" w:rsidR="001E0FAD" w:rsidRPr="002C5569" w:rsidRDefault="001E0FAD" w:rsidP="001E0FAD">
            <w:pPr>
              <w:ind w:firstLineChars="100" w:firstLine="161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Kanály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1464A381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proofErr w:type="spellStart"/>
            <w:proofErr w:type="gram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Bezdrá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 xml:space="preserve">-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tové</w:t>
            </w:r>
            <w:proofErr w:type="spellEnd"/>
            <w:proofErr w:type="gram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 xml:space="preserve"> funkce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ABB07"/>
            <w:hideMark/>
          </w:tcPr>
          <w:p w14:paraId="73E15A9C" w14:textId="77777777" w:rsidR="001E0FAD" w:rsidRPr="002C5569" w:rsidRDefault="001E0FAD" w:rsidP="001E0FAD">
            <w:pPr>
              <w:ind w:firstLineChars="300" w:firstLine="482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Rozsah zesílení všech sluchadel do 8 000 Hz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vAlign w:val="bottom"/>
            <w:hideMark/>
          </w:tcPr>
          <w:p w14:paraId="275E0F34" w14:textId="77777777" w:rsidR="001E0FAD" w:rsidRPr="002C5569" w:rsidRDefault="001E0FAD" w:rsidP="001E0FAD">
            <w:pPr>
              <w:ind w:firstLineChars="100" w:firstLine="161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Typ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8ABB07"/>
            <w:vAlign w:val="bottom"/>
            <w:hideMark/>
          </w:tcPr>
          <w:p w14:paraId="5E7A1388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 xml:space="preserve">Cena vč. </w:t>
            </w:r>
            <w:proofErr w:type="gram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15%</w:t>
            </w:r>
            <w:proofErr w:type="gram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 xml:space="preserve"> DPH</w:t>
            </w:r>
          </w:p>
        </w:tc>
      </w:tr>
      <w:tr w:rsidR="001E0FAD" w:rsidRPr="002C5569" w14:paraId="46FB685A" w14:textId="77777777" w:rsidTr="00BB44FD">
        <w:trPr>
          <w:trHeight w:val="53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35413D2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2B893EE6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B3ECEB4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38C9E5D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04A440DD" w14:textId="77777777" w:rsidR="001E0FAD" w:rsidRPr="002C5569" w:rsidRDefault="001E0FAD" w:rsidP="001E0FAD">
            <w:pPr>
              <w:ind w:firstLineChars="200" w:firstLine="321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500 Hz</w:t>
            </w: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br/>
              <w:t>ztráta 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2C59010E" w14:textId="77777777" w:rsidR="001E0FAD" w:rsidRPr="002C5569" w:rsidRDefault="001E0FAD" w:rsidP="001E0FAD">
            <w:pPr>
              <w:ind w:firstLineChars="200" w:firstLine="321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2 000 Hz</w:t>
            </w: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br/>
              <w:t>ztráta 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6D8A3459" w14:textId="77777777" w:rsidR="001E0FAD" w:rsidRPr="002C5569" w:rsidRDefault="001E0FAD" w:rsidP="001E0FAD">
            <w:pPr>
              <w:ind w:firstLineChars="200" w:firstLine="321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6 000 Hz</w:t>
            </w: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br/>
              <w:t>ztráta do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A07385C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0F58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</w:tr>
      <w:tr w:rsidR="001E0FAD" w:rsidRPr="002C5569" w14:paraId="727B2B2E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DF262E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0040814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87240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Baterie</w:t>
            </w:r>
          </w:p>
        </w:tc>
        <w:tc>
          <w:tcPr>
            <w:tcW w:w="66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3DC4A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min. 60 ks, ne na konsignační sklad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6D0F6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 Kč</w:t>
            </w:r>
          </w:p>
        </w:tc>
      </w:tr>
      <w:tr w:rsidR="001E0FAD" w:rsidRPr="002C5569" w14:paraId="65AE77F3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347E4A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0082891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DE361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Tvarovky</w:t>
            </w:r>
          </w:p>
        </w:tc>
        <w:tc>
          <w:tcPr>
            <w:tcW w:w="66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8DBE0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ušní tvarovka individuální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7FFD5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450 Kč</w:t>
            </w:r>
          </w:p>
        </w:tc>
      </w:tr>
      <w:tr w:rsidR="001E0FAD" w:rsidRPr="002C5569" w14:paraId="0CEF4A93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3CA2EE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0082892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375C1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Tvarovky</w:t>
            </w:r>
          </w:p>
        </w:tc>
        <w:tc>
          <w:tcPr>
            <w:tcW w:w="66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9392A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ušní tvarovka individuální </w:t>
            </w:r>
            <w:proofErr w:type="spellStart"/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Phonak</w:t>
            </w:r>
            <w:proofErr w:type="spellEnd"/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SlimTip</w:t>
            </w:r>
            <w:proofErr w:type="spellEnd"/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s AOV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2E81C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450 Kč</w:t>
            </w:r>
          </w:p>
        </w:tc>
      </w:tr>
      <w:tr w:rsidR="001E0FAD" w:rsidRPr="002C5569" w14:paraId="53540192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0C990E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0040818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89C02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Skořepina</w:t>
            </w:r>
          </w:p>
        </w:tc>
        <w:tc>
          <w:tcPr>
            <w:tcW w:w="66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5BE1C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příplatek ke všem zvukovodovým </w:t>
            </w:r>
            <w:proofErr w:type="gramStart"/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sluchadlům - u</w:t>
            </w:r>
            <w:proofErr w:type="gramEnd"/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položek s označením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B19A8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700 Kč</w:t>
            </w:r>
          </w:p>
        </w:tc>
      </w:tr>
      <w:tr w:rsidR="001E0FAD" w:rsidRPr="002C5569" w14:paraId="0BA9B952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1914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7EDCE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C-Shell</w:t>
            </w:r>
          </w:p>
        </w:tc>
        <w:tc>
          <w:tcPr>
            <w:tcW w:w="66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AD400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příplatek ke sluchadlům 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3C783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700 Kč</w:t>
            </w:r>
          </w:p>
        </w:tc>
      </w:tr>
      <w:tr w:rsidR="001E0FAD" w:rsidRPr="002C5569" w14:paraId="27033844" w14:textId="77777777" w:rsidTr="00BB44FD">
        <w:trPr>
          <w:trHeight w:val="281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09373245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Základní sluchadla</w:t>
            </w:r>
          </w:p>
        </w:tc>
        <w:tc>
          <w:tcPr>
            <w:tcW w:w="77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25902C60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Quick&amp;Easy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Phonak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Target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Fitting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;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UltraZoom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WhistleBlock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; +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Everyday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Automatic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QuickSync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SoundRecover</w:t>
            </w:r>
            <w:proofErr w:type="spellEnd"/>
          </w:p>
        </w:tc>
      </w:tr>
      <w:tr w:rsidR="001E0FAD" w:rsidRPr="002C5569" w14:paraId="01B1A53C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9256EE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0170445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DB437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Q5-M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76DF5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 kanály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230E3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A48F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EC13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63FE0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D74BA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3FA30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2 700 Kč</w:t>
            </w:r>
          </w:p>
        </w:tc>
      </w:tr>
      <w:tr w:rsidR="001E0FAD" w:rsidRPr="002C5569" w14:paraId="008DC0C3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1C9F34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0170446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44E68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Q5-SP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0C552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 kanály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EB6F4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6D7227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C10EE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65410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CA194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F8428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3 900 Kč</w:t>
            </w:r>
          </w:p>
        </w:tc>
      </w:tr>
      <w:tr w:rsidR="001E0FAD" w:rsidRPr="002C5569" w14:paraId="1179C01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289E3A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0170447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B096A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Q10-M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4ED7F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 kanály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7C746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74B3B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70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1FC49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6469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E4E30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A9102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4 900 Kč</w:t>
            </w:r>
          </w:p>
        </w:tc>
      </w:tr>
      <w:tr w:rsidR="001E0FAD" w:rsidRPr="002C5569" w14:paraId="1459FC12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CAD4FA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0170448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92B27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Baseo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Q10-SP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930B7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 kanály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EA324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55A9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0593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CCB5A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1F667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6975F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5 100 Kč</w:t>
            </w:r>
          </w:p>
        </w:tc>
      </w:tr>
      <w:tr w:rsidR="001E0FAD" w:rsidRPr="002C5569" w14:paraId="2F8AF471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7E8DF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DA4E8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BTE-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micro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C0F5A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 kanály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5DCF0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29DD1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3CFD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1A2B9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67B86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D8459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6 900 Kč</w:t>
            </w:r>
          </w:p>
        </w:tc>
      </w:tr>
      <w:tr w:rsidR="001E0FAD" w:rsidRPr="002C5569" w14:paraId="62CD43C0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700A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6F311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BTE-P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7BF4D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 kanály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2B009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8128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1C776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1E6007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68E55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F5003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6 900 Kč</w:t>
            </w:r>
          </w:p>
        </w:tc>
      </w:tr>
      <w:tr w:rsidR="001E0FAD" w:rsidRPr="002C5569" w14:paraId="790F2D4F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1395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53E7A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BTE-UP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AB832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 kanály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922E5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8C5EA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1897C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84202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1ACF1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4654D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6 900 Kč</w:t>
            </w:r>
          </w:p>
        </w:tc>
      </w:tr>
      <w:tr w:rsidR="001E0FAD" w:rsidRPr="002C5569" w14:paraId="747CE245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3718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0763F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+ BTE-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micro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5499E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6209D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2E2EB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C393F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10A1B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8661B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21357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7 900 Kč</w:t>
            </w:r>
          </w:p>
        </w:tc>
      </w:tr>
      <w:tr w:rsidR="001E0FAD" w:rsidRPr="002C5569" w14:paraId="02BD78D3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6008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E138F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+ BTE-P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12A24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A9512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45C641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388F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3A9EB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869C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03064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7 900 Kč</w:t>
            </w:r>
          </w:p>
        </w:tc>
      </w:tr>
      <w:tr w:rsidR="001E0FAD" w:rsidRPr="002C5569" w14:paraId="4835166F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0D9F2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5E199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+ BTE-UP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C7C67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D62BE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71FF5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5EAC2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F9A3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B99A7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2708F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7 900 Kč</w:t>
            </w:r>
          </w:p>
        </w:tc>
      </w:tr>
      <w:tr w:rsidR="001E0FAD" w:rsidRPr="002C5569" w14:paraId="6F237E9A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7D29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069C2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+ RIC-</w:t>
            </w:r>
            <w:proofErr w:type="gram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312T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6057B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CF688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0A97B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6C5A2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B1CA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7ED85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FC489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7 900 Kč</w:t>
            </w:r>
          </w:p>
        </w:tc>
      </w:tr>
      <w:tr w:rsidR="001E0FAD" w:rsidRPr="002C5569" w14:paraId="7B8E6559" w14:textId="77777777" w:rsidTr="00BB44FD">
        <w:trPr>
          <w:trHeight w:val="281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3FBCDB0C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Závěsná sluchadla</w:t>
            </w:r>
          </w:p>
        </w:tc>
        <w:tc>
          <w:tcPr>
            <w:tcW w:w="77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4B2C3F8A" w14:textId="77777777" w:rsidR="001E0FAD" w:rsidRPr="002C5569" w:rsidRDefault="001E0FAD" w:rsidP="001E0FAD">
            <w:pPr>
              <w:ind w:firstLineChars="500" w:firstLine="803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AutoSense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OS, IP68,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SoundRecover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2,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Tinnitus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Balance, možnost klasického i Open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Fitting</w:t>
            </w:r>
            <w:proofErr w:type="spellEnd"/>
          </w:p>
        </w:tc>
      </w:tr>
      <w:tr w:rsidR="001E0FAD" w:rsidRPr="002C5569" w14:paraId="6A8F5658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0DD5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659A7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CROS B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A3B20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jednostranná hluchota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B2432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BTE/ITE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88FBF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14 900 Kč</w:t>
            </w:r>
          </w:p>
        </w:tc>
      </w:tr>
      <w:tr w:rsidR="001E0FAD" w:rsidRPr="002C5569" w14:paraId="371036D5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06482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0172129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C9056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Bolero B30-M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A2D87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1584D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656E0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3A8CC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38B69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2A7E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1622D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9 900 Kč</w:t>
            </w:r>
          </w:p>
        </w:tc>
      </w:tr>
      <w:tr w:rsidR="001E0FAD" w:rsidRPr="002C5569" w14:paraId="354141D0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146518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709C9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Bolero B30-P, 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F231B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2C0C4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9DFB8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85861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36677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110/120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ECC47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FB2F5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9 900 Kč</w:t>
            </w:r>
          </w:p>
        </w:tc>
      </w:tr>
      <w:tr w:rsidR="001E0FAD" w:rsidRPr="002C5569" w14:paraId="303B8B28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86961E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0172131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9B04C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Bolero B50-M, P, 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D44AE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07E6F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F3D25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60/80/95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97F98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80/80/110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0CB2E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90/110/120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F58D5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FDB43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14 900 Kč</w:t>
            </w:r>
          </w:p>
        </w:tc>
      </w:tr>
      <w:tr w:rsidR="001E0FAD" w:rsidRPr="002C5569" w14:paraId="12DA5ABC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5412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2EE0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Bolero B70-M, P, 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7166C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41F47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0ABCE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60/80/95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BBC7A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80/80/110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A6876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90/110/120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67665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8E085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21 900 Kč</w:t>
            </w:r>
          </w:p>
        </w:tc>
      </w:tr>
      <w:tr w:rsidR="001E0FAD" w:rsidRPr="002C5569" w14:paraId="46AFA3D2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A10E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A9038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Bolero B90-M, P, 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B9108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7ADD5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49A9E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60/80/95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CA23A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80/80/110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8443E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90/110/120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EC8B3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6747C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38 900 Kč</w:t>
            </w:r>
          </w:p>
        </w:tc>
      </w:tr>
      <w:tr w:rsidR="001E0FAD" w:rsidRPr="002C5569" w14:paraId="00D43FDD" w14:textId="77777777" w:rsidTr="00BB44FD">
        <w:trPr>
          <w:trHeight w:val="281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5B2C82E8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Sluchadla pro těžké ztráty</w:t>
            </w:r>
          </w:p>
        </w:tc>
        <w:tc>
          <w:tcPr>
            <w:tcW w:w="77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55A6F365" w14:textId="77777777" w:rsidR="001E0FAD" w:rsidRPr="002C5569" w:rsidRDefault="001E0FAD" w:rsidP="001E0FAD">
            <w:pPr>
              <w:ind w:firstLineChars="700" w:firstLine="1124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Vzorec nastavení přizpůsobený těžkým ztrátám, IP68, možnost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Power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SlimTube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II</w:t>
            </w:r>
          </w:p>
        </w:tc>
      </w:tr>
      <w:tr w:rsidR="001E0FAD" w:rsidRPr="002C5569" w14:paraId="5F63B5C1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B06A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6B604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B30-SP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17ECA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9BBDC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8D4C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B747F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14DD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4DD6C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F2C50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9 900 Kč</w:t>
            </w:r>
          </w:p>
        </w:tc>
      </w:tr>
      <w:tr w:rsidR="001E0FAD" w:rsidRPr="002C5569" w14:paraId="06E7D14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8BE7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3C7C7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B30-UP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33C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72BC0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62E40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6954B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4004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B2058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4C289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9 900 Kč</w:t>
            </w:r>
          </w:p>
        </w:tc>
      </w:tr>
      <w:tr w:rsidR="001E0FAD" w:rsidRPr="002C5569" w14:paraId="0E2376FB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1332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11172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729AB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64422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0C35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2A52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471DD0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FA170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0F63E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14 900 Kč</w:t>
            </w:r>
          </w:p>
        </w:tc>
      </w:tr>
      <w:tr w:rsidR="001E0FAD" w:rsidRPr="002C5569" w14:paraId="52108189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8261F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B29CF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B50-UP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FCD07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98140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1049E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EFA14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0AAE0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42EB1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033CF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14 900 Kč</w:t>
            </w:r>
          </w:p>
        </w:tc>
      </w:tr>
      <w:tr w:rsidR="001E0FAD" w:rsidRPr="002C5569" w14:paraId="54D578BA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4FFE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79A57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8D7FD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303B0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15DA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131DC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6AE92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09442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4614C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21 900 Kč</w:t>
            </w:r>
          </w:p>
        </w:tc>
      </w:tr>
      <w:tr w:rsidR="001E0FAD" w:rsidRPr="002C5569" w14:paraId="1D75E29A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4DE4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lastRenderedPageBreak/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9E0E5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B70-UP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58C75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A211E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057A1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29269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BB043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E82A3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65EF6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21 900 Kč</w:t>
            </w:r>
          </w:p>
        </w:tc>
      </w:tr>
      <w:tr w:rsidR="001E0FAD" w:rsidRPr="002C5569" w14:paraId="13DD5D05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3029D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8249E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1843C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ACC89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B57C5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6FBD8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C75037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D3C34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B51C8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38 900 Kč</w:t>
            </w:r>
          </w:p>
        </w:tc>
      </w:tr>
      <w:tr w:rsidR="001E0FAD" w:rsidRPr="002C5569" w14:paraId="0DC38C2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49DB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C2382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B90-UP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B20F8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CB5C4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5FAC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3085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95216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FD7EC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B283E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38 900 Kč</w:t>
            </w:r>
          </w:p>
        </w:tc>
      </w:tr>
      <w:tr w:rsidR="001E0FAD" w:rsidRPr="002C5569" w14:paraId="5C208A3A" w14:textId="77777777" w:rsidTr="00BB44FD">
        <w:trPr>
          <w:trHeight w:val="281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21E43512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Dětská sluchadla</w:t>
            </w:r>
          </w:p>
        </w:tc>
        <w:tc>
          <w:tcPr>
            <w:tcW w:w="77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4AD4ADE8" w14:textId="77777777" w:rsidR="001E0FAD" w:rsidRPr="002C5569" w:rsidRDefault="001E0FAD" w:rsidP="001E0FAD">
            <w:pPr>
              <w:ind w:firstLineChars="500" w:firstLine="803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AutoSense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OS - operační</w:t>
            </w:r>
            <w:proofErr w:type="gram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systém sluchadla na míru dětem, bezpečnostní prvky, IP68</w:t>
            </w:r>
          </w:p>
        </w:tc>
      </w:tr>
      <w:tr w:rsidR="001E0FAD" w:rsidRPr="002C5569" w14:paraId="30A7DF9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B0F4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87154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B30-M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0AAE9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98F2D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685C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D78B6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0C7D9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AA4AE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C821A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9 900 Kč</w:t>
            </w:r>
          </w:p>
        </w:tc>
      </w:tr>
      <w:tr w:rsidR="001E0FAD" w:rsidRPr="002C5569" w14:paraId="6FB493AB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438D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14BB2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B30-P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1AC79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2A2BB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9B4A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53B6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2476C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D3EAE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A6E42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9 900 Kč</w:t>
            </w:r>
          </w:p>
        </w:tc>
      </w:tr>
      <w:tr w:rsidR="001E0FAD" w:rsidRPr="002C5569" w14:paraId="11E8D9A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0213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695F3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B30-SP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37FA4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493CA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F684B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4E8CF8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2BED1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F1EA8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7FEDA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9 900 Kč</w:t>
            </w:r>
          </w:p>
        </w:tc>
      </w:tr>
      <w:tr w:rsidR="001E0FAD" w:rsidRPr="002C5569" w14:paraId="0161A8E2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70B9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B449E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B30-UP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45250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6BD13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005EF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47F42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DA45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6EF07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CD3AF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9 900 Kč</w:t>
            </w:r>
          </w:p>
        </w:tc>
      </w:tr>
      <w:tr w:rsidR="001E0FAD" w:rsidRPr="002C5569" w14:paraId="42B22C9D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A472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961AF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B30-RIC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56BB9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28513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88272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4048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3E696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ECE2B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8062F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11 900 Kč</w:t>
            </w:r>
          </w:p>
        </w:tc>
      </w:tr>
      <w:tr w:rsidR="001E0FAD" w:rsidRPr="002C5569" w14:paraId="465D6BEB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6052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A091A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BDFB8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2754D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2AF48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F4761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62A13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FFE3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97800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14 900 Kč</w:t>
            </w:r>
          </w:p>
        </w:tc>
      </w:tr>
      <w:tr w:rsidR="001E0FAD" w:rsidRPr="002C5569" w14:paraId="7F0344AF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00FF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CFC52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8ACC9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94A12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B9770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BD8A1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685FF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744A8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1890C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14 900 Kč</w:t>
            </w:r>
          </w:p>
        </w:tc>
      </w:tr>
      <w:tr w:rsidR="001E0FAD" w:rsidRPr="002C5569" w14:paraId="19FAF69A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D7AC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4C31E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E2360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FECAC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97514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1720D7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53831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9D36A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06838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14 900 Kč</w:t>
            </w:r>
          </w:p>
        </w:tc>
      </w:tr>
      <w:tr w:rsidR="001E0FAD" w:rsidRPr="002C5569" w14:paraId="36A71FD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25A5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81184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B50-UP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4E859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24752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26D5F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EBB2B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33B04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D9A09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B1EBE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14 900 Kč</w:t>
            </w:r>
          </w:p>
        </w:tc>
      </w:tr>
      <w:tr w:rsidR="001E0FAD" w:rsidRPr="002C5569" w14:paraId="5219F13A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3327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033EA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B50-RIC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45C30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1A8E2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89AE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1C521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86D81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D7F38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6410A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15 900 Kč</w:t>
            </w:r>
          </w:p>
        </w:tc>
      </w:tr>
      <w:tr w:rsidR="001E0FAD" w:rsidRPr="002C5569" w14:paraId="4D0BE709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1AAE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47289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A5C6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52A8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ADB39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CEDF41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5773B7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F08AD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C9C7B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21 900 Kč</w:t>
            </w:r>
          </w:p>
        </w:tc>
      </w:tr>
      <w:tr w:rsidR="001E0FAD" w:rsidRPr="002C5569" w14:paraId="391B32B1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21A1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603C4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B4DB9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16BAE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CB1E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B1AD88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5B003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50917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A8487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21 900 Kč</w:t>
            </w:r>
          </w:p>
        </w:tc>
      </w:tr>
      <w:tr w:rsidR="001E0FAD" w:rsidRPr="002C5569" w14:paraId="4A66AD53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48FAF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90F2F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8330D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B3D4F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BD36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B99F68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5513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89AB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551FA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21 900 Kč</w:t>
            </w:r>
          </w:p>
        </w:tc>
      </w:tr>
      <w:tr w:rsidR="001E0FAD" w:rsidRPr="002C5569" w14:paraId="316F05B3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35B9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DDB9E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B70-UP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EF4F8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8AD41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AB7B51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A6B110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E37618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67B44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3C5FC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21 900 Kč</w:t>
            </w:r>
          </w:p>
        </w:tc>
      </w:tr>
      <w:tr w:rsidR="001E0FAD" w:rsidRPr="002C5569" w14:paraId="0D8B140B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83DE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18BFA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B70-RIC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3D5BB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B2D98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40DEB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ACB25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41FB8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C7BE2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96C43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22 900 Kč</w:t>
            </w:r>
          </w:p>
        </w:tc>
      </w:tr>
      <w:tr w:rsidR="001E0FAD" w:rsidRPr="002C5569" w14:paraId="2910D4B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AB56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5C4B4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B90-M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80BA6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3CC79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5830B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52F3B8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5C95A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5661B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AF61E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38 900 Kč</w:t>
            </w:r>
          </w:p>
        </w:tc>
      </w:tr>
      <w:tr w:rsidR="001E0FAD" w:rsidRPr="002C5569" w14:paraId="17DB24B2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0EAE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8E468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F304A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C5DCD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74FE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F1F16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C66F7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EA516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FFEB5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38 900 Kč</w:t>
            </w:r>
          </w:p>
        </w:tc>
      </w:tr>
      <w:tr w:rsidR="001E0FAD" w:rsidRPr="002C5569" w14:paraId="063AC5B9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8A51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63478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B90-SP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C0C8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B5C53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1A150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6522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49DBA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CBF27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E366C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38 900 Kč</w:t>
            </w:r>
          </w:p>
        </w:tc>
      </w:tr>
      <w:tr w:rsidR="001E0FAD" w:rsidRPr="002C5569" w14:paraId="009A0E25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000AF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6EF13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B90-UP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E79E8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77022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A57A5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52C847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A048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C02B0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FDF66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38 900 Kč</w:t>
            </w:r>
          </w:p>
        </w:tc>
      </w:tr>
      <w:tr w:rsidR="001E0FAD" w:rsidRPr="002C5569" w14:paraId="15A88D98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5CDC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03F56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B90-RIC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A9C4D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AEDDF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244AD1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5726B8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51EC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BCD5C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1F3F4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38 900 Kč</w:t>
            </w:r>
          </w:p>
        </w:tc>
      </w:tr>
      <w:tr w:rsidR="001E0FAD" w:rsidRPr="002C5569" w14:paraId="6DB7BA06" w14:textId="77777777" w:rsidTr="00BB44FD">
        <w:trPr>
          <w:trHeight w:val="281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7E4CAB4D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RIC sluchadla</w:t>
            </w:r>
          </w:p>
        </w:tc>
        <w:tc>
          <w:tcPr>
            <w:tcW w:w="77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5E5493D2" w14:textId="77777777" w:rsidR="001E0FAD" w:rsidRPr="002C5569" w:rsidRDefault="001E0FAD" w:rsidP="001E0FAD">
            <w:pPr>
              <w:ind w:firstLineChars="800" w:firstLine="1285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AutoSense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OS, IP68,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SoundRecover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2,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Tinnitus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Balance, reproduktory S, P, UP</w:t>
            </w:r>
          </w:p>
        </w:tc>
      </w:tr>
      <w:tr w:rsidR="001E0FAD" w:rsidRPr="002C5569" w14:paraId="3D081E01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68771C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0172123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E3BA0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B30-10, 312, </w:t>
            </w:r>
            <w:proofErr w:type="gram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312T</w:t>
            </w:r>
            <w:proofErr w:type="gram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, 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2236B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5A5DA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3857D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E9D0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2C2D1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A3001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08B2E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11 900 Kč</w:t>
            </w:r>
          </w:p>
        </w:tc>
      </w:tr>
      <w:tr w:rsidR="001E0FAD" w:rsidRPr="002C5569" w14:paraId="16B8011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3F256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0172124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4D59D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B50-10, 312, </w:t>
            </w:r>
            <w:proofErr w:type="gram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312T</w:t>
            </w:r>
            <w:proofErr w:type="gram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, 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3B1FD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01B78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DA74E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C499F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545C58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78937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7D661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15 900 Kč</w:t>
            </w:r>
          </w:p>
        </w:tc>
      </w:tr>
      <w:tr w:rsidR="001E0FAD" w:rsidRPr="002C5569" w14:paraId="096202D4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0E6529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BAA44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B70-10, 312, </w:t>
            </w:r>
            <w:proofErr w:type="gram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312T</w:t>
            </w:r>
            <w:proofErr w:type="gram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, 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FBA69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F2177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23AB78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76013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1AA20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6E612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52039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22 900 Kč</w:t>
            </w:r>
          </w:p>
        </w:tc>
      </w:tr>
      <w:tr w:rsidR="001E0FAD" w:rsidRPr="002C5569" w14:paraId="01AB0D1F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2382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F74F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B90-10, 312, </w:t>
            </w:r>
            <w:proofErr w:type="gram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312T</w:t>
            </w:r>
            <w:proofErr w:type="gram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, 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D7DAC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AFF83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8F7C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5F65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F937A8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91B1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24E1B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38 900 Kč</w:t>
            </w:r>
          </w:p>
        </w:tc>
      </w:tr>
      <w:tr w:rsidR="001E0FAD" w:rsidRPr="002C5569" w14:paraId="05110386" w14:textId="77777777" w:rsidTr="00BB44FD">
        <w:trPr>
          <w:trHeight w:val="281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000000" w:fill="8ABB07"/>
            <w:vAlign w:val="bottom"/>
            <w:hideMark/>
          </w:tcPr>
          <w:p w14:paraId="1A23114A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vAlign w:val="bottom"/>
            <w:hideMark/>
          </w:tcPr>
          <w:p w14:paraId="4E5B121C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Název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vAlign w:val="bottom"/>
            <w:hideMark/>
          </w:tcPr>
          <w:p w14:paraId="16D29EEE" w14:textId="77777777" w:rsidR="001E0FAD" w:rsidRPr="002C5569" w:rsidRDefault="001E0FAD" w:rsidP="001E0FAD">
            <w:pPr>
              <w:ind w:firstLineChars="100" w:firstLine="161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Kanály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2927D360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proofErr w:type="spellStart"/>
            <w:proofErr w:type="gram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Bezdrá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 xml:space="preserve">-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tové</w:t>
            </w:r>
            <w:proofErr w:type="spellEnd"/>
            <w:proofErr w:type="gram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 xml:space="preserve"> funkce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ABB07"/>
            <w:hideMark/>
          </w:tcPr>
          <w:p w14:paraId="77E4C537" w14:textId="77777777" w:rsidR="001E0FAD" w:rsidRPr="002C5569" w:rsidRDefault="001E0FAD" w:rsidP="001E0FAD">
            <w:pPr>
              <w:ind w:firstLineChars="300" w:firstLine="482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Rozsah zesílení všech sluchadel do 8 000 Hz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8ABB07"/>
            <w:vAlign w:val="bottom"/>
            <w:hideMark/>
          </w:tcPr>
          <w:p w14:paraId="1E6EC9CA" w14:textId="77777777" w:rsidR="001E0FAD" w:rsidRPr="002C5569" w:rsidRDefault="001E0FAD" w:rsidP="001E0FAD">
            <w:pPr>
              <w:ind w:firstLineChars="100" w:firstLine="161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Typ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8ABB07"/>
            <w:vAlign w:val="bottom"/>
            <w:hideMark/>
          </w:tcPr>
          <w:p w14:paraId="1B401923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 xml:space="preserve">Cena vč. </w:t>
            </w:r>
            <w:proofErr w:type="gramStart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15%</w:t>
            </w:r>
            <w:proofErr w:type="gramEnd"/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 xml:space="preserve"> DPH</w:t>
            </w:r>
          </w:p>
        </w:tc>
      </w:tr>
      <w:tr w:rsidR="001E0FAD" w:rsidRPr="002C5569" w14:paraId="6C578F00" w14:textId="77777777" w:rsidTr="00BB44FD">
        <w:trPr>
          <w:trHeight w:val="53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78C0DACE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19971AB5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54E84D9F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EF6AB9E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0822CAF5" w14:textId="77777777" w:rsidR="001E0FAD" w:rsidRPr="002C5569" w:rsidRDefault="001E0FAD" w:rsidP="001E0FAD">
            <w:pPr>
              <w:ind w:firstLineChars="200" w:firstLine="321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500 Hz</w:t>
            </w: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br/>
              <w:t>ztráta do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39D0C48A" w14:textId="77777777" w:rsidR="001E0FAD" w:rsidRPr="002C5569" w:rsidRDefault="001E0FAD" w:rsidP="001E0FAD">
            <w:pPr>
              <w:ind w:firstLineChars="200" w:firstLine="321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2 000 Hz</w:t>
            </w: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br/>
              <w:t>ztráta 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8ABB07"/>
            <w:hideMark/>
          </w:tcPr>
          <w:p w14:paraId="1910AA11" w14:textId="77777777" w:rsidR="001E0FAD" w:rsidRPr="002C5569" w:rsidRDefault="001E0FAD" w:rsidP="001E0FAD">
            <w:pPr>
              <w:ind w:firstLineChars="200" w:firstLine="321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t>6 000 Hz</w:t>
            </w:r>
            <w:r w:rsidRPr="002C556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  <w:br/>
              <w:t>ztráta do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2F59100A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91C83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cs-CZ" w:eastAsia="cs-CZ"/>
              </w:rPr>
            </w:pPr>
          </w:p>
        </w:tc>
      </w:tr>
      <w:tr w:rsidR="001E0FAD" w:rsidRPr="002C5569" w14:paraId="632D4EB8" w14:textId="77777777" w:rsidTr="00BB44FD">
        <w:trPr>
          <w:trHeight w:val="281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7615E2CA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Dobíjecí sluchadla</w:t>
            </w:r>
          </w:p>
        </w:tc>
        <w:tc>
          <w:tcPr>
            <w:tcW w:w="77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40AA5FE3" w14:textId="77777777" w:rsidR="001E0FAD" w:rsidRPr="002C5569" w:rsidRDefault="001E0FAD" w:rsidP="001E0FAD">
            <w:pPr>
              <w:ind w:firstLineChars="200" w:firstLine="321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Li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-ion akumulátor - 24 hod. na jedno nabití, titanové nabíjecí kontakty, mini nabíjecí box ke sluchadlům za 1 Kč</w:t>
            </w:r>
          </w:p>
        </w:tc>
      </w:tr>
      <w:tr w:rsidR="001E0FAD" w:rsidRPr="002C5569" w14:paraId="35E4A9BA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DF14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7F43C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CROS B-R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15FD6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jednostranná hluchota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67DD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78FCE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20 900 Kč</w:t>
            </w:r>
          </w:p>
        </w:tc>
      </w:tr>
      <w:tr w:rsidR="001E0FAD" w:rsidRPr="002C5569" w14:paraId="283031EA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5020E2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0172132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A4F8D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Bolero B50-PR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A98B5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13257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552498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69D820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9515A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D3D5A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785AE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20 900 Kč</w:t>
            </w:r>
          </w:p>
        </w:tc>
      </w:tr>
      <w:tr w:rsidR="001E0FAD" w:rsidRPr="002C5569" w14:paraId="41AC413B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9F58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8DBCB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B50-PR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4D901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5E889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B69C4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95EE5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E643D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4A78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CD6E0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20 900 Kč</w:t>
            </w:r>
          </w:p>
        </w:tc>
      </w:tr>
      <w:tr w:rsidR="001E0FAD" w:rsidRPr="002C5569" w14:paraId="42E26FA0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4F3B2B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0172126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DA614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935B7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E8F42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1AD8C1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A2EA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DD25B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BF3C2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327FF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21 900 Kč</w:t>
            </w:r>
          </w:p>
        </w:tc>
      </w:tr>
      <w:tr w:rsidR="001E0FAD" w:rsidRPr="002C5569" w14:paraId="1F6CBA6F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12F0F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7156F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B50-R RIC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E2C01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ACC65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103B1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B70F7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8E73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C63E1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0A2A7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21 900 Kč</w:t>
            </w:r>
          </w:p>
        </w:tc>
      </w:tr>
      <w:tr w:rsidR="001E0FAD" w:rsidRPr="002C5569" w14:paraId="7941D739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38FF08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0172133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C8D0F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Bolero B70-PR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C1FF0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20976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F1D47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701EC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9EB2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EDA62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CC9AD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27 900 Kč</w:t>
            </w:r>
          </w:p>
        </w:tc>
      </w:tr>
      <w:tr w:rsidR="001E0FAD" w:rsidRPr="002C5569" w14:paraId="2D6B1DE5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9CB1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A1D39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B70-PR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FF557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3D814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45706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6D46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40105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0DDE2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D0AFB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27 900 Kč</w:t>
            </w:r>
          </w:p>
        </w:tc>
      </w:tr>
      <w:tr w:rsidR="001E0FAD" w:rsidRPr="002C5569" w14:paraId="529E019B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6A473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0172127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F837A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3C5E7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BE10C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A550B0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156D2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08EC00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28162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A6E15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27 900 Kč</w:t>
            </w:r>
          </w:p>
        </w:tc>
      </w:tr>
      <w:tr w:rsidR="001E0FAD" w:rsidRPr="002C5569" w14:paraId="5BFC5029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7965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DC241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B70-R RIC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1F1AF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197A7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38351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915CE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A5917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9A23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230F1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27 900 Kč</w:t>
            </w:r>
          </w:p>
        </w:tc>
      </w:tr>
      <w:tr w:rsidR="001E0FAD" w:rsidRPr="002C5569" w14:paraId="5AA4440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9C2116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0172134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E5448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Bolero B90-PR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441C5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C06E5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1615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E06B3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7E460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0FF44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D9831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43 900 Kč</w:t>
            </w:r>
          </w:p>
        </w:tc>
      </w:tr>
      <w:tr w:rsidR="001E0FAD" w:rsidRPr="002C5569" w14:paraId="7C1E2EAE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8B2B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1ED87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Sky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B90-PR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22617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C163A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5D68B0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861BE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EA33D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338F6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BTE-R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D1368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43 900 Kč</w:t>
            </w:r>
          </w:p>
        </w:tc>
      </w:tr>
      <w:tr w:rsidR="001E0FAD" w:rsidRPr="002C5569" w14:paraId="0A9B459F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1C85E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0172128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091FE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B90-R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DA0ED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39444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BBCB66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76C19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EDF79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0B3CC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E85AE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43 900 Kč</w:t>
            </w:r>
          </w:p>
        </w:tc>
      </w:tr>
      <w:tr w:rsidR="001E0FAD" w:rsidRPr="002C5569" w14:paraId="4612A235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A9D56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2A509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Naída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B90-R RIC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23E56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E4195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46D0E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C8738D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5AEF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B276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RIC-R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C4152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43 900 Kč</w:t>
            </w:r>
          </w:p>
        </w:tc>
      </w:tr>
      <w:tr w:rsidR="001E0FAD" w:rsidRPr="002C5569" w14:paraId="70B4946B" w14:textId="77777777" w:rsidTr="00BB44FD">
        <w:trPr>
          <w:trHeight w:val="281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53E5A6AA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Direct sluchadla</w:t>
            </w:r>
          </w:p>
        </w:tc>
        <w:tc>
          <w:tcPr>
            <w:tcW w:w="77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2C37B8AD" w14:textId="77777777" w:rsidR="001E0FAD" w:rsidRPr="002C5569" w:rsidRDefault="001E0FAD" w:rsidP="001E0FAD">
            <w:pPr>
              <w:ind w:firstLineChars="800" w:firstLine="1285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Přímá komunikace s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Bluetooth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zařízeními - Android</w:t>
            </w:r>
            <w:proofErr w:type="gram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iOS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Bluetooth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Classic</w:t>
            </w:r>
            <w:proofErr w:type="spellEnd"/>
          </w:p>
        </w:tc>
      </w:tr>
      <w:tr w:rsidR="001E0FAD" w:rsidRPr="002C5569" w14:paraId="7821F7E2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AEC953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0172347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E6A1D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B50-Direct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9C920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5D4B9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4EA00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5E698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2A42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1272B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867C7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17 900 Kč</w:t>
            </w:r>
          </w:p>
        </w:tc>
      </w:tr>
      <w:tr w:rsidR="001E0FAD" w:rsidRPr="002C5569" w14:paraId="467CF805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F9AF4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0172348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8543D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B70-Direct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47A95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F787A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DABB4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70C187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D272B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46F45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D6AF4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25 900 Kč</w:t>
            </w:r>
          </w:p>
        </w:tc>
      </w:tr>
      <w:tr w:rsidR="001E0FAD" w:rsidRPr="002C5569" w14:paraId="7BF1422D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A870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1BB9D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Audéo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B90-Direct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7313A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86AF1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CB768A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8F87E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5DF88C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4D2EC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RIC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C8D30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43 900 Kč</w:t>
            </w:r>
          </w:p>
        </w:tc>
      </w:tr>
      <w:tr w:rsidR="001E0FAD" w:rsidRPr="002C5569" w14:paraId="7D6D031F" w14:textId="77777777" w:rsidTr="00BB44FD">
        <w:trPr>
          <w:trHeight w:val="281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7184AD15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Zvukovodová sluchadla</w:t>
            </w:r>
          </w:p>
        </w:tc>
        <w:tc>
          <w:tcPr>
            <w:tcW w:w="77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0DE"/>
            <w:hideMark/>
          </w:tcPr>
          <w:p w14:paraId="09F0FED6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Virto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 = Biometrická kalibrace</w:t>
            </w:r>
          </w:p>
        </w:tc>
      </w:tr>
      <w:tr w:rsidR="001E0FAD" w:rsidRPr="002C5569" w14:paraId="70B98EA4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C2FB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E07CD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+ ITE-10 NW 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E1D89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FF759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10DE6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321EA5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E5D0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2F0FE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ITE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3FCE5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7 900 Kč</w:t>
            </w:r>
          </w:p>
        </w:tc>
      </w:tr>
      <w:tr w:rsidR="001E0FAD" w:rsidRPr="002C5569" w14:paraId="58FA838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254A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D3729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+ ITE-312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A1155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7EA61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2778C9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518013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AB368F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90E1A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ITE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EC28D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7 900 Kč</w:t>
            </w:r>
          </w:p>
        </w:tc>
      </w:tr>
      <w:tr w:rsidR="001E0FAD" w:rsidRPr="002C5569" w14:paraId="17B1989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7F87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D1B55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Vitus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+ ITE-13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E7C0B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9AEFA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2A85C2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5A549E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6D15E1" w14:textId="77777777" w:rsidR="001E0FAD" w:rsidRPr="002C5569" w:rsidRDefault="001E0FAD" w:rsidP="001E0F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D2278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ITE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0253E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7 900 Kč</w:t>
            </w:r>
          </w:p>
        </w:tc>
      </w:tr>
      <w:tr w:rsidR="001E0FAD" w:rsidRPr="002C5569" w14:paraId="2389C4AE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77CE6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0172349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F4531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Virto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B30-10, 312, 13 (M/P/SP)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E4724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BD77E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6C515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65/75/85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374F9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80/90/95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B2CBB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90/100/100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FDC38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ITE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04BD3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12 900 Kč</w:t>
            </w:r>
          </w:p>
        </w:tc>
      </w:tr>
      <w:tr w:rsidR="001E0FAD" w:rsidRPr="002C5569" w14:paraId="6C790585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4B17AE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0172350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87190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Virto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B50-10, 312, 13 (M/P/SP)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964D4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DBF62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3C614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65/75/85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2BEE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80/90/95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3D693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90/100/100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BB9FE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ITE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B1106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16 900 Kč</w:t>
            </w:r>
          </w:p>
        </w:tc>
      </w:tr>
      <w:tr w:rsidR="001E0FAD" w:rsidRPr="002C5569" w14:paraId="1D318776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5A058" w14:textId="77777777" w:rsidR="001E0FAD" w:rsidRPr="002C5569" w:rsidRDefault="001E0FAD" w:rsidP="001E0FAD">
            <w:pPr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Arial" w:hAnsi="Arial" w:cs="Arial"/>
                <w:color w:val="000000"/>
                <w:sz w:val="16"/>
                <w:szCs w:val="16"/>
                <w:lang w:val="cs-CZ" w:eastAsia="cs-CZ"/>
              </w:rPr>
              <w:t>0172351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558DE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Virto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B70-10, 312, 13 (M/P/SP)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EEABB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FD69B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8EDDE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65/75/85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A5D9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80/90/95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6A642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90/100/100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4F171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ITE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F501F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24 900 Kč</w:t>
            </w:r>
          </w:p>
        </w:tc>
      </w:tr>
      <w:tr w:rsidR="001E0FAD" w:rsidRPr="002C5569" w14:paraId="182D76C9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7750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lastRenderedPageBreak/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BE971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Virto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B70-Titanium (M/P/SP)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7626C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7C94A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- -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1DFB1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65/75/85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F71E6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80/90/95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17446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90/100/100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7499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IIC/CIC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4033F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27 900 Kč</w:t>
            </w:r>
          </w:p>
        </w:tc>
      </w:tr>
      <w:tr w:rsidR="001E0FAD" w:rsidRPr="002C5569" w14:paraId="4D170ABE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A9E7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CD530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Virto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B90-10, 312, 13 (M/P/SP)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B7D36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F543C" w14:textId="77777777" w:rsidR="001E0FAD" w:rsidRPr="002C5569" w:rsidRDefault="001E0FAD" w:rsidP="001E0FAD">
            <w:pPr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Segoe UI Symbol" w:hAnsi="Segoe UI Symbol"/>
                <w:color w:val="000000"/>
                <w:sz w:val="16"/>
                <w:szCs w:val="16"/>
                <w:lang w:val="cs-CZ" w:eastAsia="cs-CZ"/>
              </w:rPr>
              <w:t>✓ ✓ 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F76E9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65/75/85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19ECF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80/90/95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6670E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90/100/100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C67AB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ITE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1CDF5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38 900 Kč</w:t>
            </w:r>
          </w:p>
        </w:tc>
      </w:tr>
      <w:tr w:rsidR="001E0FAD" w:rsidRPr="002C5569" w14:paraId="70168880" w14:textId="77777777" w:rsidTr="00BB44FD">
        <w:trPr>
          <w:trHeight w:val="198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F398" w14:textId="77777777" w:rsidR="001E0FAD" w:rsidRPr="002C5569" w:rsidRDefault="001E0FAD" w:rsidP="001E0FAD">
            <w:pPr>
              <w:rPr>
                <w:sz w:val="16"/>
                <w:szCs w:val="16"/>
                <w:lang w:val="cs-CZ" w:eastAsia="cs-CZ"/>
              </w:rPr>
            </w:pPr>
            <w:r w:rsidRPr="002C5569">
              <w:rPr>
                <w:sz w:val="16"/>
                <w:szCs w:val="16"/>
                <w:lang w:val="cs-CZ"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4B628" w14:textId="77777777" w:rsidR="001E0FAD" w:rsidRPr="002C5569" w:rsidRDefault="001E0FAD" w:rsidP="001E0FA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Virto</w:t>
            </w:r>
            <w:proofErr w:type="spellEnd"/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B90-Titanium (M/P/SP)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CEF41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 kanálů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35879" w14:textId="77777777" w:rsidR="001E0FAD" w:rsidRPr="002C5569" w:rsidRDefault="001E0FAD" w:rsidP="001E0FAD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- -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5D4DB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65/75/85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38031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80/90/95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9BF33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90/100/100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8FAD8" w14:textId="77777777" w:rsidR="001E0FAD" w:rsidRPr="002C5569" w:rsidRDefault="001E0FAD" w:rsidP="001E0FA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IIC/CIC (*)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BF8DA" w14:textId="77777777" w:rsidR="001E0FAD" w:rsidRPr="002C5569" w:rsidRDefault="001E0FAD" w:rsidP="001E0FA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C55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42 900 Kč</w:t>
            </w:r>
          </w:p>
        </w:tc>
      </w:tr>
    </w:tbl>
    <w:p w14:paraId="24807361" w14:textId="7B28B3D1" w:rsidR="009F5B88" w:rsidRPr="002C5569" w:rsidRDefault="009F5B88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ED712FF" w14:textId="77777777" w:rsidR="006F5859" w:rsidRPr="002C5569" w:rsidRDefault="006F5859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F5859" w:rsidRPr="002C5569" w:rsidSect="00BB44FD">
      <w:headerReference w:type="even" r:id="rId16"/>
      <w:headerReference w:type="default" r:id="rId17"/>
      <w:footerReference w:type="even" r:id="rId18"/>
      <w:footerReference w:type="default" r:id="rId19"/>
      <w:pgSz w:w="11900" w:h="16840"/>
      <w:pgMar w:top="720" w:right="1410" w:bottom="720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303C2" w14:textId="77777777" w:rsidR="002C6C0E" w:rsidRDefault="002C6C0E">
      <w:r>
        <w:separator/>
      </w:r>
    </w:p>
  </w:endnote>
  <w:endnote w:type="continuationSeparator" w:id="0">
    <w:p w14:paraId="02398544" w14:textId="77777777" w:rsidR="002C6C0E" w:rsidRDefault="002C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DA412" w14:textId="08CF0EBB" w:rsidR="002C6C0E" w:rsidRPr="00BB44FD" w:rsidRDefault="002C6C0E">
    <w:pPr>
      <w:pStyle w:val="Zpat1"/>
      <w:tabs>
        <w:tab w:val="clear" w:pos="9072"/>
        <w:tab w:val="right" w:pos="7736"/>
      </w:tabs>
      <w:jc w:val="center"/>
      <w:rPr>
        <w:rFonts w:ascii="Arial" w:hAnsi="Arial" w:cs="Arial"/>
        <w:sz w:val="18"/>
        <w:szCs w:val="18"/>
      </w:rPr>
    </w:pPr>
    <w:r w:rsidRPr="00BB44FD">
      <w:rPr>
        <w:rFonts w:ascii="Arial" w:hAnsi="Arial" w:cs="Arial"/>
        <w:sz w:val="18"/>
        <w:szCs w:val="18"/>
      </w:rPr>
      <w:fldChar w:fldCharType="begin"/>
    </w:r>
    <w:r w:rsidRPr="00BB44FD">
      <w:rPr>
        <w:rFonts w:ascii="Arial" w:hAnsi="Arial" w:cs="Arial"/>
        <w:sz w:val="18"/>
        <w:szCs w:val="18"/>
      </w:rPr>
      <w:instrText xml:space="preserve"> PAGE </w:instrText>
    </w:r>
    <w:r w:rsidRPr="00BB44FD">
      <w:rPr>
        <w:rFonts w:ascii="Arial" w:hAnsi="Arial" w:cs="Arial"/>
        <w:sz w:val="18"/>
        <w:szCs w:val="18"/>
      </w:rPr>
      <w:fldChar w:fldCharType="separate"/>
    </w:r>
    <w:r w:rsidRPr="00BB44FD">
      <w:rPr>
        <w:rFonts w:ascii="Arial" w:hAnsi="Arial" w:cs="Arial"/>
        <w:noProof/>
        <w:sz w:val="18"/>
        <w:szCs w:val="18"/>
      </w:rPr>
      <w:t>2</w:t>
    </w:r>
    <w:r w:rsidRPr="00BB44F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5315" w14:textId="21CEA943" w:rsidR="002C6C0E" w:rsidRPr="00BB44FD" w:rsidRDefault="002C6C0E">
    <w:pPr>
      <w:pStyle w:val="Zpat1"/>
      <w:tabs>
        <w:tab w:val="clear" w:pos="9072"/>
        <w:tab w:val="right" w:pos="7736"/>
      </w:tabs>
      <w:jc w:val="center"/>
      <w:rPr>
        <w:rFonts w:ascii="Arial" w:hAnsi="Arial" w:cs="Arial"/>
        <w:sz w:val="18"/>
        <w:szCs w:val="18"/>
      </w:rPr>
    </w:pPr>
    <w:r w:rsidRPr="00BB44FD">
      <w:rPr>
        <w:rFonts w:ascii="Arial" w:hAnsi="Arial" w:cs="Arial"/>
        <w:sz w:val="18"/>
        <w:szCs w:val="18"/>
      </w:rPr>
      <w:fldChar w:fldCharType="begin"/>
    </w:r>
    <w:r w:rsidRPr="00BB44FD">
      <w:rPr>
        <w:rFonts w:ascii="Arial" w:hAnsi="Arial" w:cs="Arial"/>
        <w:sz w:val="18"/>
        <w:szCs w:val="18"/>
      </w:rPr>
      <w:instrText xml:space="preserve"> PAGE </w:instrText>
    </w:r>
    <w:r w:rsidRPr="00BB44FD">
      <w:rPr>
        <w:rFonts w:ascii="Arial" w:hAnsi="Arial" w:cs="Arial"/>
        <w:sz w:val="18"/>
        <w:szCs w:val="18"/>
      </w:rPr>
      <w:fldChar w:fldCharType="separate"/>
    </w:r>
    <w:r w:rsidRPr="00BB44FD">
      <w:rPr>
        <w:rFonts w:ascii="Arial" w:hAnsi="Arial" w:cs="Arial"/>
        <w:noProof/>
        <w:sz w:val="18"/>
        <w:szCs w:val="18"/>
      </w:rPr>
      <w:t>1</w:t>
    </w:r>
    <w:r w:rsidRPr="00BB44F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53C9E" w14:textId="77777777" w:rsidR="002C6C0E" w:rsidRDefault="002C6C0E">
      <w:r>
        <w:separator/>
      </w:r>
    </w:p>
  </w:footnote>
  <w:footnote w:type="continuationSeparator" w:id="0">
    <w:p w14:paraId="1726F145" w14:textId="77777777" w:rsidR="002C6C0E" w:rsidRDefault="002C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317DC" w14:textId="77777777" w:rsidR="002C6C0E" w:rsidRDefault="002C6C0E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11AE8" w14:textId="0DAB22EF" w:rsidR="002C6C0E" w:rsidRPr="00BB44FD" w:rsidRDefault="00BB44FD" w:rsidP="00BB44FD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831</w:t>
    </w:r>
    <w:r w:rsidR="002C6C0E" w:rsidRPr="00BB44FD">
      <w:rPr>
        <w:rFonts w:ascii="Arial" w:hAnsi="Arial" w:cs="Arial"/>
        <w:b/>
        <w:sz w:val="18"/>
        <w:szCs w:val="18"/>
      </w:rPr>
      <w:t>/S/16-187/18</w:t>
    </w:r>
  </w:p>
  <w:p w14:paraId="511EE779" w14:textId="77777777" w:rsidR="002C6C0E" w:rsidRDefault="002C6C0E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26013653"/>
    <w:multiLevelType w:val="hybridMultilevel"/>
    <w:tmpl w:val="493E5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56908"/>
    <w:multiLevelType w:val="hybridMultilevel"/>
    <w:tmpl w:val="29BEC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943CC"/>
    <w:multiLevelType w:val="hybridMultilevel"/>
    <w:tmpl w:val="49048DD0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D325A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E2D0D"/>
    <w:multiLevelType w:val="hybridMultilevel"/>
    <w:tmpl w:val="7A7C51FE"/>
    <w:lvl w:ilvl="0" w:tplc="76946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34495"/>
    <w:multiLevelType w:val="hybridMultilevel"/>
    <w:tmpl w:val="B7B08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E0687"/>
    <w:multiLevelType w:val="hybridMultilevel"/>
    <w:tmpl w:val="8ED88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C5D1C"/>
    <w:multiLevelType w:val="hybridMultilevel"/>
    <w:tmpl w:val="67CC998E"/>
    <w:lvl w:ilvl="0" w:tplc="7FF0892C">
      <w:start w:val="1"/>
      <w:numFmt w:val="decimal"/>
      <w:lvlText w:val="%1."/>
      <w:lvlJc w:val="left"/>
      <w:pPr>
        <w:ind w:left="1356" w:hanging="277"/>
      </w:pPr>
      <w:rPr>
        <w:rFonts w:hint="default"/>
        <w:spacing w:val="-1"/>
        <w:w w:val="105"/>
      </w:rPr>
    </w:lvl>
    <w:lvl w:ilvl="1" w:tplc="F41A25D8">
      <w:numFmt w:val="bullet"/>
      <w:lvlText w:val="•"/>
      <w:lvlJc w:val="left"/>
      <w:pPr>
        <w:ind w:left="2252" w:hanging="277"/>
      </w:pPr>
      <w:rPr>
        <w:rFonts w:hint="default"/>
      </w:rPr>
    </w:lvl>
    <w:lvl w:ilvl="2" w:tplc="4AC0042C">
      <w:numFmt w:val="bullet"/>
      <w:lvlText w:val="•"/>
      <w:lvlJc w:val="left"/>
      <w:pPr>
        <w:ind w:left="3144" w:hanging="277"/>
      </w:pPr>
      <w:rPr>
        <w:rFonts w:hint="default"/>
      </w:rPr>
    </w:lvl>
    <w:lvl w:ilvl="3" w:tplc="6D386DC8">
      <w:numFmt w:val="bullet"/>
      <w:lvlText w:val="•"/>
      <w:lvlJc w:val="left"/>
      <w:pPr>
        <w:ind w:left="4036" w:hanging="277"/>
      </w:pPr>
      <w:rPr>
        <w:rFonts w:hint="default"/>
      </w:rPr>
    </w:lvl>
    <w:lvl w:ilvl="4" w:tplc="2DD21C78">
      <w:numFmt w:val="bullet"/>
      <w:lvlText w:val="•"/>
      <w:lvlJc w:val="left"/>
      <w:pPr>
        <w:ind w:left="4929" w:hanging="277"/>
      </w:pPr>
      <w:rPr>
        <w:rFonts w:hint="default"/>
      </w:rPr>
    </w:lvl>
    <w:lvl w:ilvl="5" w:tplc="7960DB0E">
      <w:numFmt w:val="bullet"/>
      <w:lvlText w:val="•"/>
      <w:lvlJc w:val="left"/>
      <w:pPr>
        <w:ind w:left="5821" w:hanging="277"/>
      </w:pPr>
      <w:rPr>
        <w:rFonts w:hint="default"/>
      </w:rPr>
    </w:lvl>
    <w:lvl w:ilvl="6" w:tplc="2EEEC6A2">
      <w:numFmt w:val="bullet"/>
      <w:lvlText w:val="•"/>
      <w:lvlJc w:val="left"/>
      <w:pPr>
        <w:ind w:left="6713" w:hanging="277"/>
      </w:pPr>
      <w:rPr>
        <w:rFonts w:hint="default"/>
      </w:rPr>
    </w:lvl>
    <w:lvl w:ilvl="7" w:tplc="DDAC90FE">
      <w:numFmt w:val="bullet"/>
      <w:lvlText w:val="•"/>
      <w:lvlJc w:val="left"/>
      <w:pPr>
        <w:ind w:left="7606" w:hanging="277"/>
      </w:pPr>
      <w:rPr>
        <w:rFonts w:hint="default"/>
      </w:rPr>
    </w:lvl>
    <w:lvl w:ilvl="8" w:tplc="E51AAF26">
      <w:numFmt w:val="bullet"/>
      <w:lvlText w:val="•"/>
      <w:lvlJc w:val="left"/>
      <w:pPr>
        <w:ind w:left="8498" w:hanging="27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D"/>
    <w:rsid w:val="0002737B"/>
    <w:rsid w:val="00046521"/>
    <w:rsid w:val="000854B6"/>
    <w:rsid w:val="00094048"/>
    <w:rsid w:val="000D7806"/>
    <w:rsid w:val="00151330"/>
    <w:rsid w:val="001758F4"/>
    <w:rsid w:val="00177D4A"/>
    <w:rsid w:val="00196320"/>
    <w:rsid w:val="001A1A83"/>
    <w:rsid w:val="001B64F7"/>
    <w:rsid w:val="001C6BCA"/>
    <w:rsid w:val="001E0FAD"/>
    <w:rsid w:val="001F61FC"/>
    <w:rsid w:val="00201D04"/>
    <w:rsid w:val="00254877"/>
    <w:rsid w:val="002810EE"/>
    <w:rsid w:val="002C5569"/>
    <w:rsid w:val="002C6C0E"/>
    <w:rsid w:val="002E1969"/>
    <w:rsid w:val="002F03BC"/>
    <w:rsid w:val="002F4162"/>
    <w:rsid w:val="003200A4"/>
    <w:rsid w:val="00362C8D"/>
    <w:rsid w:val="00393F36"/>
    <w:rsid w:val="003A2FDC"/>
    <w:rsid w:val="003A7C72"/>
    <w:rsid w:val="003C2C8F"/>
    <w:rsid w:val="003E6DE5"/>
    <w:rsid w:val="003F4959"/>
    <w:rsid w:val="00432B09"/>
    <w:rsid w:val="004507CB"/>
    <w:rsid w:val="00460F59"/>
    <w:rsid w:val="0046137C"/>
    <w:rsid w:val="004E4994"/>
    <w:rsid w:val="004E4C3E"/>
    <w:rsid w:val="0053777B"/>
    <w:rsid w:val="0056000F"/>
    <w:rsid w:val="005C7C21"/>
    <w:rsid w:val="00647A6F"/>
    <w:rsid w:val="006847CB"/>
    <w:rsid w:val="0069147A"/>
    <w:rsid w:val="00692896"/>
    <w:rsid w:val="00692B14"/>
    <w:rsid w:val="006972B5"/>
    <w:rsid w:val="006A5926"/>
    <w:rsid w:val="006B6201"/>
    <w:rsid w:val="006D659F"/>
    <w:rsid w:val="006F2381"/>
    <w:rsid w:val="006F5859"/>
    <w:rsid w:val="0070760E"/>
    <w:rsid w:val="00721006"/>
    <w:rsid w:val="0074388D"/>
    <w:rsid w:val="00745AF2"/>
    <w:rsid w:val="007653A9"/>
    <w:rsid w:val="007B71D1"/>
    <w:rsid w:val="007E6911"/>
    <w:rsid w:val="007F7FB4"/>
    <w:rsid w:val="008446B2"/>
    <w:rsid w:val="00862CD7"/>
    <w:rsid w:val="00867318"/>
    <w:rsid w:val="00894CF7"/>
    <w:rsid w:val="008A1162"/>
    <w:rsid w:val="008A46A9"/>
    <w:rsid w:val="008B128A"/>
    <w:rsid w:val="008D79A6"/>
    <w:rsid w:val="008E3D75"/>
    <w:rsid w:val="0090549A"/>
    <w:rsid w:val="009109EC"/>
    <w:rsid w:val="009151ED"/>
    <w:rsid w:val="00932444"/>
    <w:rsid w:val="00932509"/>
    <w:rsid w:val="009347D1"/>
    <w:rsid w:val="00974A89"/>
    <w:rsid w:val="00996554"/>
    <w:rsid w:val="00996781"/>
    <w:rsid w:val="009A4090"/>
    <w:rsid w:val="009B3DA5"/>
    <w:rsid w:val="009B49C0"/>
    <w:rsid w:val="009F5B88"/>
    <w:rsid w:val="00A01CCD"/>
    <w:rsid w:val="00A02C12"/>
    <w:rsid w:val="00A4172C"/>
    <w:rsid w:val="00A43499"/>
    <w:rsid w:val="00A753D0"/>
    <w:rsid w:val="00A8765E"/>
    <w:rsid w:val="00B13469"/>
    <w:rsid w:val="00B30381"/>
    <w:rsid w:val="00BB44FD"/>
    <w:rsid w:val="00BB5EF7"/>
    <w:rsid w:val="00BD5388"/>
    <w:rsid w:val="00C1572C"/>
    <w:rsid w:val="00C2712A"/>
    <w:rsid w:val="00C35D77"/>
    <w:rsid w:val="00C527FF"/>
    <w:rsid w:val="00C607BF"/>
    <w:rsid w:val="00C7295D"/>
    <w:rsid w:val="00C815E7"/>
    <w:rsid w:val="00C84719"/>
    <w:rsid w:val="00C93F35"/>
    <w:rsid w:val="00CB4155"/>
    <w:rsid w:val="00CC3E96"/>
    <w:rsid w:val="00CD3A0C"/>
    <w:rsid w:val="00CD498F"/>
    <w:rsid w:val="00CE10D3"/>
    <w:rsid w:val="00CF6270"/>
    <w:rsid w:val="00D118E3"/>
    <w:rsid w:val="00D57583"/>
    <w:rsid w:val="00D86264"/>
    <w:rsid w:val="00DE58E4"/>
    <w:rsid w:val="00E25267"/>
    <w:rsid w:val="00E33308"/>
    <w:rsid w:val="00E62F8C"/>
    <w:rsid w:val="00EB2975"/>
    <w:rsid w:val="00EC78CC"/>
    <w:rsid w:val="00F14FFF"/>
    <w:rsid w:val="00F542E9"/>
    <w:rsid w:val="00F60B30"/>
    <w:rsid w:val="00F76080"/>
    <w:rsid w:val="00F82533"/>
    <w:rsid w:val="00F919AB"/>
    <w:rsid w:val="00F964B2"/>
    <w:rsid w:val="00FB0024"/>
    <w:rsid w:val="00F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003A9FE"/>
  <w15:chartTrackingRefBased/>
  <w15:docId w15:val="{8ACEE32F-98BE-4E1F-A392-E2788A33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 w:uiPriority="99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2C5569"/>
    <w:pPr>
      <w:keepNext/>
      <w:jc w:val="center"/>
      <w:outlineLvl w:val="0"/>
    </w:pPr>
    <w:rPr>
      <w:rFonts w:ascii="Tahoma" w:hAnsi="Tahoma" w:cs="Tahoma"/>
      <w:b/>
      <w:sz w:val="18"/>
      <w:szCs w:val="18"/>
      <w:lang w:val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974A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C5569"/>
    <w:rPr>
      <w:rFonts w:ascii="Tahoma" w:hAnsi="Tahoma" w:cs="Tahoma"/>
      <w:b/>
      <w:sz w:val="18"/>
      <w:szCs w:val="18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974A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customStyle="1" w:styleId="Zhlav1">
    <w:name w:val="Záhlav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Zpat1">
    <w:name w:val="Zápat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Normln1">
    <w:name w:val="Normální1"/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FreeFormA">
    <w:name w:val="Free Form A"/>
    <w:rsid w:val="001B64F7"/>
    <w:rPr>
      <w:rFonts w:eastAsia="ヒラギノ角ゴ Pro W3"/>
      <w:color w:val="000000"/>
    </w:rPr>
  </w:style>
  <w:style w:type="table" w:customStyle="1" w:styleId="TableNormal1">
    <w:name w:val="Table Normal1"/>
    <w:rsid w:val="009F5B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B1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locked/>
    <w:rsid w:val="0002737B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ZpatChar">
    <w:name w:val="Zápatí Char"/>
    <w:link w:val="Zpat"/>
    <w:rsid w:val="0002737B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02737B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link w:val="Nzev"/>
    <w:rsid w:val="0002737B"/>
    <w:rPr>
      <w:rFonts w:ascii="Arial" w:hAnsi="Arial"/>
      <w:b/>
      <w:sz w:val="32"/>
      <w:lang w:eastAsia="x-none"/>
    </w:rPr>
  </w:style>
  <w:style w:type="paragraph" w:styleId="Textbubliny">
    <w:name w:val="Balloon Text"/>
    <w:basedOn w:val="Normln"/>
    <w:link w:val="TextbublinyChar"/>
    <w:locked/>
    <w:rsid w:val="003A2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2FDC"/>
    <w:rPr>
      <w:rFonts w:ascii="Segoe UI" w:hAnsi="Segoe UI" w:cs="Segoe UI"/>
      <w:sz w:val="18"/>
      <w:szCs w:val="18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locked/>
    <w:rsid w:val="00974A89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74A89"/>
    <w:rPr>
      <w:rFonts w:ascii="Arial" w:eastAsia="Arial" w:hAnsi="Arial" w:cs="Arial"/>
      <w:sz w:val="16"/>
      <w:szCs w:val="16"/>
      <w:lang w:val="en-US" w:eastAsia="en-US"/>
    </w:rPr>
  </w:style>
  <w:style w:type="paragraph" w:styleId="Odstavecseseznamem">
    <w:name w:val="List Paragraph"/>
    <w:basedOn w:val="Normln"/>
    <w:uiPriority w:val="1"/>
    <w:qFormat/>
    <w:rsid w:val="00974A89"/>
    <w:pPr>
      <w:widowControl w:val="0"/>
      <w:autoSpaceDE w:val="0"/>
      <w:autoSpaceDN w:val="0"/>
      <w:spacing w:before="10"/>
      <w:ind w:left="1356" w:hanging="287"/>
    </w:pPr>
    <w:rPr>
      <w:rFonts w:ascii="Arial" w:eastAsia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locked/>
    <w:rsid w:val="00974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4A89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locked/>
    <w:rsid w:val="001E0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bjednat.phonak@reja.cz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14" Type="http://schemas.openxmlformats.org/officeDocument/2006/relationships/image" Target="media/image2.jpeg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1487-831/831-16_D2_rs.docx</ZkracenyRetezec>
    <Smazat xmlns="acca34e4-9ecd-41c8-99eb-d6aa654aaa55">&lt;a href="/sites/evidencesmluv/_layouts/15/IniWrkflIP.aspx?List=%7b44b44870-78c6-45e2-bbaf-ee3bbc51e808%7d&amp;amp;ID=1552&amp;amp;ItemGuid=%7b93DA3C8C-FC54-4A5F-A16E-689FAA6AFC9B%7d&amp;amp;TemplateID=%7bc9672366-ba83-4c7a-b3ac-82af318e27d3%7d"&gt;&lt;img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1F22-71E8-44F8-BD77-62896AF55BB3}"/>
</file>

<file path=customXml/itemProps2.xml><?xml version="1.0" encoding="utf-8"?>
<ds:datastoreItem xmlns:ds="http://schemas.openxmlformats.org/officeDocument/2006/customXml" ds:itemID="{BB266B22-DA74-4EAE-A0EB-9DC7C442C42D}"/>
</file>

<file path=customXml/itemProps3.xml><?xml version="1.0" encoding="utf-8"?>
<ds:datastoreItem xmlns:ds="http://schemas.openxmlformats.org/officeDocument/2006/customXml" ds:itemID="{20017DB3-5F54-4F04-A8A4-9B50C8C07DCF}"/>
</file>

<file path=customXml/itemProps4.xml><?xml version="1.0" encoding="utf-8"?>
<ds:datastoreItem xmlns:ds="http://schemas.openxmlformats.org/officeDocument/2006/customXml" ds:itemID="{2F434E45-A12F-4D8B-94BA-0FBE8236F449}"/>
</file>

<file path=customXml/itemProps5.xml><?xml version="1.0" encoding="utf-8"?>
<ds:datastoreItem xmlns:ds="http://schemas.openxmlformats.org/officeDocument/2006/customXml" ds:itemID="{D5CB6494-E48E-42FE-90F0-158FF32FCA2C}"/>
</file>

<file path=customXml/itemProps6.xml><?xml version="1.0" encoding="utf-8"?>
<ds:datastoreItem xmlns:ds="http://schemas.openxmlformats.org/officeDocument/2006/customXml" ds:itemID="{97882E7D-6C71-49F3-B05C-31D04F817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1962</Words>
  <Characters>11577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12889 - 831-2016-D2_změna ceníku-konsignační sklady_REJA s.r.o._ORL</vt:lpstr>
      <vt:lpstr>SMLOUVA  O  ZŘÍZENÍ  KONSIGNAČNÍHO  SKLADU</vt:lpstr>
    </vt:vector>
  </TitlesOfParts>
  <Company>VFN</Company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12889 - 831-2016-D2_změna ceníku-konsignační sklady_REJA s.r.o._ORL</dc:title>
  <dc:subject/>
  <dc:creator>.</dc:creator>
  <cp:keywords/>
  <cp:lastModifiedBy>Kandová Zuzana, Mgr.</cp:lastModifiedBy>
  <cp:revision>2</cp:revision>
  <cp:lastPrinted>2018-08-14T11:35:00Z</cp:lastPrinted>
  <dcterms:created xsi:type="dcterms:W3CDTF">2018-08-14T11:38:00Z</dcterms:created>
  <dcterms:modified xsi:type="dcterms:W3CDTF">2018-08-14T11:38:00Z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6VPXJHJE25UW-841-913</vt:lpwstr>
  </property>
  <property fmtid="{D5CDD505-2E9C-101B-9397-08002B2CF9AE}" pid="3" name="_dlc_DocIdItemGuid">
    <vt:lpwstr>67375d50-962c-47de-a727-5d5f210fbf03</vt:lpwstr>
  </property>
  <property fmtid="{D5CDD505-2E9C-101B-9397-08002B2CF9AE}" pid="4" name="_dlc_DocIdUrl">
    <vt:lpwstr>http://dms3.vfn.cz/obchodni/_layouts/15/DocIdRedir.aspx?ID=6VPXJHJE25UW-841-913, 6VPXJHJE25UW-841-913</vt:lpwstr>
  </property>
  <property fmtid="{D5CDD505-2E9C-101B-9397-08002B2CF9AE}" pid="5" name="WorkflowChangePath">
    <vt:lpwstr>217af186-930d-4eb8-b78d-9b2b0693e1c0,2;217af186-930d-4eb8-b78d-9b2b0693e1c0,2;217af186-930d-4eb8-b78d-9b2b0693e1c0,3;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6" name="IdenitificationN">
    <vt:lpwstr>11222.0000000000</vt:lpwstr>
  </property>
  <property fmtid="{D5CDD505-2E9C-101B-9397-08002B2CF9AE}" pid="7" name="Block_WF">
    <vt:r8>1</vt:r8>
  </property>
  <property fmtid="{D5CDD505-2E9C-101B-9397-08002B2CF9AE}" pid="8" name="Cycle_WF_Code">
    <vt:lpwstr/>
  </property>
  <property fmtid="{D5CDD505-2E9C-101B-9397-08002B2CF9AE}" pid="9" name="BlockDateWF">
    <vt:lpwstr/>
  </property>
  <property fmtid="{D5CDD505-2E9C-101B-9397-08002B2CF9AE}" pid="10" name="KonecPripominkovani">
    <vt:lpwstr>2017-01-19T15:51:52Z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Ref">
    <vt:lpwstr>https://api.informationprotection.azure.com/api/0f277086-d4e0-4971-bc1a-bbc5df0eb246</vt:lpwstr>
  </property>
  <property fmtid="{D5CDD505-2E9C-101B-9397-08002B2CF9AE}" pid="13" name="MSIP_Label_2063cd7f-2d21-486a-9f29-9c1683fdd175_AssignedBy">
    <vt:lpwstr>12252@vfn.cz</vt:lpwstr>
  </property>
  <property fmtid="{D5CDD505-2E9C-101B-9397-08002B2CF9AE}" pid="14" name="MSIP_Label_2063cd7f-2d21-486a-9f29-9c1683fdd175_DateCreated">
    <vt:lpwstr>2017-01-19T15:58:25.3603369+01:00</vt:lpwstr>
  </property>
  <property fmtid="{D5CDD505-2E9C-101B-9397-08002B2CF9AE}" pid="15" name="MSIP_Label_2063cd7f-2d21-486a-9f29-9c1683fdd175_Name">
    <vt:lpwstr>Veřejné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0x010100EFF427952D4E634383E9B8E9D938055A00FBA732E31716E2448571AD6F86FC8569</vt:lpwstr>
  </property>
</Properties>
</file>