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SITTER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Valtrov 41, 38451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1 758,40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138 872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1 713 587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68 230,90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1 763 539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70 538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č.71N09/33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70 538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