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lang w:eastAsia="cs-CZ"/>
        </w:rPr>
        <w:id w:val="-1852257822"/>
        <w:picture/>
      </w:sdtPr>
      <w:sdtEndPr/>
      <w:sdtContent>
        <w:p w:rsidR="0081632D" w:rsidRDefault="005767AF" w:rsidP="0081632D">
          <w:pPr>
            <w:pBdr>
              <w:bottom w:val="single" w:sz="12" w:space="1" w:color="76923C" w:themeColor="accent3" w:themeShade="BF"/>
            </w:pBdr>
            <w:jc w:val="center"/>
            <w:rPr>
              <w:rFonts w:ascii="Calibri Light" w:hAnsi="Calibri Light"/>
              <w:b/>
              <w:caps/>
              <w:sz w:val="36"/>
              <w:szCs w:val="36"/>
            </w:rPr>
          </w:pPr>
          <w:r w:rsidRPr="005767AF">
            <w:rPr>
              <w:noProof/>
              <w:lang w:eastAsia="cs-CZ"/>
            </w:rPr>
            <w:drawing>
              <wp:inline distT="0" distB="0" distL="0" distR="0" wp14:anchorId="65A49003" wp14:editId="7535B880">
                <wp:extent cx="1143000" cy="1076325"/>
                <wp:effectExtent l="0" t="0" r="0" b="9525"/>
                <wp:docPr id="3" name="Obrázek 3" descr="cid:image001.jpg@01D2820C.BBCFC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2820C.BBCFC5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3B293E"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C93D8A">
            <w:rPr>
              <w:rFonts w:ascii="Calibri Light" w:hAnsi="Calibri Light"/>
              <w:b/>
              <w:sz w:val="28"/>
              <w:szCs w:val="28"/>
            </w:rPr>
            <w:t> Model hradu</w:t>
          </w:r>
          <w:r w:rsidR="00DA27B7">
            <w:rPr>
              <w:rFonts w:ascii="Calibri Light" w:hAnsi="Calibri Light"/>
              <w:b/>
              <w:sz w:val="28"/>
              <w:szCs w:val="28"/>
            </w:rPr>
            <w:t xml:space="preserve"> </w:t>
          </w:r>
          <w:r w:rsidR="00C93D8A">
            <w:rPr>
              <w:rFonts w:ascii="Calibri Light" w:hAnsi="Calibri Light"/>
              <w:b/>
              <w:sz w:val="28"/>
              <w:szCs w:val="28"/>
            </w:rPr>
            <w:t>–</w:t>
          </w:r>
          <w:r w:rsidR="00DA27B7">
            <w:rPr>
              <w:rFonts w:ascii="Calibri Light" w:hAnsi="Calibri Light"/>
              <w:b/>
              <w:sz w:val="28"/>
              <w:szCs w:val="28"/>
            </w:rPr>
            <w:t xml:space="preserve"> </w:t>
          </w:r>
          <w:r w:rsidR="00C93D8A">
            <w:rPr>
              <w:rFonts w:ascii="Calibri Light" w:hAnsi="Calibri Light"/>
              <w:b/>
              <w:sz w:val="28"/>
              <w:szCs w:val="28"/>
            </w:rPr>
            <w:t xml:space="preserve">hradní nádvoří </w:t>
          </w:r>
          <w:r w:rsidR="00DA27B7">
            <w:rPr>
              <w:rFonts w:ascii="Calibri Light" w:hAnsi="Calibri Light"/>
              <w:b/>
              <w:sz w:val="28"/>
              <w:szCs w:val="28"/>
            </w:rPr>
            <w:t>Říčany</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835904" w:rsidRPr="00835904">
            <w:t>SOD/00520/2018/OIÚ</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sdt>
            <w:sdtPr>
              <w:rPr>
                <w:rFonts w:ascii="Calibri Light" w:hAnsi="Calibri Light"/>
                <w:i/>
                <w:sz w:val="22"/>
                <w:szCs w:val="22"/>
              </w:rPr>
              <w:tag w:val="Zadejte"/>
              <w:id w:val="-204027861"/>
              <w:placeholder>
                <w:docPart w:val="899BDAE6D72B435A83631D86B80043D6"/>
              </w:placeholder>
            </w:sdtPr>
            <w:sdtEndPr/>
            <w:sdtContent>
              <w:p w:rsidR="0081632D" w:rsidRPr="0081632D" w:rsidRDefault="00CA1696" w:rsidP="00391169">
                <w:pPr>
                  <w:rPr>
                    <w:rFonts w:ascii="Calibri Light" w:eastAsia="Calibri" w:hAnsi="Calibri Light" w:cs="Arial"/>
                    <w:b/>
                    <w:i/>
                    <w:sz w:val="22"/>
                    <w:szCs w:val="22"/>
                    <w:lang w:eastAsia="en-US"/>
                  </w:rPr>
                </w:pPr>
                <w:r>
                  <w:rPr>
                    <w:rFonts w:ascii="Calibri Light" w:hAnsi="Calibri Light"/>
                    <w:i/>
                    <w:sz w:val="22"/>
                    <w:szCs w:val="22"/>
                  </w:rPr>
                  <w:t>I</w:t>
                </w:r>
              </w:p>
            </w:sdtContent>
          </w:sdt>
        </w:tc>
      </w:tr>
      <w:tr w:rsidR="00676FB1" w:rsidRPr="0081632D" w:rsidTr="00CA1696">
        <w:trPr>
          <w:trHeight w:val="408"/>
        </w:trPr>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676FB1" w:rsidRPr="0081632D" w:rsidRDefault="00676FB1" w:rsidP="00CA1696">
            <w:pPr>
              <w:tabs>
                <w:tab w:val="left" w:pos="284"/>
                <w:tab w:val="left" w:pos="567"/>
                <w:tab w:val="left" w:pos="2694"/>
              </w:tabs>
              <w:rPr>
                <w:rFonts w:ascii="Calibri Light" w:hAnsi="Calibri Light"/>
                <w:i/>
                <w:sz w:val="22"/>
                <w:szCs w:val="22"/>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81632D" w:rsidP="00CA1696">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012447" w:rsidRDefault="0081632D" w:rsidP="00FE2259">
            <w:pPr>
              <w:tabs>
                <w:tab w:val="left" w:pos="284"/>
                <w:tab w:val="left" w:pos="567"/>
                <w:tab w:val="left" w:pos="2694"/>
              </w:tabs>
              <w:rPr>
                <w:rFonts w:ascii="Calibri Light" w:hAnsi="Calibri Light"/>
                <w:i/>
                <w:sz w:val="22"/>
                <w:szCs w:val="22"/>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3B293E" w:rsidP="00A31E86">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proofErr w:type="spellStart"/>
                <w:r w:rsidR="00A31E86">
                  <w:rPr>
                    <w:rFonts w:ascii="Calibri Light" w:hAnsi="Calibri Light"/>
                    <w:i/>
                    <w:sz w:val="22"/>
                    <w:szCs w:val="22"/>
                  </w:rPr>
                  <w:t>MgA</w:t>
                </w:r>
                <w:proofErr w:type="spellEnd"/>
                <w:r w:rsidR="00A31E86">
                  <w:rPr>
                    <w:rFonts w:ascii="Calibri Light" w:hAnsi="Calibri Light"/>
                    <w:i/>
                    <w:sz w:val="22"/>
                    <w:szCs w:val="22"/>
                  </w:rPr>
                  <w:t>. Josef Faltus</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3B293E" w:rsidP="00A31E8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A31E86">
                  <w:rPr>
                    <w:rFonts w:ascii="Calibri Light" w:hAnsi="Calibri Light"/>
                    <w:i/>
                    <w:sz w:val="22"/>
                    <w:szCs w:val="22"/>
                  </w:rPr>
                  <w:t xml:space="preserve">Záryby – </w:t>
                </w:r>
                <w:proofErr w:type="spellStart"/>
                <w:r w:rsidR="00A31E86">
                  <w:rPr>
                    <w:rFonts w:ascii="Calibri Light" w:hAnsi="Calibri Light"/>
                    <w:i/>
                    <w:sz w:val="22"/>
                    <w:szCs w:val="22"/>
                  </w:rPr>
                  <w:t>Martinov</w:t>
                </w:r>
                <w:proofErr w:type="spellEnd"/>
                <w:r w:rsidR="00A31E86">
                  <w:rPr>
                    <w:rFonts w:ascii="Calibri Light" w:hAnsi="Calibri Light"/>
                    <w:i/>
                    <w:sz w:val="22"/>
                    <w:szCs w:val="22"/>
                  </w:rPr>
                  <w:t xml:space="preserve"> 205, 277 13 Praha - východ</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3B293E" w:rsidP="00A31E8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sdt>
                  <w:sdtPr>
                    <w:rPr>
                      <w:rFonts w:ascii="Calibri Light" w:hAnsi="Calibri Light"/>
                      <w:i/>
                      <w:sz w:val="22"/>
                      <w:szCs w:val="22"/>
                    </w:rPr>
                    <w:tag w:val="Zadejte"/>
                    <w:id w:val="1809666815"/>
                    <w:placeholder>
                      <w:docPart w:val="C137D0A4EEF74666A48D7A1CB349830D"/>
                    </w:placeholder>
                  </w:sdtPr>
                  <w:sdtEndPr/>
                  <w:sdtContent>
                    <w:proofErr w:type="spellStart"/>
                    <w:r w:rsidR="00A31E86">
                      <w:rPr>
                        <w:rFonts w:ascii="Calibri Light" w:hAnsi="Calibri Light"/>
                        <w:i/>
                        <w:sz w:val="22"/>
                        <w:szCs w:val="22"/>
                      </w:rPr>
                      <w:t>MgA</w:t>
                    </w:r>
                    <w:proofErr w:type="spellEnd"/>
                    <w:r w:rsidR="00A31E86">
                      <w:rPr>
                        <w:rFonts w:ascii="Calibri Light" w:hAnsi="Calibri Light"/>
                        <w:i/>
                        <w:sz w:val="22"/>
                        <w:szCs w:val="22"/>
                      </w:rPr>
                      <w:t>. Josef Faltus</w:t>
                    </w:r>
                  </w:sdtContent>
                </w:sdt>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3B293E" w:rsidP="00A31E8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A31E86">
                  <w:rPr>
                    <w:rFonts w:ascii="Calibri Light" w:hAnsi="Calibri Light"/>
                    <w:i/>
                    <w:sz w:val="22"/>
                    <w:szCs w:val="22"/>
                  </w:rPr>
                  <w:t>KB Brandýs nad Labem</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3B293E" w:rsidP="00391169">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howingPlcHdr/>
              </w:sdtPr>
              <w:sdtEndPr/>
              <w:sdtContent>
                <w:r w:rsidR="00391169"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A31E86" w:rsidP="005B4202">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86904132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A31E86" w:rsidP="005B4202">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CZ7211223690</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5B4202">
            <w:pPr>
              <w:tabs>
                <w:tab w:val="left" w:pos="284"/>
                <w:tab w:val="left" w:pos="567"/>
                <w:tab w:val="left" w:pos="2694"/>
              </w:tabs>
              <w:rPr>
                <w:rFonts w:ascii="Calibri Light" w:hAnsi="Calibri Light"/>
                <w:i/>
                <w:sz w:val="22"/>
                <w:szCs w:val="22"/>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3B293E" w:rsidP="00391169">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78666400"/>
                <w:placeholder>
                  <w:docPart w:val="AFC87A2FD4974FA3974CBB7936CDEAD2"/>
                </w:placeholder>
              </w:sdtPr>
              <w:sdtEndPr/>
              <w:sdtContent>
                <w:bookmarkStart w:id="0" w:name="_GoBack"/>
                <w:bookmarkEnd w:id="0"/>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81632D" w:rsidP="005B4202">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A31E86" w:rsidRDefault="0081632D" w:rsidP="005B4202">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382272"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1035D8">
            <w:rPr>
              <w:rFonts w:ascii="Calibri Light" w:hAnsi="Calibri Light" w:cs="Segoe UI"/>
              <w:i/>
              <w:sz w:val="22"/>
              <w:szCs w:val="22"/>
            </w:rPr>
            <w:t>Modelu hradu Říčany</w:t>
          </w:r>
        </w:sdtContent>
      </w:sdt>
      <w:r w:rsidR="008B009B" w:rsidRPr="007C4453">
        <w:rPr>
          <w:rFonts w:ascii="Calibri Light" w:hAnsi="Calibri Light" w:cs="Segoe UI"/>
          <w:color w:val="auto"/>
          <w:kern w:val="1"/>
          <w:sz w:val="22"/>
          <w:szCs w:val="22"/>
          <w:lang w:eastAsia="ar-SA"/>
        </w:rPr>
        <w:t xml:space="preserve">, na </w:t>
      </w:r>
      <w:r w:rsidR="00FC6BEE" w:rsidRPr="007C4453">
        <w:rPr>
          <w:rFonts w:ascii="Calibri Light" w:hAnsi="Calibri Light" w:cs="Segoe UI"/>
          <w:sz w:val="22"/>
          <w:szCs w:val="22"/>
        </w:rPr>
        <w:t>parc</w:t>
      </w:r>
      <w:r w:rsidR="003A3553">
        <w:rPr>
          <w:rFonts w:ascii="Calibri Light" w:hAnsi="Calibri Light" w:cs="Segoe UI"/>
          <w:sz w:val="22"/>
          <w:szCs w:val="22"/>
        </w:rPr>
        <w:t>elní</w:t>
      </w:r>
      <w:r w:rsidR="005B3615">
        <w:rPr>
          <w:rFonts w:ascii="Calibri Light" w:hAnsi="Calibri Light" w:cs="Segoe UI"/>
          <w:sz w:val="22"/>
          <w:szCs w:val="22"/>
        </w:rPr>
        <w:t>m</w:t>
      </w:r>
      <w:r w:rsidR="00382272">
        <w:rPr>
          <w:rFonts w:ascii="Calibri Light" w:hAnsi="Calibri Light" w:cs="Segoe UI"/>
          <w:sz w:val="22"/>
          <w:szCs w:val="22"/>
        </w:rPr>
        <w:t xml:space="preserve"> </w:t>
      </w:r>
      <w:r w:rsidR="00FC6BEE" w:rsidRPr="007C4453">
        <w:rPr>
          <w:rFonts w:ascii="Calibri Light" w:hAnsi="Calibri Light" w:cs="Segoe UI"/>
          <w:sz w:val="22"/>
          <w:szCs w:val="22"/>
        </w:rPr>
        <w:t xml:space="preserve">č. </w:t>
      </w:r>
      <w:sdt>
        <w:sdtPr>
          <w:rPr>
            <w:rFonts w:ascii="Calibri Light" w:hAnsi="Calibri Light" w:cs="Segoe UI"/>
            <w:i/>
            <w:sz w:val="22"/>
            <w:szCs w:val="22"/>
          </w:rPr>
          <w:tag w:val="Zadejte"/>
          <w:id w:val="-340007944"/>
          <w:placeholder>
            <w:docPart w:val="98B96DBEE89842AA892FD08384103A12"/>
          </w:placeholder>
        </w:sdtPr>
        <w:sdtEndPr/>
        <w:sdtContent>
          <w:r w:rsidR="00D853B0">
            <w:rPr>
              <w:rFonts w:ascii="Calibri Light" w:hAnsi="Calibri Light" w:cs="Segoe UI"/>
              <w:i/>
              <w:sz w:val="22"/>
              <w:szCs w:val="22"/>
            </w:rPr>
            <w:t xml:space="preserve"> 47/4 </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382272">
            <w:rPr>
              <w:rFonts w:ascii="Calibri Light" w:hAnsi="Calibri Light" w:cs="Segoe UI"/>
              <w:i/>
              <w:sz w:val="22"/>
              <w:szCs w:val="22"/>
            </w:rPr>
            <w:t xml:space="preserve">Říčany </w:t>
          </w:r>
          <w:r w:rsidR="00D853B0">
            <w:rPr>
              <w:rFonts w:ascii="Calibri Light" w:hAnsi="Calibri Light" w:cs="Segoe UI"/>
              <w:i/>
              <w:sz w:val="22"/>
              <w:szCs w:val="22"/>
            </w:rPr>
            <w:t xml:space="preserve">u Prahy </w:t>
          </w:r>
        </w:sdtContent>
      </w:sdt>
      <w:r w:rsidR="00382272" w:rsidRPr="00382272">
        <w:rPr>
          <w:rFonts w:ascii="Calibri Light" w:hAnsi="Calibri Light" w:cs="Segoe UI"/>
          <w:sz w:val="22"/>
          <w:szCs w:val="22"/>
        </w:rPr>
        <w:t>, který je ve vlastnictví objednatele.</w:t>
      </w:r>
    </w:p>
    <w:p w:rsidR="00382272"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382272">
        <w:rPr>
          <w:rFonts w:ascii="Calibri Light" w:hAnsi="Calibri Light" w:cs="Segoe UI"/>
          <w:color w:val="auto"/>
          <w:kern w:val="1"/>
          <w:sz w:val="22"/>
          <w:szCs w:val="22"/>
          <w:lang w:eastAsia="ar-SA"/>
        </w:rPr>
        <w:t xml:space="preserve">Rozsah prací </w:t>
      </w:r>
      <w:r w:rsidR="008A5156" w:rsidRPr="00382272">
        <w:rPr>
          <w:rFonts w:ascii="Calibri Light" w:hAnsi="Calibri Light" w:cs="Segoe UI"/>
          <w:color w:val="auto"/>
          <w:kern w:val="1"/>
          <w:sz w:val="22"/>
          <w:szCs w:val="22"/>
          <w:lang w:eastAsia="ar-SA"/>
        </w:rPr>
        <w:t>je vymezen</w:t>
      </w:r>
      <w:r w:rsidRPr="00382272">
        <w:rPr>
          <w:rFonts w:ascii="Calibri Light" w:hAnsi="Calibri Light" w:cs="Segoe UI"/>
          <w:color w:val="auto"/>
          <w:kern w:val="1"/>
          <w:sz w:val="22"/>
          <w:szCs w:val="22"/>
          <w:lang w:eastAsia="ar-SA"/>
        </w:rPr>
        <w:t xml:space="preserve"> </w:t>
      </w:r>
      <w:r w:rsidR="00BF63BA">
        <w:rPr>
          <w:rFonts w:ascii="Calibri Light" w:hAnsi="Calibri Light" w:cs="Segoe UI"/>
          <w:color w:val="auto"/>
          <w:kern w:val="1"/>
          <w:sz w:val="22"/>
          <w:szCs w:val="22"/>
          <w:lang w:eastAsia="ar-SA"/>
        </w:rPr>
        <w:t>specifikací</w:t>
      </w:r>
      <w:r w:rsidRPr="00382272">
        <w:rPr>
          <w:rFonts w:ascii="Calibri Light" w:hAnsi="Calibri Light" w:cs="Segoe UI"/>
          <w:color w:val="auto"/>
          <w:kern w:val="1"/>
          <w:sz w:val="22"/>
          <w:szCs w:val="22"/>
          <w:lang w:eastAsia="ar-SA"/>
        </w:rPr>
        <w:t>,</w:t>
      </w:r>
      <w:r w:rsidR="008A5156" w:rsidRPr="00382272">
        <w:rPr>
          <w:rFonts w:ascii="Calibri Light" w:hAnsi="Calibri Light" w:cs="Segoe UI"/>
          <w:color w:val="auto"/>
          <w:kern w:val="1"/>
          <w:sz w:val="22"/>
          <w:szCs w:val="22"/>
          <w:lang w:eastAsia="ar-SA"/>
        </w:rPr>
        <w:t xml:space="preserve"> kter</w:t>
      </w:r>
      <w:r w:rsidR="00BF63BA">
        <w:rPr>
          <w:rFonts w:ascii="Calibri Light" w:hAnsi="Calibri Light" w:cs="Segoe UI"/>
          <w:color w:val="auto"/>
          <w:kern w:val="1"/>
          <w:sz w:val="22"/>
          <w:szCs w:val="22"/>
          <w:lang w:eastAsia="ar-SA"/>
        </w:rPr>
        <w:t>á</w:t>
      </w:r>
      <w:r w:rsidR="008A5156" w:rsidRPr="00382272">
        <w:rPr>
          <w:rFonts w:ascii="Calibri Light" w:hAnsi="Calibri Light" w:cs="Segoe UI"/>
          <w:color w:val="auto"/>
          <w:kern w:val="1"/>
          <w:sz w:val="22"/>
          <w:szCs w:val="22"/>
          <w:lang w:eastAsia="ar-SA"/>
        </w:rPr>
        <w:t xml:space="preserve"> tvoří přílohu č. 1 této smlouvy</w:t>
      </w:r>
      <w:r w:rsidR="00382272">
        <w:rPr>
          <w:rFonts w:ascii="Calibri Light" w:hAnsi="Calibri Light" w:cs="Segoe UI"/>
          <w:color w:val="auto"/>
          <w:kern w:val="1"/>
          <w:sz w:val="22"/>
          <w:szCs w:val="22"/>
          <w:lang w:eastAsia="ar-SA"/>
        </w:rPr>
        <w:t>.</w:t>
      </w:r>
    </w:p>
    <w:p w:rsidR="008A5156" w:rsidRPr="00382272" w:rsidRDefault="008A5156" w:rsidP="00382272">
      <w:pPr>
        <w:pStyle w:val="Normlnweb"/>
        <w:numPr>
          <w:ilvl w:val="0"/>
          <w:numId w:val="4"/>
        </w:numPr>
        <w:spacing w:after="60"/>
        <w:jc w:val="both"/>
        <w:rPr>
          <w:rFonts w:ascii="Calibri Light" w:hAnsi="Calibri Light" w:cs="Segoe UI"/>
          <w:color w:val="auto"/>
          <w:kern w:val="1"/>
          <w:sz w:val="22"/>
          <w:szCs w:val="22"/>
          <w:lang w:eastAsia="ar-SA"/>
        </w:rPr>
      </w:pPr>
      <w:r w:rsidRPr="00382272">
        <w:rPr>
          <w:rFonts w:ascii="Calibri Light" w:hAnsi="Calibri Light" w:cs="Segoe UI"/>
          <w:color w:val="auto"/>
          <w:kern w:val="1"/>
          <w:sz w:val="22"/>
          <w:szCs w:val="22"/>
          <w:lang w:eastAsia="ar-SA"/>
        </w:rPr>
        <w:t>Plnění a jakost díla se bude řídit podle této smlouvy, platných právních předpisů, ČSN platných ke dni podpisu</w:t>
      </w:r>
      <w:r w:rsidR="00FE235E">
        <w:rPr>
          <w:rFonts w:ascii="Calibri Light" w:hAnsi="Calibri Light" w:cs="Segoe UI"/>
          <w:color w:val="auto"/>
          <w:kern w:val="1"/>
          <w:sz w:val="22"/>
          <w:szCs w:val="22"/>
          <w:lang w:eastAsia="ar-SA"/>
        </w:rPr>
        <w:t xml:space="preserve"> </w:t>
      </w:r>
      <w:r w:rsidRPr="00382272">
        <w:rPr>
          <w:rFonts w:ascii="Calibri Light" w:hAnsi="Calibri Light" w:cs="Segoe UI"/>
          <w:color w:val="auto"/>
          <w:kern w:val="1"/>
          <w:sz w:val="22"/>
          <w:szCs w:val="22"/>
          <w:lang w:eastAsia="ar-SA"/>
        </w:rPr>
        <w:t>a v souladu s</w:t>
      </w:r>
      <w:r w:rsidR="008B009B" w:rsidRPr="00382272">
        <w:rPr>
          <w:rFonts w:ascii="Calibri Light" w:hAnsi="Calibri Light" w:cs="Segoe UI"/>
          <w:color w:val="auto"/>
          <w:kern w:val="1"/>
          <w:sz w:val="22"/>
          <w:szCs w:val="22"/>
          <w:lang w:eastAsia="ar-SA"/>
        </w:rPr>
        <w:t> </w:t>
      </w:r>
      <w:r w:rsidRPr="00382272">
        <w:rPr>
          <w:rFonts w:ascii="Calibri Light" w:hAnsi="Calibri Light" w:cs="Segoe UI"/>
          <w:color w:val="auto"/>
          <w:kern w:val="1"/>
          <w:sz w:val="22"/>
          <w:szCs w:val="22"/>
          <w:lang w:eastAsia="ar-SA"/>
        </w:rPr>
        <w:t>vydaným</w:t>
      </w:r>
      <w:r w:rsidR="008B009B" w:rsidRPr="00382272">
        <w:rPr>
          <w:rFonts w:ascii="Calibri Light" w:hAnsi="Calibri Light" w:cs="Segoe UI"/>
          <w:color w:val="auto"/>
          <w:kern w:val="1"/>
          <w:sz w:val="22"/>
          <w:szCs w:val="22"/>
          <w:lang w:eastAsia="ar-SA"/>
        </w:rPr>
        <w:t>i</w:t>
      </w:r>
      <w:r w:rsidRPr="00382272">
        <w:rPr>
          <w:rFonts w:ascii="Calibri Light" w:hAnsi="Calibri Light" w:cs="Segoe UI"/>
          <w:color w:val="auto"/>
          <w:kern w:val="1"/>
          <w:sz w:val="22"/>
          <w:szCs w:val="22"/>
          <w:lang w:eastAsia="ar-SA"/>
        </w:rPr>
        <w:t xml:space="preserve"> </w:t>
      </w:r>
      <w:r w:rsidR="00FE235E">
        <w:rPr>
          <w:rFonts w:ascii="Calibri Light" w:hAnsi="Calibri Light" w:cs="Segoe UI"/>
          <w:color w:val="auto"/>
          <w:kern w:val="1"/>
          <w:sz w:val="22"/>
          <w:szCs w:val="22"/>
          <w:lang w:eastAsia="ar-SA"/>
        </w:rPr>
        <w:t xml:space="preserve">stanovisky a </w:t>
      </w:r>
      <w:r w:rsidR="00FE235E" w:rsidRPr="00382272">
        <w:rPr>
          <w:rFonts w:ascii="Calibri Light" w:hAnsi="Calibri Light" w:cs="Segoe UI"/>
          <w:color w:val="auto"/>
          <w:kern w:val="1"/>
          <w:sz w:val="22"/>
          <w:szCs w:val="22"/>
          <w:lang w:eastAsia="ar-SA"/>
        </w:rPr>
        <w:t xml:space="preserve">správními </w:t>
      </w:r>
      <w:r w:rsidRPr="00382272">
        <w:rPr>
          <w:rFonts w:ascii="Calibri Light" w:hAnsi="Calibri Light" w:cs="Segoe UI"/>
          <w:color w:val="auto"/>
          <w:kern w:val="1"/>
          <w:sz w:val="22"/>
          <w:szCs w:val="22"/>
          <w:lang w:eastAsia="ar-SA"/>
        </w:rPr>
        <w:t>rozhodnutím</w:t>
      </w:r>
      <w:r w:rsidR="008B009B" w:rsidRPr="00382272">
        <w:rPr>
          <w:rFonts w:ascii="Calibri Light" w:hAnsi="Calibri Light" w:cs="Segoe UI"/>
          <w:color w:val="auto"/>
          <w:kern w:val="1"/>
          <w:sz w:val="22"/>
          <w:szCs w:val="22"/>
          <w:lang w:eastAsia="ar-SA"/>
        </w:rPr>
        <w:t>i</w:t>
      </w:r>
      <w:r w:rsidR="00FE235E">
        <w:rPr>
          <w:rFonts w:ascii="Calibri Light" w:hAnsi="Calibri Light" w:cs="Segoe UI"/>
          <w:color w:val="auto"/>
          <w:kern w:val="1"/>
          <w:sz w:val="22"/>
          <w:szCs w:val="22"/>
          <w:lang w:eastAsia="ar-SA"/>
        </w:rPr>
        <w:t>.</w:t>
      </w:r>
    </w:p>
    <w:p w:rsidR="007C4453" w:rsidRPr="00272170" w:rsidRDefault="007C4453" w:rsidP="007C4453">
      <w:pPr>
        <w:pStyle w:val="Normlnweb"/>
        <w:numPr>
          <w:ilvl w:val="0"/>
          <w:numId w:val="4"/>
        </w:numPr>
        <w:spacing w:after="60"/>
        <w:jc w:val="both"/>
        <w:rPr>
          <w:rFonts w:asciiTheme="minorHAnsi" w:hAnsiTheme="minorHAnsi" w:cstheme="minorHAnsi"/>
          <w:color w:val="auto"/>
          <w:kern w:val="1"/>
          <w:sz w:val="22"/>
          <w:szCs w:val="22"/>
          <w:lang w:eastAsia="ar-SA"/>
        </w:rPr>
      </w:pPr>
      <w:r w:rsidRPr="007C4453">
        <w:rPr>
          <w:rFonts w:ascii="Calibri Light" w:hAnsi="Calibri Light" w:cs="Segoe UI"/>
          <w:color w:val="auto"/>
          <w:kern w:val="1"/>
          <w:sz w:val="22"/>
          <w:szCs w:val="22"/>
          <w:lang w:eastAsia="ar-SA"/>
        </w:rPr>
        <w:t xml:space="preserve">Objednatel si vyhrazuje právo odsouhlasit veškeré použité materiály, </w:t>
      </w:r>
      <w:r w:rsidR="00BF6804">
        <w:rPr>
          <w:rFonts w:ascii="Calibri Light" w:hAnsi="Calibri Light" w:cs="Segoe UI"/>
          <w:color w:val="auto"/>
          <w:kern w:val="1"/>
          <w:sz w:val="22"/>
          <w:szCs w:val="22"/>
          <w:lang w:eastAsia="ar-SA"/>
        </w:rPr>
        <w:t xml:space="preserve">umístění a </w:t>
      </w:r>
      <w:r w:rsidRPr="007C4453">
        <w:rPr>
          <w:rFonts w:ascii="Calibri Light" w:hAnsi="Calibri Light" w:cs="Segoe UI"/>
          <w:color w:val="auto"/>
          <w:kern w:val="1"/>
          <w:sz w:val="22"/>
          <w:szCs w:val="22"/>
          <w:lang w:eastAsia="ar-SA"/>
        </w:rPr>
        <w:t>terénní úpravy</w:t>
      </w:r>
      <w:r w:rsidR="00C93D8A">
        <w:rPr>
          <w:rFonts w:ascii="Calibri Light" w:hAnsi="Calibri Light" w:cs="Segoe UI"/>
          <w:color w:val="auto"/>
          <w:kern w:val="1"/>
          <w:sz w:val="22"/>
          <w:szCs w:val="22"/>
          <w:lang w:eastAsia="ar-SA"/>
        </w:rPr>
        <w:t>, měřítko modelu</w:t>
      </w:r>
      <w:r w:rsidRPr="007C4453">
        <w:rPr>
          <w:rFonts w:ascii="Calibri Light" w:hAnsi="Calibri Light" w:cs="Segoe UI"/>
          <w:color w:val="auto"/>
          <w:kern w:val="1"/>
          <w:sz w:val="22"/>
          <w:szCs w:val="22"/>
          <w:lang w:eastAsia="ar-SA"/>
        </w:rPr>
        <w:t xml:space="preserve"> apod. </w:t>
      </w:r>
      <w:r w:rsidR="00BF63BA">
        <w:rPr>
          <w:rFonts w:ascii="Calibri Light" w:hAnsi="Calibri Light" w:cs="Segoe UI"/>
          <w:color w:val="auto"/>
          <w:kern w:val="1"/>
          <w:sz w:val="22"/>
          <w:szCs w:val="22"/>
          <w:lang w:eastAsia="ar-SA"/>
        </w:rPr>
        <w:t>v souladu se stanoviskem</w:t>
      </w:r>
      <w:r w:rsidR="00C93D8A">
        <w:rPr>
          <w:rFonts w:ascii="Calibri Light" w:hAnsi="Calibri Light" w:cs="Segoe UI"/>
          <w:color w:val="auto"/>
          <w:kern w:val="1"/>
          <w:sz w:val="22"/>
          <w:szCs w:val="22"/>
          <w:lang w:eastAsia="ar-SA"/>
        </w:rPr>
        <w:t xml:space="preserve"> Národního památkového ústavu</w:t>
      </w:r>
      <w:r w:rsidR="00FE2259">
        <w:rPr>
          <w:rFonts w:ascii="Calibri Light" w:hAnsi="Calibri Light" w:cs="Segoe UI"/>
          <w:color w:val="auto"/>
          <w:kern w:val="1"/>
          <w:sz w:val="22"/>
          <w:szCs w:val="22"/>
          <w:lang w:eastAsia="ar-SA"/>
        </w:rPr>
        <w:t>.</w:t>
      </w:r>
      <w:r w:rsidRPr="00272170">
        <w:rPr>
          <w:rFonts w:asciiTheme="minorHAnsi" w:hAnsiTheme="minorHAnsi" w:cstheme="minorHAnsi"/>
          <w:color w:val="auto"/>
          <w:kern w:val="1"/>
          <w:sz w:val="22"/>
          <w:szCs w:val="22"/>
          <w:lang w:eastAsia="ar-SA"/>
        </w:rPr>
        <w:t xml:space="preserve"> </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BF63BA" w:rsidRPr="007C2C15" w:rsidRDefault="00BF63BA" w:rsidP="003A3553">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2C15">
            <w:rPr>
              <w:rFonts w:ascii="Calibri Light" w:hAnsi="Calibri Light" w:cs="Segoe UI"/>
              <w:sz w:val="22"/>
              <w:szCs w:val="22"/>
            </w:rPr>
            <w:t xml:space="preserve">Konstrukční řešení modelu hradu doložené </w:t>
          </w:r>
          <w:r w:rsidR="00FE2259" w:rsidRPr="007C2C15">
            <w:rPr>
              <w:rFonts w:ascii="Calibri Light" w:hAnsi="Calibri Light" w:cs="Segoe UI"/>
              <w:sz w:val="22"/>
              <w:szCs w:val="22"/>
            </w:rPr>
            <w:t xml:space="preserve">jednoduchou </w:t>
          </w:r>
          <w:r w:rsidRPr="007C2C15">
            <w:rPr>
              <w:rFonts w:ascii="Calibri Light" w:hAnsi="Calibri Light" w:cs="Segoe UI"/>
              <w:sz w:val="22"/>
              <w:szCs w:val="22"/>
            </w:rPr>
            <w:t>výkresovou dokumentací a textovou částí, vizualizace – zákres do fotografie z horizontu člověka</w:t>
          </w:r>
        </w:p>
        <w:p w:rsidR="00B01527" w:rsidRDefault="00BF63BA" w:rsidP="003A3553">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Pr>
              <w:rFonts w:ascii="Calibri Light" w:hAnsi="Calibri Light" w:cs="Segoe UI"/>
              <w:sz w:val="22"/>
              <w:szCs w:val="22"/>
            </w:rPr>
            <w:t xml:space="preserve">Realizace </w:t>
          </w:r>
          <w:r w:rsidR="00CA1696">
            <w:rPr>
              <w:rFonts w:ascii="Calibri Light" w:hAnsi="Calibri Light" w:cs="Segoe UI"/>
              <w:sz w:val="22"/>
              <w:szCs w:val="22"/>
            </w:rPr>
            <w:t>modelu</w:t>
          </w:r>
          <w:r w:rsidR="00B01527">
            <w:rPr>
              <w:rFonts w:ascii="Calibri Light" w:hAnsi="Calibri Light" w:cs="Segoe UI"/>
              <w:sz w:val="22"/>
              <w:szCs w:val="22"/>
            </w:rPr>
            <w:t xml:space="preserve"> v souladu se stanoviskem NPÚ</w:t>
          </w:r>
          <w:r w:rsidR="00CA1696">
            <w:rPr>
              <w:rFonts w:ascii="Calibri Light" w:hAnsi="Calibri Light" w:cs="Segoe UI"/>
              <w:sz w:val="22"/>
              <w:szCs w:val="22"/>
            </w:rPr>
            <w:t>,</w:t>
          </w:r>
          <w:r w:rsidR="007C2C15">
            <w:rPr>
              <w:rFonts w:ascii="Calibri Light" w:hAnsi="Calibri Light" w:cs="Segoe UI"/>
              <w:sz w:val="22"/>
              <w:szCs w:val="22"/>
            </w:rPr>
            <w:t xml:space="preserve"> </w:t>
          </w:r>
          <w:r>
            <w:rPr>
              <w:rFonts w:ascii="Calibri Light" w:hAnsi="Calibri Light" w:cs="Segoe UI"/>
              <w:sz w:val="22"/>
              <w:szCs w:val="22"/>
            </w:rPr>
            <w:t>výroba a trvalá instalace</w:t>
          </w:r>
          <w:r w:rsidR="00B01527">
            <w:rPr>
              <w:rFonts w:ascii="Calibri Light" w:hAnsi="Calibri Light" w:cs="Segoe UI"/>
              <w:sz w:val="22"/>
              <w:szCs w:val="22"/>
            </w:rPr>
            <w:t xml:space="preserve"> modelu ve veřejně přístupném prostoru</w:t>
          </w:r>
        </w:p>
        <w:p w:rsidR="007C4453" w:rsidRPr="003A3553" w:rsidRDefault="00B01527" w:rsidP="003A3553">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Pr>
              <w:rFonts w:ascii="Calibri Light" w:hAnsi="Calibri Light" w:cs="Segoe UI"/>
              <w:sz w:val="22"/>
              <w:szCs w:val="22"/>
            </w:rPr>
            <w:t xml:space="preserve">Předání </w:t>
          </w:r>
          <w:r w:rsidR="007C4453" w:rsidRPr="007C4453">
            <w:rPr>
              <w:rFonts w:ascii="Calibri Light" w:hAnsi="Calibri Light" w:cs="Segoe UI"/>
              <w:sz w:val="22"/>
              <w:szCs w:val="22"/>
            </w:rPr>
            <w:t>veškerých potřebných d</w:t>
          </w:r>
          <w:r w:rsidR="00CA1696">
            <w:rPr>
              <w:rFonts w:ascii="Calibri Light" w:hAnsi="Calibri Light" w:cs="Segoe UI"/>
              <w:sz w:val="22"/>
              <w:szCs w:val="22"/>
            </w:rPr>
            <w:t>okladů, revizí, atestů</w:t>
          </w:r>
          <w:r>
            <w:rPr>
              <w:rFonts w:ascii="Calibri Light" w:hAnsi="Calibri Light" w:cs="Segoe UI"/>
              <w:sz w:val="22"/>
              <w:szCs w:val="22"/>
            </w:rPr>
            <w:t>, návodů</w:t>
          </w:r>
          <w:r w:rsidR="00FE235E">
            <w:rPr>
              <w:rFonts w:ascii="Calibri Light" w:hAnsi="Calibri Light" w:cs="Segoe UI"/>
              <w:sz w:val="22"/>
              <w:szCs w:val="22"/>
            </w:rPr>
            <w:t xml:space="preserve"> </w:t>
          </w:r>
          <w:r w:rsidR="00FE2259">
            <w:rPr>
              <w:rFonts w:ascii="Calibri Light" w:hAnsi="Calibri Light" w:cs="Segoe UI"/>
              <w:sz w:val="22"/>
              <w:szCs w:val="22"/>
            </w:rPr>
            <w:t>k</w:t>
          </w:r>
          <w:r w:rsidR="007C2C15">
            <w:rPr>
              <w:rFonts w:ascii="Calibri Light" w:hAnsi="Calibri Light" w:cs="Segoe UI"/>
              <w:sz w:val="22"/>
              <w:szCs w:val="22"/>
            </w:rPr>
            <w:t> </w:t>
          </w:r>
          <w:r w:rsidR="00FE2259">
            <w:rPr>
              <w:rFonts w:ascii="Calibri Light" w:hAnsi="Calibri Light" w:cs="Segoe UI"/>
              <w:sz w:val="22"/>
              <w:szCs w:val="22"/>
            </w:rPr>
            <w:t>údržbě</w:t>
          </w:r>
          <w:r w:rsidR="007C2C15">
            <w:rPr>
              <w:rFonts w:ascii="Calibri Light" w:hAnsi="Calibri Light" w:cs="Segoe UI"/>
              <w:sz w:val="22"/>
              <w:szCs w:val="22"/>
            </w:rPr>
            <w:t xml:space="preserve"> díla</w:t>
          </w:r>
          <w:r w:rsidR="00FE2259">
            <w:rPr>
              <w:rFonts w:ascii="Calibri Light" w:hAnsi="Calibri Light" w:cs="Segoe UI"/>
              <w:sz w:val="22"/>
              <w:szCs w:val="22"/>
            </w:rPr>
            <w:t xml:space="preserve"> </w:t>
          </w:r>
          <w:r w:rsidR="00CA1696">
            <w:rPr>
              <w:rFonts w:ascii="Calibri Light" w:hAnsi="Calibri Light" w:cs="Segoe UI"/>
              <w:sz w:val="22"/>
              <w:szCs w:val="22"/>
            </w:rPr>
            <w:t xml:space="preserve">apod. </w:t>
          </w:r>
        </w:p>
      </w:sdtContent>
    </w:sdt>
    <w:p w:rsidR="002674CC" w:rsidRPr="00382272" w:rsidRDefault="002674CC" w:rsidP="00382272">
      <w:pPr>
        <w:pStyle w:val="Normlnweb"/>
        <w:numPr>
          <w:ilvl w:val="0"/>
          <w:numId w:val="4"/>
        </w:numPr>
        <w:spacing w:after="60"/>
        <w:jc w:val="both"/>
        <w:rPr>
          <w:rFonts w:ascii="Calibri Light" w:hAnsi="Calibri Light" w:cs="Segoe UI"/>
          <w:color w:val="auto"/>
          <w:kern w:val="1"/>
          <w:sz w:val="22"/>
          <w:szCs w:val="22"/>
          <w:lang w:eastAsia="ar-SA"/>
        </w:rPr>
      </w:pPr>
      <w:r w:rsidRPr="00382272">
        <w:rPr>
          <w:rFonts w:ascii="Calibri Light" w:hAnsi="Calibri Light" w:cs="Segoe UI"/>
          <w:color w:val="auto"/>
          <w:kern w:val="1"/>
          <w:sz w:val="22"/>
          <w:szCs w:val="22"/>
          <w:lang w:eastAsia="ar-SA"/>
        </w:rPr>
        <w:t xml:space="preserve">Případné zaměřovací </w:t>
      </w:r>
      <w:r w:rsidR="007C2C15" w:rsidRPr="007C2C15">
        <w:rPr>
          <w:rFonts w:ascii="Calibri Light" w:hAnsi="Calibri Light" w:cs="Segoe UI"/>
          <w:sz w:val="22"/>
          <w:szCs w:val="22"/>
        </w:rPr>
        <w:t>práce,</w:t>
      </w:r>
      <w:r w:rsidR="007C2C15">
        <w:rPr>
          <w:rFonts w:ascii="Calibri Light" w:hAnsi="Calibri Light" w:cs="Segoe UI"/>
          <w:i/>
          <w:sz w:val="22"/>
          <w:szCs w:val="22"/>
        </w:rPr>
        <w:t xml:space="preserve"> </w:t>
      </w:r>
      <w:r w:rsidRPr="00382272">
        <w:rPr>
          <w:rFonts w:ascii="Calibri Light" w:hAnsi="Calibri Light" w:cs="Segoe UI"/>
          <w:color w:val="auto"/>
          <w:kern w:val="1"/>
          <w:sz w:val="22"/>
          <w:szCs w:val="22"/>
          <w:lang w:eastAsia="ar-SA"/>
        </w:rPr>
        <w:t xml:space="preserve">vytýčení podzemních vedení a zařízení v obvodu staveniště, si organizuje, objednává a kontroluje zhotovitel.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382272" w:rsidRDefault="008A5156" w:rsidP="00382272">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 xml:space="preserve">zahájit </w:t>
      </w:r>
      <w:r w:rsidR="00C93D8A">
        <w:rPr>
          <w:rFonts w:ascii="Calibri Light" w:hAnsi="Calibri Light"/>
          <w:color w:val="auto"/>
          <w:kern w:val="1"/>
          <w:sz w:val="22"/>
          <w:szCs w:val="22"/>
          <w:lang w:eastAsia="ar-SA"/>
        </w:rPr>
        <w:t>realizaci předmětu díla</w:t>
      </w:r>
      <w:r w:rsidR="002674CC">
        <w:rPr>
          <w:rFonts w:ascii="Calibri Light" w:hAnsi="Calibri Light"/>
          <w:color w:val="auto"/>
          <w:kern w:val="1"/>
          <w:sz w:val="22"/>
          <w:szCs w:val="22"/>
          <w:lang w:eastAsia="ar-SA"/>
        </w:rPr>
        <w:t xml:space="preserve"> do </w:t>
      </w:r>
      <w:sdt>
        <w:sdtPr>
          <w:rPr>
            <w:rFonts w:ascii="Calibri Light" w:hAnsi="Calibri Light" w:cs="Segoe UI"/>
            <w:i/>
            <w:sz w:val="22"/>
            <w:szCs w:val="22"/>
          </w:rPr>
          <w:tag w:val="Zadejte"/>
          <w:id w:val="954371871"/>
          <w:placeholder>
            <w:docPart w:val="5A853C08FB6942919AADBDCD4A2B800F"/>
          </w:placeholder>
        </w:sdtPr>
        <w:sdtEndPr/>
        <w:sdtContent>
          <w:r w:rsidR="00DB1F71">
            <w:rPr>
              <w:rFonts w:ascii="Calibri Light" w:hAnsi="Calibri Light" w:cs="Segoe UI"/>
              <w:i/>
              <w:sz w:val="22"/>
              <w:szCs w:val="22"/>
            </w:rPr>
            <w:t>10</w:t>
          </w:r>
        </w:sdtContent>
      </w:sdt>
      <w:r w:rsidR="002674CC" w:rsidRPr="00382272">
        <w:rPr>
          <w:rFonts w:ascii="Calibri Light" w:hAnsi="Calibri Light" w:cs="Segoe UI"/>
          <w:i/>
          <w:sz w:val="22"/>
          <w:szCs w:val="22"/>
        </w:rPr>
        <w:t xml:space="preserve"> </w:t>
      </w:r>
      <w:r w:rsidR="002674CC" w:rsidRPr="00382272">
        <w:rPr>
          <w:rFonts w:ascii="Calibri Light" w:hAnsi="Calibri Light" w:cs="Segoe UI"/>
          <w:sz w:val="22"/>
          <w:szCs w:val="22"/>
        </w:rPr>
        <w:t xml:space="preserve">pracovních dnů od </w:t>
      </w:r>
      <w:sdt>
        <w:sdtPr>
          <w:rPr>
            <w:rFonts w:ascii="Calibri Light" w:hAnsi="Calibri Light" w:cs="Times New Roman"/>
            <w:color w:val="auto"/>
            <w:sz w:val="22"/>
            <w:szCs w:val="20"/>
          </w:rPr>
          <w:id w:val="-68807352"/>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382272" w:rsidRPr="00382272">
            <w:rPr>
              <w:rFonts w:ascii="Calibri Light" w:hAnsi="Calibri Light" w:cs="Times New Roman"/>
              <w:color w:val="auto"/>
              <w:sz w:val="22"/>
              <w:szCs w:val="20"/>
            </w:rPr>
            <w:t>výzvy objednatele</w:t>
          </w:r>
        </w:sdtContent>
      </w:sdt>
      <w:r w:rsidR="002674CC" w:rsidRPr="00382272">
        <w:rPr>
          <w:rFonts w:ascii="Calibri Light" w:hAnsi="Calibri Light" w:cs="Segoe UI"/>
          <w:sz w:val="22"/>
          <w:szCs w:val="22"/>
        </w:rPr>
        <w:t xml:space="preserve"> této smlouvy o dílo.</w:t>
      </w:r>
    </w:p>
    <w:p w:rsidR="002674CC" w:rsidRDefault="002674CC"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r w:rsidR="0013185A">
        <w:rPr>
          <w:rFonts w:ascii="Calibri Light" w:hAnsi="Calibri Light"/>
          <w:color w:val="auto"/>
          <w:kern w:val="1"/>
          <w:sz w:val="22"/>
          <w:szCs w:val="22"/>
          <w:lang w:eastAsia="ar-SA"/>
        </w:rPr>
        <w:t>6</w:t>
      </w:r>
      <w:r w:rsidR="00DB1F71">
        <w:rPr>
          <w:rFonts w:ascii="Calibri Light" w:hAnsi="Calibri Light" w:cs="Segoe UI"/>
          <w:i/>
          <w:sz w:val="22"/>
          <w:szCs w:val="22"/>
        </w:rPr>
        <w:t>0 pracovních dnů od zahájení prací.</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7C2C15">
        <w:rPr>
          <w:rFonts w:ascii="Calibri Light" w:hAnsi="Calibri Light"/>
          <w:b/>
          <w:color w:val="auto"/>
          <w:kern w:val="1"/>
          <w:sz w:val="22"/>
          <w:szCs w:val="22"/>
          <w:lang w:eastAsia="ar-SA"/>
        </w:rPr>
        <w:t>Cena díla je stanovena jako cena smluvní pevná</w:t>
      </w:r>
      <w:r w:rsidRPr="0081632D">
        <w:rPr>
          <w:rFonts w:ascii="Calibri Light" w:hAnsi="Calibri Light"/>
          <w:color w:val="auto"/>
          <w:kern w:val="1"/>
          <w:sz w:val="22"/>
          <w:szCs w:val="22"/>
          <w:lang w:eastAsia="ar-SA"/>
        </w:rPr>
        <w:t xml:space="preserve"> a</w:t>
      </w:r>
      <w:r>
        <w:rPr>
          <w:rFonts w:ascii="Calibri Light" w:hAnsi="Calibri Light"/>
          <w:color w:val="auto"/>
          <w:kern w:val="1"/>
          <w:sz w:val="22"/>
          <w:szCs w:val="22"/>
          <w:lang w:eastAsia="ar-SA"/>
        </w:rPr>
        <w:t xml:space="preserve"> neměnná po celou dobu zhotovení díla v rozsahu prací, uvedených v závazné nabídce zhotovitele, a to </w:t>
      </w:r>
      <w:r w:rsidRPr="007C2C15">
        <w:rPr>
          <w:rFonts w:ascii="Calibri Light" w:hAnsi="Calibri Light"/>
          <w:b/>
          <w:color w:val="auto"/>
          <w:kern w:val="1"/>
          <w:sz w:val="22"/>
          <w:szCs w:val="22"/>
          <w:lang w:eastAsia="ar-SA"/>
        </w:rPr>
        <w:t>ve výši</w:t>
      </w:r>
      <w:r w:rsidR="007C2C15" w:rsidRPr="007C2C15">
        <w:rPr>
          <w:rFonts w:ascii="Calibri Light" w:hAnsi="Calibri Light"/>
          <w:b/>
          <w:color w:val="auto"/>
          <w:kern w:val="1"/>
          <w:sz w:val="22"/>
          <w:szCs w:val="22"/>
          <w:lang w:eastAsia="ar-SA"/>
        </w:rPr>
        <w:t xml:space="preserve"> 250.000 Kč vč. DPH.</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Bude-li objednatelem vyžadováno provedení dodatečných prací, nebo se ukáže nutnost provedení prací, které nebyly obsaženy v původních zadávacích podmínkách, jsou nezbytné pro </w:t>
      </w:r>
      <w:r w:rsidR="00FE2259">
        <w:rPr>
          <w:rFonts w:ascii="Calibri Light" w:hAnsi="Calibri Light"/>
          <w:sz w:val="22"/>
          <w:szCs w:val="22"/>
        </w:rPr>
        <w:t xml:space="preserve">realizaci modelu a jeho instalaci, </w:t>
      </w:r>
      <w:r w:rsidRPr="00323D9C">
        <w:rPr>
          <w:rFonts w:ascii="Calibri Light" w:hAnsi="Calibri Light"/>
          <w:sz w:val="22"/>
          <w:szCs w:val="22"/>
        </w:rPr>
        <w:t>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ceníku URS Praha</w:t>
      </w:r>
      <w:r w:rsidR="00EC49A3">
        <w:rPr>
          <w:rFonts w:ascii="Calibri Light" w:hAnsi="Calibri Light"/>
          <w:sz w:val="22"/>
          <w:szCs w:val="22"/>
        </w:rPr>
        <w:t>, popř. do</w:t>
      </w:r>
      <w:r w:rsidR="00FE2259">
        <w:rPr>
          <w:rFonts w:ascii="Calibri Light" w:hAnsi="Calibri Light"/>
          <w:sz w:val="22"/>
          <w:szCs w:val="22"/>
        </w:rPr>
        <w:t>hodou obou smluvních stran. Cen</w:t>
      </w:r>
      <w:r w:rsidR="00EC49A3">
        <w:rPr>
          <w:rFonts w:ascii="Calibri Light" w:hAnsi="Calibri Light"/>
          <w:sz w:val="22"/>
          <w:szCs w:val="22"/>
        </w:rPr>
        <w:t>y dle ceníku URS Praha jsou</w:t>
      </w:r>
      <w:r w:rsidRPr="00323D9C">
        <w:rPr>
          <w:rFonts w:ascii="Calibri Light" w:hAnsi="Calibri Light"/>
          <w:sz w:val="22"/>
          <w:szCs w:val="22"/>
        </w:rPr>
        <w:t xml:space="preserve">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Ke všem změnám rozsahu díla vytvoří zhotovitel změnové listy, které předloží </w:t>
      </w:r>
      <w:r w:rsidR="00EC49A3">
        <w:rPr>
          <w:rFonts w:ascii="Calibri Light" w:hAnsi="Calibri Light"/>
          <w:sz w:val="22"/>
          <w:szCs w:val="22"/>
        </w:rPr>
        <w:t>objednateli</w:t>
      </w:r>
      <w:r w:rsidR="00EC49A3" w:rsidRPr="00323D9C">
        <w:rPr>
          <w:rFonts w:ascii="Calibri Light" w:hAnsi="Calibri Light"/>
          <w:sz w:val="22"/>
          <w:szCs w:val="22"/>
        </w:rPr>
        <w:t xml:space="preserve"> </w:t>
      </w:r>
      <w:r w:rsidRPr="00323D9C">
        <w:rPr>
          <w:rFonts w:ascii="Calibri Light" w:hAnsi="Calibri Light"/>
          <w:sz w:val="22"/>
          <w:szCs w:val="22"/>
        </w:rPr>
        <w:t>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Podpisem této smlouvy zhotovitel potvrzuje, že byl předem seznámen se všemi skutečnostmi podmiňujícími řádné provedení díla, zejména s dopravními podmínkami, a s přístupem na místo provedení díla včetně podmínek dopravy materiálu na toto místo, technické proveditelnosti díla apod. Jakýkoliv případný omyl </w:t>
      </w:r>
      <w:r w:rsidRPr="00323D9C">
        <w:rPr>
          <w:rFonts w:ascii="Calibri Light" w:hAnsi="Calibri Light"/>
          <w:sz w:val="22"/>
          <w:szCs w:val="22"/>
        </w:rPr>
        <w:lastRenderedPageBreak/>
        <w:t>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 xml:space="preserve">hrada ceny díla bude </w:t>
      </w:r>
      <w:r w:rsidR="004762FB">
        <w:rPr>
          <w:rFonts w:ascii="Calibri Light" w:hAnsi="Calibri Light"/>
          <w:color w:val="auto"/>
          <w:kern w:val="1"/>
          <w:sz w:val="22"/>
          <w:szCs w:val="22"/>
          <w:lang w:eastAsia="ar-SA"/>
        </w:rPr>
        <w:t xml:space="preserve">provedena na základě konečné faktury po předání díla bez vad a </w:t>
      </w:r>
      <w:proofErr w:type="gramStart"/>
      <w:r w:rsidR="004762FB">
        <w:rPr>
          <w:rFonts w:ascii="Calibri Light" w:hAnsi="Calibri Light"/>
          <w:color w:val="auto"/>
          <w:kern w:val="1"/>
          <w:sz w:val="22"/>
          <w:szCs w:val="22"/>
          <w:lang w:eastAsia="ar-SA"/>
        </w:rPr>
        <w:t>nedodělků.</w:t>
      </w:r>
      <w:r w:rsidR="008A5156" w:rsidRPr="0081632D">
        <w:rPr>
          <w:rFonts w:ascii="Calibri Light" w:hAnsi="Calibri Light"/>
          <w:color w:val="auto"/>
          <w:kern w:val="1"/>
          <w:sz w:val="22"/>
          <w:szCs w:val="22"/>
          <w:lang w:eastAsia="ar-SA"/>
        </w:rPr>
        <w:t>.</w:t>
      </w:r>
      <w:proofErr w:type="gramEnd"/>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w:t>
      </w:r>
      <w:r w:rsidR="0095702D">
        <w:rPr>
          <w:rFonts w:ascii="Calibri Light" w:hAnsi="Calibri Light"/>
          <w:color w:val="auto"/>
          <w:kern w:val="1"/>
          <w:sz w:val="22"/>
          <w:szCs w:val="22"/>
          <w:lang w:eastAsia="ar-SA"/>
        </w:rPr>
        <w:t>y</w:t>
      </w:r>
      <w:r w:rsidRPr="0081632D">
        <w:rPr>
          <w:rFonts w:ascii="Calibri Light" w:hAnsi="Calibri Light"/>
          <w:color w:val="auto"/>
          <w:kern w:val="1"/>
          <w:sz w:val="22"/>
          <w:szCs w:val="22"/>
          <w:lang w:eastAsia="ar-SA"/>
        </w:rPr>
        <w:t xml:space="preserve">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382272">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proofErr w:type="gramStart"/>
      <w:r w:rsidRPr="0081632D">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161933239"/>
          <w:comboBox>
            <w:listItem w:value="Zvolte položku."/>
            <w:listItem w:displayText="nevztahuje" w:value="nevztahuje"/>
            <w:listItem w:displayText="vztahuje" w:value="vztahuje"/>
          </w:comboBox>
        </w:sdtPr>
        <w:sdtEndPr/>
        <w:sdtContent>
          <w:r w:rsidR="00382272">
            <w:rPr>
              <w:rFonts w:ascii="Calibri Light" w:hAnsi="Calibri Light" w:cs="Times New Roman"/>
              <w:color w:val="auto"/>
              <w:sz w:val="22"/>
              <w:szCs w:val="20"/>
            </w:rPr>
            <w:t>nevztahuje</w:t>
          </w:r>
          <w:proofErr w:type="gramEnd"/>
        </w:sdtContent>
      </w:sdt>
      <w:r w:rsidRPr="0081632D">
        <w:rPr>
          <w:rFonts w:ascii="Calibri Light" w:hAnsi="Calibri Light"/>
          <w:color w:val="auto"/>
          <w:kern w:val="1"/>
          <w:sz w:val="22"/>
          <w:szCs w:val="22"/>
          <w:lang w:eastAsia="ar-SA"/>
        </w:rPr>
        <w:t xml:space="preserve"> se na něj režim přenesení daňové povinnosti.</w:t>
      </w:r>
    </w:p>
    <w:p w:rsidR="0040724E" w:rsidRPr="00F3541B"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Konečnou fakturu je zhotovitel oprávněn vystavit po řádném ukončení díla, po předání celého díla objednateli</w:t>
      </w:r>
      <w:r w:rsidR="00382272">
        <w:rPr>
          <w:rFonts w:ascii="Calibri Light" w:hAnsi="Calibri Light"/>
          <w:color w:val="auto"/>
          <w:kern w:val="1"/>
          <w:sz w:val="22"/>
          <w:szCs w:val="22"/>
          <w:lang w:eastAsia="ar-SA"/>
        </w:rPr>
        <w:t>.</w:t>
      </w: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 xml:space="preserve">které </w:t>
      </w:r>
      <w:r w:rsidR="00161EF4">
        <w:rPr>
          <w:rFonts w:ascii="Calibri Light" w:hAnsi="Calibri Light"/>
          <w:color w:val="auto"/>
          <w:kern w:val="1"/>
          <w:sz w:val="22"/>
          <w:szCs w:val="22"/>
          <w:lang w:eastAsia="ar-SA"/>
        </w:rPr>
        <w:t>budou použity na výrobu modelu a jeho osazení</w:t>
      </w:r>
      <w:r w:rsidRPr="0081632D">
        <w:rPr>
          <w:rFonts w:ascii="Calibri Light" w:hAnsi="Calibri Light"/>
          <w:color w:val="auto"/>
          <w:kern w:val="1"/>
          <w:sz w:val="22"/>
          <w:szCs w:val="22"/>
          <w:lang w:eastAsia="ar-SA"/>
        </w:rPr>
        <w:t xml:space="preserve">.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w:t>
      </w:r>
      <w:r w:rsidR="00161EF4">
        <w:rPr>
          <w:rFonts w:ascii="Calibri Light" w:hAnsi="Calibri Light"/>
          <w:color w:val="auto"/>
          <w:kern w:val="1"/>
          <w:sz w:val="22"/>
          <w:szCs w:val="22"/>
          <w:lang w:eastAsia="ar-SA"/>
        </w:rPr>
        <w:t>bezpečné užívání veřejností všech věkových skupin. Zhotovitel</w:t>
      </w:r>
      <w:r w:rsidR="006A51FB">
        <w:rPr>
          <w:rFonts w:ascii="Calibri Light" w:hAnsi="Calibri Light"/>
          <w:color w:val="auto"/>
          <w:kern w:val="1"/>
          <w:sz w:val="22"/>
          <w:szCs w:val="22"/>
          <w:lang w:eastAsia="ar-SA"/>
        </w:rPr>
        <w:t xml:space="preserve"> bere na vědomí, že model bude umístěn v památkově </w:t>
      </w:r>
      <w:r w:rsidR="00C80981">
        <w:rPr>
          <w:rFonts w:ascii="Calibri Light" w:hAnsi="Calibri Light"/>
          <w:color w:val="auto"/>
          <w:kern w:val="1"/>
          <w:sz w:val="22"/>
          <w:szCs w:val="22"/>
          <w:lang w:eastAsia="ar-SA"/>
        </w:rPr>
        <w:t>chráněném areálu hradu.</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w:t>
      </w:r>
      <w:r w:rsidR="006A51FB">
        <w:rPr>
          <w:rFonts w:ascii="Calibri Light" w:hAnsi="Calibri Light"/>
          <w:color w:val="auto"/>
          <w:kern w:val="1"/>
          <w:sz w:val="22"/>
          <w:szCs w:val="22"/>
          <w:lang w:eastAsia="ar-SA"/>
        </w:rPr>
        <w:t xml:space="preserve">svých </w:t>
      </w:r>
      <w:r w:rsidRPr="00676FB1">
        <w:rPr>
          <w:rFonts w:ascii="Calibri Light" w:hAnsi="Calibri Light"/>
          <w:color w:val="auto"/>
          <w:kern w:val="1"/>
          <w:sz w:val="22"/>
          <w:szCs w:val="22"/>
          <w:lang w:eastAsia="ar-SA"/>
        </w:rPr>
        <w:t xml:space="preserve">pracovníků,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w:t>
      </w:r>
      <w:r w:rsidR="006A51FB">
        <w:rPr>
          <w:rFonts w:ascii="Calibri Light" w:hAnsi="Calibri Light"/>
          <w:color w:val="auto"/>
          <w:kern w:val="1"/>
          <w:sz w:val="22"/>
          <w:szCs w:val="22"/>
          <w:lang w:eastAsia="ar-SA"/>
        </w:rPr>
        <w:t>svým pracovníkům</w:t>
      </w:r>
      <w:r w:rsidR="006A51FB" w:rsidRPr="0081632D">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w:t>
      </w:r>
      <w:r w:rsidR="00A30832">
        <w:rPr>
          <w:rFonts w:ascii="Calibri Light" w:hAnsi="Calibri Light"/>
          <w:color w:val="auto"/>
          <w:kern w:val="1"/>
          <w:sz w:val="22"/>
          <w:szCs w:val="22"/>
          <w:lang w:eastAsia="ar-SA"/>
        </w:rPr>
        <w:t>své</w:t>
      </w:r>
      <w:r w:rsidR="00A30832" w:rsidRPr="0081632D">
        <w:rPr>
          <w:rFonts w:ascii="Calibri Light" w:hAnsi="Calibri Light"/>
          <w:color w:val="auto"/>
          <w:kern w:val="1"/>
          <w:sz w:val="22"/>
          <w:szCs w:val="22"/>
          <w:lang w:eastAsia="ar-SA"/>
        </w:rPr>
        <w:t xml:space="preserve"> </w:t>
      </w:r>
      <w:r w:rsidR="00BC7022" w:rsidRPr="0081632D">
        <w:rPr>
          <w:rFonts w:ascii="Calibri Light" w:hAnsi="Calibri Light"/>
          <w:color w:val="auto"/>
          <w:kern w:val="1"/>
          <w:sz w:val="22"/>
          <w:szCs w:val="22"/>
          <w:lang w:eastAsia="ar-SA"/>
        </w:rPr>
        <w:t xml:space="preserve">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782AEE" w:rsidRPr="0081632D" w:rsidRDefault="00782AEE" w:rsidP="00676FB1">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bere na vědomí, že prostor, v němž bude umístěn model, byl rekonstruován v roce 2017, tudíž se na zpevněné plochy vztahují záruční podmínky, které musí být v průběhu realizace modelu a jeho umisťování, dodrženy.</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r w:rsidR="00517F19">
        <w:rPr>
          <w:rFonts w:ascii="Calibri Light" w:hAnsi="Calibri Light"/>
          <w:color w:val="auto"/>
          <w:kern w:val="1"/>
          <w:sz w:val="22"/>
          <w:szCs w:val="22"/>
          <w:lang w:eastAsia="ar-SA"/>
        </w:rPr>
        <w:t xml:space="preserve"> a po odsouhlasení řešení modelu hradu NPÚ</w:t>
      </w:r>
      <w:r w:rsidRPr="0081632D">
        <w:rPr>
          <w:rFonts w:ascii="Calibri Light" w:hAnsi="Calibri Light"/>
          <w:color w:val="auto"/>
          <w:kern w:val="1"/>
          <w:sz w:val="22"/>
          <w:szCs w:val="22"/>
          <w:lang w:eastAsia="ar-SA"/>
        </w:rPr>
        <w:t>.</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ani jiná osoba nesmí nepřevzaté dílo nebo nepřevzatou část díla předčasně užívat bez sjednání podmínek užívání. </w:t>
      </w:r>
    </w:p>
    <w:p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Za jakost provedeného díla poskytne zhotovitel záruku v délce </w:t>
      </w:r>
      <w:sdt>
        <w:sdtPr>
          <w:rPr>
            <w:rFonts w:ascii="Calibri Light" w:hAnsi="Calibri Light" w:cs="Segoe UI"/>
            <w:i/>
            <w:sz w:val="22"/>
            <w:szCs w:val="22"/>
          </w:rPr>
          <w:tag w:val="Zadejte"/>
          <w:id w:val="-805703739"/>
        </w:sdtPr>
        <w:sdtEndPr/>
        <w:sdtContent>
          <w:r w:rsidR="00A31E86">
            <w:rPr>
              <w:rFonts w:ascii="Calibri Light" w:hAnsi="Calibri Light" w:cs="Segoe UI"/>
              <w:i/>
              <w:sz w:val="22"/>
              <w:szCs w:val="22"/>
            </w:rPr>
            <w:t xml:space="preserve">84 </w:t>
          </w:r>
        </w:sdtContent>
      </w:sdt>
      <w:r w:rsidR="00382272">
        <w:rPr>
          <w:rFonts w:ascii="Calibri Light" w:hAnsi="Calibri Light"/>
          <w:color w:val="auto"/>
          <w:kern w:val="1"/>
          <w:sz w:val="22"/>
          <w:szCs w:val="22"/>
          <w:lang w:eastAsia="ar-SA"/>
        </w:rPr>
        <w:t>měsíců od</w:t>
      </w:r>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 xml:space="preserve">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odstraní </w:t>
      </w:r>
      <w:r w:rsidR="00B7517B">
        <w:rPr>
          <w:rFonts w:ascii="Calibri Light" w:hAnsi="Calibri Light"/>
          <w:color w:val="auto"/>
          <w:kern w:val="1"/>
          <w:sz w:val="22"/>
          <w:szCs w:val="22"/>
          <w:lang w:eastAsia="ar-SA"/>
        </w:rPr>
        <w:t xml:space="preserve">zhotovitel </w:t>
      </w:r>
      <w:r w:rsidR="00BF3C1F" w:rsidRPr="00BF3C1F">
        <w:rPr>
          <w:rFonts w:ascii="Calibri Light" w:hAnsi="Calibri Light"/>
          <w:color w:val="auto"/>
          <w:kern w:val="1"/>
          <w:sz w:val="22"/>
          <w:szCs w:val="22"/>
          <w:lang w:eastAsia="ar-SA"/>
        </w:rPr>
        <w:t>do 1</w:t>
      </w:r>
      <w:r w:rsidR="00B7517B">
        <w:rPr>
          <w:rFonts w:ascii="Calibri Light" w:hAnsi="Calibri Light"/>
          <w:color w:val="auto"/>
          <w:kern w:val="1"/>
          <w:sz w:val="22"/>
          <w:szCs w:val="22"/>
          <w:lang w:eastAsia="ar-SA"/>
        </w:rPr>
        <w:t>0</w:t>
      </w:r>
      <w:r w:rsidR="00BF3C1F" w:rsidRPr="00BF3C1F">
        <w:rPr>
          <w:rFonts w:ascii="Calibri Light" w:hAnsi="Calibri Light"/>
          <w:color w:val="auto"/>
          <w:kern w:val="1"/>
          <w:sz w:val="22"/>
          <w:szCs w:val="22"/>
          <w:lang w:eastAsia="ar-SA"/>
        </w:rPr>
        <w:t xml:space="preserve">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81632D" w:rsidRDefault="00012447" w:rsidP="00603701">
      <w:pPr>
        <w:pStyle w:val="Normlnweb"/>
        <w:numPr>
          <w:ilvl w:val="1"/>
          <w:numId w:val="10"/>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 termínem dokončení díla 0,2</w:t>
      </w:r>
      <w:r w:rsidR="008A5156" w:rsidRPr="0081632D">
        <w:rPr>
          <w:rFonts w:ascii="Calibri Light" w:hAnsi="Calibri Light"/>
          <w:color w:val="auto"/>
          <w:kern w:val="1"/>
          <w:sz w:val="22"/>
          <w:szCs w:val="22"/>
          <w:lang w:eastAsia="ar-SA"/>
        </w:rPr>
        <w:t xml:space="preserve"> % z ceny díla bez DPH, </w:t>
      </w:r>
    </w:p>
    <w:p w:rsidR="008A5156" w:rsidRDefault="00012447" w:rsidP="00603701">
      <w:pPr>
        <w:pStyle w:val="Normlnweb"/>
        <w:numPr>
          <w:ilvl w:val="1"/>
          <w:numId w:val="10"/>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 odstraněním staveniště 0,2</w:t>
      </w:r>
      <w:r w:rsidR="008A5156" w:rsidRPr="0081632D">
        <w:rPr>
          <w:rFonts w:ascii="Calibri Light" w:hAnsi="Calibri Light"/>
          <w:color w:val="auto"/>
          <w:kern w:val="1"/>
          <w:sz w:val="22"/>
          <w:szCs w:val="22"/>
          <w:lang w:eastAsia="ar-SA"/>
        </w:rPr>
        <w:t xml:space="preserve">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a nedodělků oproti lhůtám, jež byly objednatelem stanoveny v protoko</w:t>
      </w:r>
      <w:r w:rsidR="00012447">
        <w:rPr>
          <w:rFonts w:ascii="Calibri Light" w:hAnsi="Calibri Light"/>
          <w:color w:val="auto"/>
          <w:kern w:val="1"/>
          <w:sz w:val="22"/>
          <w:szCs w:val="22"/>
          <w:lang w:eastAsia="ar-SA"/>
        </w:rPr>
        <w:t>lu o předání a převzetí díla 0,2</w:t>
      </w:r>
      <w:r w:rsidRPr="0081632D">
        <w:rPr>
          <w:rFonts w:ascii="Calibri Light" w:hAnsi="Calibri Light"/>
          <w:color w:val="auto"/>
          <w:kern w:val="1"/>
          <w:sz w:val="22"/>
          <w:szCs w:val="22"/>
          <w:lang w:eastAsia="ar-SA"/>
        </w:rPr>
        <w:t xml:space="preserve">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uplatněných</w:t>
      </w:r>
      <w:r w:rsidR="00012447">
        <w:rPr>
          <w:rFonts w:ascii="Calibri Light" w:hAnsi="Calibri Light"/>
          <w:color w:val="auto"/>
          <w:kern w:val="1"/>
          <w:sz w:val="22"/>
          <w:szCs w:val="22"/>
          <w:lang w:eastAsia="ar-SA"/>
        </w:rPr>
        <w:t xml:space="preserve"> objednatelem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1 000,00 Kč,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000,00 Kč.</w:t>
      </w:r>
    </w:p>
    <w:p w:rsidR="008A5156" w:rsidRPr="004762FB"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4762FB">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odstoupení od smlouvy objednatelem, 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Po odstoupení od smlouvy je zhotovitel povinen provést dle dispozic objednatele a bez zbytečného odkladu veškeré kroky, nezbytné k přerušení prováděných prací a k předání všech věcí souvisejících s dílem nebo jeho </w:t>
      </w:r>
      <w:r w:rsidRPr="0081632D">
        <w:rPr>
          <w:rFonts w:ascii="Calibri Light" w:hAnsi="Calibri Light"/>
          <w:color w:val="auto"/>
          <w:kern w:val="1"/>
          <w:sz w:val="22"/>
          <w:szCs w:val="22"/>
          <w:lang w:eastAsia="ar-SA"/>
        </w:rPr>
        <w:lastRenderedPageBreak/>
        <w:t>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 xml:space="preserve">duševního vlastnictví, k jehož použití by </w:t>
      </w:r>
      <w:r w:rsidR="00382272">
        <w:rPr>
          <w:rFonts w:ascii="Calibri Light" w:hAnsi="Calibri Light"/>
          <w:color w:val="auto"/>
          <w:kern w:val="1"/>
          <w:sz w:val="22"/>
          <w:szCs w:val="22"/>
          <w:lang w:eastAsia="ar-SA"/>
        </w:rPr>
        <w:t xml:space="preserve">bylo třeba </w:t>
      </w:r>
      <w:r w:rsidRPr="0021350D">
        <w:rPr>
          <w:rFonts w:ascii="Calibri Light" w:hAnsi="Calibri Light"/>
          <w:color w:val="auto"/>
          <w:kern w:val="1"/>
          <w:sz w:val="22"/>
          <w:szCs w:val="22"/>
          <w:lang w:eastAsia="ar-SA"/>
        </w:rPr>
        <w:t>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color w:val="auto"/>
            <w:kern w:val="1"/>
            <w:sz w:val="22"/>
            <w:szCs w:val="22"/>
            <w:lang w:eastAsia="ar-SA"/>
          </w:rPr>
          <w:id w:val="524213458"/>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FA6DF4" w:rsidRPr="00567D0C">
            <w:rPr>
              <w:rFonts w:ascii="Calibri Light" w:hAnsi="Calibri Light"/>
              <w:color w:val="auto"/>
              <w:kern w:val="1"/>
              <w:sz w:val="22"/>
              <w:szCs w:val="22"/>
              <w:lang w:eastAsia="ar-SA"/>
            </w:rPr>
            <w:t>dnem podpisu oběma smluvními stranami. Účinnosti nabývá tato smlouva zveřejněním uveřejnění v registru smluv vedeném Ministerstvem vnitra ČR. Uveřejnění zajistí město Říčany.</w:t>
          </w:r>
        </w:sdtContent>
      </w:sdt>
      <w:r w:rsidR="00FF62EF">
        <w:rPr>
          <w:rFonts w:ascii="Calibri Light" w:hAnsi="Calibri Light"/>
          <w:color w:val="auto"/>
          <w:kern w:val="1"/>
          <w:sz w:val="22"/>
          <w:szCs w:val="22"/>
          <w:lang w:eastAsia="ar-SA"/>
        </w:rPr>
        <w:t>.</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DA27B7">
        <w:rPr>
          <w:rFonts w:ascii="Calibri Light" w:hAnsi="Calibri Light"/>
          <w:color w:val="auto"/>
          <w:kern w:val="1"/>
          <w:sz w:val="22"/>
          <w:szCs w:val="22"/>
          <w:lang w:eastAsia="ar-SA"/>
        </w:rPr>
        <w:t>e sepsána ve 3</w:t>
      </w:r>
      <w:r w:rsidR="008A5156" w:rsidRPr="0081632D">
        <w:rPr>
          <w:rFonts w:ascii="Calibri Light" w:hAnsi="Calibri Light"/>
          <w:color w:val="auto"/>
          <w:kern w:val="1"/>
          <w:sz w:val="22"/>
          <w:szCs w:val="22"/>
          <w:lang w:eastAsia="ar-SA"/>
        </w:rPr>
        <w:t xml:space="preserve"> vyhotoveních s platností originálu</w:t>
      </w:r>
      <w:r w:rsidR="00067AC4">
        <w:rPr>
          <w:rFonts w:ascii="Calibri Light" w:hAnsi="Calibri Light"/>
          <w:color w:val="auto"/>
          <w:kern w:val="1"/>
          <w:sz w:val="22"/>
          <w:szCs w:val="22"/>
          <w:lang w:eastAsia="ar-SA"/>
        </w:rPr>
        <w:t xml:space="preserve">, z nichž objednatel obdrží dvě </w:t>
      </w:r>
      <w:r w:rsidR="008A5156" w:rsidRPr="0081632D">
        <w:rPr>
          <w:rFonts w:ascii="Calibri Light" w:hAnsi="Calibri Light"/>
          <w:color w:val="auto"/>
          <w:kern w:val="1"/>
          <w:sz w:val="22"/>
          <w:szCs w:val="22"/>
          <w:lang w:eastAsia="ar-SA"/>
        </w:rPr>
        <w:t>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sdtPr>
        <w:sdtEndPr/>
        <w:sdtContent>
          <w:proofErr w:type="gramStart"/>
          <w:r w:rsidR="002331D4">
            <w:rPr>
              <w:rFonts w:ascii="Calibri Light" w:hAnsi="Calibri Light" w:cs="Segoe UI"/>
              <w:i/>
              <w:sz w:val="22"/>
              <w:szCs w:val="22"/>
            </w:rPr>
            <w:t>16.08.2018</w:t>
          </w:r>
          <w:proofErr w:type="gramEnd"/>
          <w:r w:rsidR="00D853B0">
            <w:rPr>
              <w:rFonts w:ascii="Calibri Light" w:hAnsi="Calibri Light" w:cs="Segoe UI"/>
              <w:i/>
              <w:sz w:val="22"/>
              <w:szCs w:val="22"/>
            </w:rPr>
            <w:t xml:space="preserve"> </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sdtPr>
        <w:sdtEndPr/>
        <w:sdtContent>
          <w:r w:rsidR="00D853B0">
            <w:rPr>
              <w:rFonts w:ascii="Calibri Light" w:hAnsi="Calibri Light" w:cs="Segoe UI"/>
              <w:i/>
              <w:sz w:val="22"/>
              <w:szCs w:val="22"/>
            </w:rPr>
            <w:t xml:space="preserve">            </w:t>
          </w:r>
        </w:sdtContent>
      </w:sdt>
      <w:r w:rsidR="0021350D">
        <w:rPr>
          <w:rFonts w:ascii="Calibri Light" w:hAnsi="Calibri Light" w:cs="Segoe UI"/>
          <w:i/>
          <w:sz w:val="22"/>
          <w:szCs w:val="22"/>
        </w:rPr>
        <w:t>.</w:t>
      </w:r>
      <w:r w:rsidR="002331D4">
        <w:rPr>
          <w:rFonts w:ascii="Calibri Light" w:hAnsi="Calibri Light" w:cs="Segoe UI"/>
          <w:i/>
          <w:sz w:val="22"/>
          <w:szCs w:val="22"/>
        </w:rPr>
        <w:t>18-36-008.</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BF63BA">
        <w:rPr>
          <w:rFonts w:ascii="Calibri Light" w:hAnsi="Calibri Light"/>
          <w:sz w:val="22"/>
          <w:szCs w:val="22"/>
        </w:rPr>
        <w:t>Specifikace</w:t>
      </w:r>
      <w:r w:rsidR="00037B8F">
        <w:rPr>
          <w:rFonts w:ascii="Calibri Light" w:hAnsi="Calibri Light"/>
          <w:sz w:val="22"/>
          <w:szCs w:val="22"/>
        </w:rPr>
        <w:t xml:space="preserve"> pro realizaci modelu hradu</w:t>
      </w:r>
    </w:p>
    <w:p w:rsidR="00D57A42" w:rsidRPr="0081632D" w:rsidRDefault="00D57A42" w:rsidP="00603701">
      <w:pPr>
        <w:jc w:val="both"/>
        <w:rPr>
          <w:rFonts w:ascii="Calibri Light" w:hAnsi="Calibri Light"/>
          <w:sz w:val="22"/>
          <w:szCs w:val="22"/>
        </w:rPr>
      </w:pPr>
      <w:r>
        <w:rPr>
          <w:rFonts w:ascii="Calibri Light" w:hAnsi="Calibri Light"/>
          <w:sz w:val="22"/>
          <w:szCs w:val="22"/>
        </w:rPr>
        <w:t>Příloha č. 2 – Cenová nabídka</w:t>
      </w:r>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6"/>
        <w:gridCol w:w="138"/>
        <w:gridCol w:w="2572"/>
      </w:tblGrid>
      <w:tr w:rsidR="00737E9C" w:rsidRPr="0081632D" w:rsidTr="008C16A6">
        <w:trPr>
          <w:trHeight w:val="573"/>
        </w:trPr>
        <w:tc>
          <w:tcPr>
            <w:tcW w:w="2149"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837" w:type="dxa"/>
          </w:tcPr>
          <w:p w:rsidR="00737E9C" w:rsidRPr="0081632D" w:rsidRDefault="00A25327" w:rsidP="00A25327">
            <w:pPr>
              <w:jc w:val="both"/>
              <w:rPr>
                <w:rFonts w:ascii="Calibri Light" w:hAnsi="Calibri Light" w:cs="Arial"/>
                <w:sz w:val="22"/>
                <w:szCs w:val="22"/>
              </w:rPr>
            </w:pPr>
            <w:r>
              <w:rPr>
                <w:rFonts w:ascii="Calibri Light" w:hAnsi="Calibri Light" w:cs="Arial"/>
                <w:i/>
                <w:sz w:val="22"/>
                <w:szCs w:val="22"/>
              </w:rPr>
              <w:t>dne</w:t>
            </w:r>
          </w:p>
        </w:tc>
        <w:tc>
          <w:tcPr>
            <w:tcW w:w="2276" w:type="dxa"/>
          </w:tcPr>
          <w:p w:rsidR="00737E9C" w:rsidRPr="0081632D" w:rsidRDefault="00737E9C" w:rsidP="004E3CAA">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howingPlcHdr/>
              </w:sdtPr>
              <w:sdtEndPr/>
              <w:sdtContent>
                <w:r w:rsidR="00567D0C">
                  <w:rPr>
                    <w:rFonts w:ascii="Calibri Light" w:hAnsi="Calibri Light" w:cs="Segoe UI"/>
                    <w:i/>
                    <w:sz w:val="22"/>
                    <w:szCs w:val="22"/>
                  </w:rPr>
                  <w:t xml:space="preserve">     </w:t>
                </w:r>
              </w:sdtContent>
            </w:sdt>
          </w:p>
        </w:tc>
        <w:tc>
          <w:tcPr>
            <w:tcW w:w="2710" w:type="dxa"/>
            <w:gridSpan w:val="2"/>
          </w:tcPr>
          <w:p w:rsidR="00737E9C" w:rsidRPr="0081632D" w:rsidRDefault="00737E9C" w:rsidP="00A25327">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A25327">
                  <w:rPr>
                    <w:rFonts w:ascii="Calibri Light" w:hAnsi="Calibri Light" w:cs="Segoe UI"/>
                    <w:i/>
                    <w:sz w:val="22"/>
                    <w:szCs w:val="22"/>
                  </w:rPr>
                  <w:t xml:space="preserve">     </w:t>
                </w:r>
              </w:sdtContent>
            </w:sdt>
          </w:p>
        </w:tc>
      </w:tr>
      <w:tr w:rsidR="00737E9C" w:rsidRPr="0081632D" w:rsidTr="008C16A6">
        <w:trPr>
          <w:trHeight w:val="689"/>
        </w:trPr>
        <w:tc>
          <w:tcPr>
            <w:tcW w:w="2149"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837" w:type="dxa"/>
          </w:tcPr>
          <w:p w:rsidR="00737E9C" w:rsidRPr="0081632D" w:rsidRDefault="00737E9C" w:rsidP="00737E9C">
            <w:pPr>
              <w:jc w:val="both"/>
              <w:rPr>
                <w:rFonts w:ascii="Calibri Light" w:hAnsi="Calibri Light" w:cs="Arial"/>
                <w:sz w:val="22"/>
                <w:szCs w:val="22"/>
              </w:rPr>
            </w:pPr>
          </w:p>
        </w:tc>
        <w:tc>
          <w:tcPr>
            <w:tcW w:w="2276"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10" w:type="dxa"/>
            <w:gridSpan w:val="2"/>
          </w:tcPr>
          <w:p w:rsidR="00737E9C" w:rsidRPr="0081632D" w:rsidRDefault="00737E9C" w:rsidP="00737E9C">
            <w:pPr>
              <w:jc w:val="both"/>
              <w:rPr>
                <w:rFonts w:ascii="Calibri Light" w:hAnsi="Calibri Light" w:cs="Arial"/>
                <w:sz w:val="22"/>
                <w:szCs w:val="22"/>
              </w:rPr>
            </w:pPr>
          </w:p>
        </w:tc>
      </w:tr>
      <w:tr w:rsidR="00737E9C" w:rsidRPr="0081632D" w:rsidTr="008C16A6">
        <w:tc>
          <w:tcPr>
            <w:tcW w:w="2149"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837" w:type="dxa"/>
          </w:tcPr>
          <w:p w:rsidR="00737E9C" w:rsidRPr="0081632D" w:rsidRDefault="00737E9C" w:rsidP="00737E9C">
            <w:pPr>
              <w:jc w:val="both"/>
              <w:rPr>
                <w:rFonts w:ascii="Calibri Light" w:hAnsi="Calibri Light" w:cs="Arial"/>
                <w:sz w:val="22"/>
                <w:szCs w:val="22"/>
              </w:rPr>
            </w:pPr>
          </w:p>
        </w:tc>
        <w:tc>
          <w:tcPr>
            <w:tcW w:w="2276"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10" w:type="dxa"/>
            <w:gridSpan w:val="2"/>
          </w:tcPr>
          <w:p w:rsidR="00737E9C" w:rsidRPr="0081632D" w:rsidRDefault="00737E9C" w:rsidP="00737E9C">
            <w:pPr>
              <w:jc w:val="both"/>
              <w:rPr>
                <w:rFonts w:ascii="Calibri Light" w:hAnsi="Calibri Light" w:cs="Arial"/>
                <w:sz w:val="22"/>
                <w:szCs w:val="22"/>
              </w:rPr>
            </w:pPr>
          </w:p>
        </w:tc>
      </w:tr>
      <w:tr w:rsidR="00737E9C" w:rsidRPr="0081632D" w:rsidTr="008C16A6">
        <w:tc>
          <w:tcPr>
            <w:tcW w:w="2149"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837" w:type="dxa"/>
          </w:tcPr>
          <w:p w:rsidR="00737E9C" w:rsidRPr="0081632D" w:rsidRDefault="00737E9C" w:rsidP="00737E9C">
            <w:pPr>
              <w:jc w:val="both"/>
              <w:rPr>
                <w:rFonts w:ascii="Calibri Light" w:hAnsi="Calibri Light" w:cs="Arial"/>
                <w:sz w:val="22"/>
                <w:szCs w:val="22"/>
              </w:rPr>
            </w:pPr>
          </w:p>
        </w:tc>
        <w:tc>
          <w:tcPr>
            <w:tcW w:w="2414" w:type="dxa"/>
            <w:gridSpan w:val="2"/>
          </w:tcPr>
          <w:p w:rsidR="00737E9C" w:rsidRPr="002331D4" w:rsidRDefault="00717597" w:rsidP="00737E9C">
            <w:pPr>
              <w:jc w:val="both"/>
              <w:rPr>
                <w:rFonts w:ascii="Calibri Light" w:hAnsi="Calibri Light" w:cs="Arial"/>
                <w:i/>
                <w:sz w:val="22"/>
                <w:szCs w:val="22"/>
              </w:rPr>
            </w:pPr>
            <w:r>
              <w:rPr>
                <w:rFonts w:ascii="Calibri Light" w:hAnsi="Calibri Light" w:cs="Arial"/>
                <w:sz w:val="22"/>
                <w:szCs w:val="22"/>
              </w:rPr>
              <w:t xml:space="preserve"> </w:t>
            </w:r>
            <w:proofErr w:type="spellStart"/>
            <w:r w:rsidR="002331D4" w:rsidRPr="002331D4">
              <w:rPr>
                <w:rFonts w:ascii="Calibri Light" w:hAnsi="Calibri Light" w:cs="Arial"/>
                <w:i/>
                <w:sz w:val="22"/>
                <w:szCs w:val="22"/>
              </w:rPr>
              <w:t>MgA</w:t>
            </w:r>
            <w:proofErr w:type="spellEnd"/>
            <w:r w:rsidR="002331D4" w:rsidRPr="002331D4">
              <w:rPr>
                <w:rFonts w:ascii="Calibri Light" w:hAnsi="Calibri Light" w:cs="Arial"/>
                <w:i/>
                <w:sz w:val="22"/>
                <w:szCs w:val="22"/>
              </w:rPr>
              <w:t>. Josef Faltus</w:t>
            </w:r>
            <w:r w:rsidRPr="002331D4">
              <w:rPr>
                <w:rFonts w:ascii="Calibri Light" w:hAnsi="Calibri Light" w:cs="Arial"/>
                <w:i/>
                <w:sz w:val="22"/>
                <w:szCs w:val="22"/>
              </w:rPr>
              <w:t xml:space="preserve">                             </w:t>
            </w:r>
          </w:p>
        </w:tc>
        <w:tc>
          <w:tcPr>
            <w:tcW w:w="2572" w:type="dxa"/>
          </w:tcPr>
          <w:p w:rsidR="00737E9C" w:rsidRPr="0081632D" w:rsidRDefault="00737E9C" w:rsidP="00737E9C">
            <w:pPr>
              <w:jc w:val="both"/>
              <w:rPr>
                <w:rFonts w:ascii="Calibri Light" w:hAnsi="Calibri Light" w:cs="Arial"/>
                <w:sz w:val="22"/>
                <w:szCs w:val="22"/>
              </w:rPr>
            </w:pPr>
          </w:p>
        </w:tc>
      </w:tr>
      <w:tr w:rsidR="00737E9C" w:rsidRPr="0081632D" w:rsidTr="008C16A6">
        <w:tc>
          <w:tcPr>
            <w:tcW w:w="2149"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r w:rsidR="008C16A6">
              <w:rPr>
                <w:rFonts w:ascii="Calibri Light" w:hAnsi="Calibri Light" w:cs="Arial"/>
                <w:i/>
                <w:sz w:val="22"/>
                <w:szCs w:val="22"/>
              </w:rPr>
              <w:t xml:space="preserve">                                   </w:t>
            </w:r>
          </w:p>
        </w:tc>
        <w:tc>
          <w:tcPr>
            <w:tcW w:w="2837" w:type="dxa"/>
          </w:tcPr>
          <w:p w:rsidR="00737E9C" w:rsidRPr="0081632D" w:rsidRDefault="008C16A6" w:rsidP="00737E9C">
            <w:pPr>
              <w:jc w:val="both"/>
              <w:rPr>
                <w:rFonts w:ascii="Calibri Light" w:hAnsi="Calibri Light" w:cs="Arial"/>
                <w:sz w:val="22"/>
                <w:szCs w:val="22"/>
              </w:rPr>
            </w:pPr>
            <w:r>
              <w:rPr>
                <w:rFonts w:ascii="Calibri Light" w:hAnsi="Calibri Light" w:cs="Arial"/>
                <w:sz w:val="22"/>
                <w:szCs w:val="22"/>
              </w:rPr>
              <w:t xml:space="preserve">                                                                         </w:t>
            </w:r>
          </w:p>
        </w:tc>
        <w:tc>
          <w:tcPr>
            <w:tcW w:w="2276" w:type="dxa"/>
          </w:tcPr>
          <w:p w:rsidR="00737E9C" w:rsidRPr="0081632D" w:rsidRDefault="00717597" w:rsidP="00737E9C">
            <w:pPr>
              <w:jc w:val="both"/>
              <w:rPr>
                <w:rFonts w:ascii="Calibri Light" w:hAnsi="Calibri Light" w:cs="Arial"/>
                <w:sz w:val="22"/>
                <w:szCs w:val="22"/>
              </w:rPr>
            </w:pPr>
            <w:r>
              <w:rPr>
                <w:rFonts w:ascii="Calibri Light" w:hAnsi="Calibri Light" w:cs="Arial"/>
                <w:sz w:val="22"/>
                <w:szCs w:val="22"/>
              </w:rPr>
              <w:t xml:space="preserve">                                    </w:t>
            </w:r>
          </w:p>
        </w:tc>
        <w:tc>
          <w:tcPr>
            <w:tcW w:w="2710"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10"/>
      <w:footerReference w:type="first" r:id="rId11"/>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3E" w:rsidRDefault="003B293E">
      <w:r>
        <w:separator/>
      </w:r>
    </w:p>
  </w:endnote>
  <w:endnote w:type="continuationSeparator" w:id="0">
    <w:p w:rsidR="003B293E" w:rsidRDefault="003B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391169">
      <w:rPr>
        <w:rStyle w:val="slostrnky"/>
        <w:rFonts w:ascii="Calibri Light" w:hAnsi="Calibri Light"/>
        <w:noProof/>
        <w:sz w:val="18"/>
        <w:szCs w:val="18"/>
      </w:rPr>
      <w:t>7</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391169">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391169">
      <w:rPr>
        <w:rStyle w:val="slostrnky"/>
        <w:rFonts w:ascii="Calibri Light" w:hAnsi="Calibri Light"/>
        <w:noProof/>
        <w:sz w:val="18"/>
        <w:szCs w:val="18"/>
      </w:rPr>
      <w:t>1</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391169">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3E" w:rsidRDefault="003B293E">
      <w:r>
        <w:separator/>
      </w:r>
    </w:p>
  </w:footnote>
  <w:footnote w:type="continuationSeparator" w:id="0">
    <w:p w:rsidR="003B293E" w:rsidRDefault="003B2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2"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7"/>
  </w:num>
  <w:num w:numId="3">
    <w:abstractNumId w:val="14"/>
  </w:num>
  <w:num w:numId="4">
    <w:abstractNumId w:val="25"/>
  </w:num>
  <w:num w:numId="5">
    <w:abstractNumId w:val="24"/>
  </w:num>
  <w:num w:numId="6">
    <w:abstractNumId w:val="27"/>
  </w:num>
  <w:num w:numId="7">
    <w:abstractNumId w:val="16"/>
  </w:num>
  <w:num w:numId="8">
    <w:abstractNumId w:val="8"/>
  </w:num>
  <w:num w:numId="9">
    <w:abstractNumId w:val="15"/>
  </w:num>
  <w:num w:numId="10">
    <w:abstractNumId w:val="7"/>
  </w:num>
  <w:num w:numId="11">
    <w:abstractNumId w:val="22"/>
  </w:num>
  <w:num w:numId="12">
    <w:abstractNumId w:val="19"/>
  </w:num>
  <w:num w:numId="13">
    <w:abstractNumId w:val="20"/>
  </w:num>
  <w:num w:numId="14">
    <w:abstractNumId w:val="18"/>
  </w:num>
  <w:num w:numId="15">
    <w:abstractNumId w:val="23"/>
  </w:num>
  <w:num w:numId="16">
    <w:abstractNumId w:val="21"/>
  </w:num>
  <w:num w:numId="17">
    <w:abstractNumId w:val="10"/>
  </w:num>
  <w:num w:numId="18">
    <w:abstractNumId w:val="9"/>
  </w:num>
  <w:num w:numId="19">
    <w:abstractNumId w:val="12"/>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0BB9"/>
    <w:rsid w:val="00012447"/>
    <w:rsid w:val="000167C6"/>
    <w:rsid w:val="00022A67"/>
    <w:rsid w:val="00034949"/>
    <w:rsid w:val="00036E8E"/>
    <w:rsid w:val="00037B8F"/>
    <w:rsid w:val="00041419"/>
    <w:rsid w:val="00067AC4"/>
    <w:rsid w:val="00070621"/>
    <w:rsid w:val="000777E2"/>
    <w:rsid w:val="000950A7"/>
    <w:rsid w:val="00097149"/>
    <w:rsid w:val="000B242A"/>
    <w:rsid w:val="000C7ADB"/>
    <w:rsid w:val="000E6960"/>
    <w:rsid w:val="001035D8"/>
    <w:rsid w:val="00111994"/>
    <w:rsid w:val="001142FF"/>
    <w:rsid w:val="00114952"/>
    <w:rsid w:val="00122F95"/>
    <w:rsid w:val="0013185A"/>
    <w:rsid w:val="00161EF4"/>
    <w:rsid w:val="00165622"/>
    <w:rsid w:val="001B6A6D"/>
    <w:rsid w:val="001E0D91"/>
    <w:rsid w:val="001E33B9"/>
    <w:rsid w:val="001F5763"/>
    <w:rsid w:val="0021350D"/>
    <w:rsid w:val="00216D52"/>
    <w:rsid w:val="002222F7"/>
    <w:rsid w:val="002331D4"/>
    <w:rsid w:val="002538F1"/>
    <w:rsid w:val="0025574D"/>
    <w:rsid w:val="00256CB2"/>
    <w:rsid w:val="002674CC"/>
    <w:rsid w:val="00272170"/>
    <w:rsid w:val="00286686"/>
    <w:rsid w:val="002E3BB9"/>
    <w:rsid w:val="002F0604"/>
    <w:rsid w:val="00314BB8"/>
    <w:rsid w:val="003154EE"/>
    <w:rsid w:val="00317250"/>
    <w:rsid w:val="00323D9C"/>
    <w:rsid w:val="00345A47"/>
    <w:rsid w:val="00352020"/>
    <w:rsid w:val="003560F7"/>
    <w:rsid w:val="00374A56"/>
    <w:rsid w:val="00374DA4"/>
    <w:rsid w:val="00382272"/>
    <w:rsid w:val="0038472B"/>
    <w:rsid w:val="00391169"/>
    <w:rsid w:val="00393130"/>
    <w:rsid w:val="003A2320"/>
    <w:rsid w:val="003A3553"/>
    <w:rsid w:val="003A520C"/>
    <w:rsid w:val="003B293E"/>
    <w:rsid w:val="003B653F"/>
    <w:rsid w:val="003C2EB8"/>
    <w:rsid w:val="003E602A"/>
    <w:rsid w:val="003F40FA"/>
    <w:rsid w:val="003F714F"/>
    <w:rsid w:val="003F731B"/>
    <w:rsid w:val="0040724E"/>
    <w:rsid w:val="0044237A"/>
    <w:rsid w:val="004438BF"/>
    <w:rsid w:val="004762FB"/>
    <w:rsid w:val="00492145"/>
    <w:rsid w:val="004B2EFA"/>
    <w:rsid w:val="004D6396"/>
    <w:rsid w:val="004E3CAA"/>
    <w:rsid w:val="004E6402"/>
    <w:rsid w:val="00502C44"/>
    <w:rsid w:val="005108D5"/>
    <w:rsid w:val="00511BA6"/>
    <w:rsid w:val="00513C97"/>
    <w:rsid w:val="00517F19"/>
    <w:rsid w:val="005261A7"/>
    <w:rsid w:val="00567D0C"/>
    <w:rsid w:val="005767AF"/>
    <w:rsid w:val="005845EA"/>
    <w:rsid w:val="005A2A58"/>
    <w:rsid w:val="005B3615"/>
    <w:rsid w:val="005B4202"/>
    <w:rsid w:val="005B5F91"/>
    <w:rsid w:val="005C5B0D"/>
    <w:rsid w:val="005C6DDE"/>
    <w:rsid w:val="00603701"/>
    <w:rsid w:val="0061310D"/>
    <w:rsid w:val="006264C8"/>
    <w:rsid w:val="00676FB1"/>
    <w:rsid w:val="006A51FB"/>
    <w:rsid w:val="00705835"/>
    <w:rsid w:val="00717597"/>
    <w:rsid w:val="00722F34"/>
    <w:rsid w:val="00725D89"/>
    <w:rsid w:val="00737E9C"/>
    <w:rsid w:val="0077626C"/>
    <w:rsid w:val="00782AEE"/>
    <w:rsid w:val="007C10CF"/>
    <w:rsid w:val="007C2C15"/>
    <w:rsid w:val="007C4453"/>
    <w:rsid w:val="007D6CAE"/>
    <w:rsid w:val="007E4471"/>
    <w:rsid w:val="007E6043"/>
    <w:rsid w:val="0081632D"/>
    <w:rsid w:val="00835904"/>
    <w:rsid w:val="00850696"/>
    <w:rsid w:val="00883332"/>
    <w:rsid w:val="00895D92"/>
    <w:rsid w:val="008A5156"/>
    <w:rsid w:val="008B009B"/>
    <w:rsid w:val="008B0EBC"/>
    <w:rsid w:val="008B7098"/>
    <w:rsid w:val="008C12A4"/>
    <w:rsid w:val="008C16A6"/>
    <w:rsid w:val="008D25EE"/>
    <w:rsid w:val="008E2A90"/>
    <w:rsid w:val="008F23A4"/>
    <w:rsid w:val="00900F66"/>
    <w:rsid w:val="00901C7F"/>
    <w:rsid w:val="00915724"/>
    <w:rsid w:val="00926D2C"/>
    <w:rsid w:val="00932F86"/>
    <w:rsid w:val="0095702D"/>
    <w:rsid w:val="00981AAE"/>
    <w:rsid w:val="009B26D1"/>
    <w:rsid w:val="009F44F0"/>
    <w:rsid w:val="009F5971"/>
    <w:rsid w:val="00A01BA0"/>
    <w:rsid w:val="00A25327"/>
    <w:rsid w:val="00A30832"/>
    <w:rsid w:val="00A31E86"/>
    <w:rsid w:val="00A33157"/>
    <w:rsid w:val="00A62EA4"/>
    <w:rsid w:val="00A7104B"/>
    <w:rsid w:val="00A83F36"/>
    <w:rsid w:val="00A85A37"/>
    <w:rsid w:val="00A948C3"/>
    <w:rsid w:val="00AA1CA1"/>
    <w:rsid w:val="00AA4B69"/>
    <w:rsid w:val="00AA6D8B"/>
    <w:rsid w:val="00AC2446"/>
    <w:rsid w:val="00AC3F0B"/>
    <w:rsid w:val="00AC7426"/>
    <w:rsid w:val="00AE7D5D"/>
    <w:rsid w:val="00B01527"/>
    <w:rsid w:val="00B3527D"/>
    <w:rsid w:val="00B424E8"/>
    <w:rsid w:val="00B66364"/>
    <w:rsid w:val="00B73EAB"/>
    <w:rsid w:val="00B7517B"/>
    <w:rsid w:val="00B80C29"/>
    <w:rsid w:val="00BB01CC"/>
    <w:rsid w:val="00BC7022"/>
    <w:rsid w:val="00BF3C1F"/>
    <w:rsid w:val="00BF54C1"/>
    <w:rsid w:val="00BF63BA"/>
    <w:rsid w:val="00BF6804"/>
    <w:rsid w:val="00C23B14"/>
    <w:rsid w:val="00C37298"/>
    <w:rsid w:val="00C62802"/>
    <w:rsid w:val="00C6537B"/>
    <w:rsid w:val="00C66441"/>
    <w:rsid w:val="00C80981"/>
    <w:rsid w:val="00C87F0C"/>
    <w:rsid w:val="00C93D8A"/>
    <w:rsid w:val="00CA1696"/>
    <w:rsid w:val="00CD7BC6"/>
    <w:rsid w:val="00CF68AB"/>
    <w:rsid w:val="00D00595"/>
    <w:rsid w:val="00D16BF2"/>
    <w:rsid w:val="00D457BC"/>
    <w:rsid w:val="00D501C0"/>
    <w:rsid w:val="00D57A42"/>
    <w:rsid w:val="00D72423"/>
    <w:rsid w:val="00D853B0"/>
    <w:rsid w:val="00D87805"/>
    <w:rsid w:val="00DA27B7"/>
    <w:rsid w:val="00DA523D"/>
    <w:rsid w:val="00DB1F71"/>
    <w:rsid w:val="00DD78FB"/>
    <w:rsid w:val="00DF55FE"/>
    <w:rsid w:val="00E131E4"/>
    <w:rsid w:val="00E35F57"/>
    <w:rsid w:val="00E51835"/>
    <w:rsid w:val="00E80301"/>
    <w:rsid w:val="00E83DC1"/>
    <w:rsid w:val="00EA2926"/>
    <w:rsid w:val="00EA2ED1"/>
    <w:rsid w:val="00EC49A3"/>
    <w:rsid w:val="00ED3A78"/>
    <w:rsid w:val="00F048B0"/>
    <w:rsid w:val="00F34CC8"/>
    <w:rsid w:val="00F3541B"/>
    <w:rsid w:val="00F44E02"/>
    <w:rsid w:val="00F532DE"/>
    <w:rsid w:val="00F62101"/>
    <w:rsid w:val="00F7570C"/>
    <w:rsid w:val="00F8799E"/>
    <w:rsid w:val="00FA6DF4"/>
    <w:rsid w:val="00FC06E7"/>
    <w:rsid w:val="00FC6BEE"/>
    <w:rsid w:val="00FE2259"/>
    <w:rsid w:val="00FE235E"/>
    <w:rsid w:val="00FF1A8A"/>
    <w:rsid w:val="00FF6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EE7018-E017-44A1-A65A-3F8B031E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3573">
      <w:bodyDiv w:val="1"/>
      <w:marLeft w:val="0"/>
      <w:marRight w:val="0"/>
      <w:marTop w:val="0"/>
      <w:marBottom w:val="0"/>
      <w:divBdr>
        <w:top w:val="none" w:sz="0" w:space="0" w:color="auto"/>
        <w:left w:val="none" w:sz="0" w:space="0" w:color="auto"/>
        <w:bottom w:val="none" w:sz="0" w:space="0" w:color="auto"/>
        <w:right w:val="none" w:sz="0" w:space="0" w:color="auto"/>
      </w:divBdr>
    </w:div>
    <w:div w:id="7488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2820C.BBCFC56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137D0A4EEF74666A48D7A1CB349830D"/>
        <w:category>
          <w:name w:val="Obecné"/>
          <w:gallery w:val="placeholder"/>
        </w:category>
        <w:types>
          <w:type w:val="bbPlcHdr"/>
        </w:types>
        <w:behaviors>
          <w:behavior w:val="content"/>
        </w:behaviors>
        <w:guid w:val="{F6D0F663-CED5-43D2-91CC-C581EA2E99BA}"/>
      </w:docPartPr>
      <w:docPartBody>
        <w:p w:rsidR="004935B6" w:rsidRDefault="00744538" w:rsidP="00744538">
          <w:pPr>
            <w:pStyle w:val="C137D0A4EEF74666A48D7A1CB349830D"/>
          </w:pPr>
          <w:r w:rsidRPr="0081632D">
            <w:rPr>
              <w:rStyle w:val="Zstupntext"/>
              <w:b/>
            </w:rPr>
            <w:t>[………….…]</w:t>
          </w:r>
        </w:p>
      </w:docPartBody>
    </w:docPart>
    <w:docPart>
      <w:docPartPr>
        <w:name w:val="AFC87A2FD4974FA3974CBB7936CDEAD2"/>
        <w:category>
          <w:name w:val="Obecné"/>
          <w:gallery w:val="placeholder"/>
        </w:category>
        <w:types>
          <w:type w:val="bbPlcHdr"/>
        </w:types>
        <w:behaviors>
          <w:behavior w:val="content"/>
        </w:behaviors>
        <w:guid w:val="{F0FB0085-BC25-4FD0-A640-689D5D23E8AF}"/>
      </w:docPartPr>
      <w:docPartBody>
        <w:p w:rsidR="004935B6" w:rsidRDefault="00744538" w:rsidP="00744538">
          <w:pPr>
            <w:pStyle w:val="AFC87A2FD4974FA3974CBB7936CDEAD2"/>
          </w:pPr>
          <w:r w:rsidRPr="0081632D">
            <w:rPr>
              <w:rStyle w:val="Zstupntext"/>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191BC4"/>
    <w:rsid w:val="004935B6"/>
    <w:rsid w:val="00505B95"/>
    <w:rsid w:val="00680E03"/>
    <w:rsid w:val="00744538"/>
    <w:rsid w:val="008E2CE5"/>
    <w:rsid w:val="009F4839"/>
    <w:rsid w:val="00AD1EF3"/>
    <w:rsid w:val="00CB6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4538"/>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137D0A4EEF74666A48D7A1CB349830D">
    <w:name w:val="C137D0A4EEF74666A48D7A1CB349830D"/>
    <w:rsid w:val="00744538"/>
    <w:pPr>
      <w:spacing w:after="200" w:line="276" w:lineRule="auto"/>
    </w:pPr>
  </w:style>
  <w:style w:type="paragraph" w:customStyle="1" w:styleId="AFC87A2FD4974FA3974CBB7936CDEAD2">
    <w:name w:val="AFC87A2FD4974FA3974CBB7936CDEAD2"/>
    <w:rsid w:val="0074453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43337-535F-4F0B-8D6A-245F7B7D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2696</Words>
  <Characters>15910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2011-08-03T10:58:00Z</cp:lastPrinted>
  <dcterms:created xsi:type="dcterms:W3CDTF">2018-08-28T07:41:00Z</dcterms:created>
  <dcterms:modified xsi:type="dcterms:W3CDTF">2018-08-28T07:42:00Z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