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8A2A63">
        <w:trPr>
          <w:trHeight w:val="148"/>
        </w:trPr>
        <w:tc>
          <w:tcPr>
            <w:tcW w:w="115" w:type="dxa"/>
          </w:tcPr>
          <w:p w:rsidR="008A2A63" w:rsidRDefault="008A2A6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8A2A63" w:rsidRDefault="008A2A6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8A2A63" w:rsidRDefault="008A2A6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8A2A63" w:rsidRDefault="008A2A63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8A2A63" w:rsidRDefault="008A2A63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8A2A63" w:rsidRDefault="008A2A63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8A2A63" w:rsidRDefault="008A2A63">
            <w:pPr>
              <w:pStyle w:val="EmptyCellLayoutStyle"/>
              <w:spacing w:after="0" w:line="240" w:lineRule="auto"/>
            </w:pPr>
          </w:p>
        </w:tc>
      </w:tr>
      <w:tr w:rsidR="00370381" w:rsidTr="00370381">
        <w:trPr>
          <w:trHeight w:val="340"/>
        </w:trPr>
        <w:tc>
          <w:tcPr>
            <w:tcW w:w="115" w:type="dxa"/>
          </w:tcPr>
          <w:p w:rsidR="008A2A63" w:rsidRDefault="008A2A6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8A2A63" w:rsidRDefault="008A2A6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8A2A63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8A2A63" w:rsidRDefault="008A2A63">
            <w:pPr>
              <w:spacing w:after="0" w:line="240" w:lineRule="auto"/>
            </w:pPr>
          </w:p>
        </w:tc>
        <w:tc>
          <w:tcPr>
            <w:tcW w:w="7714" w:type="dxa"/>
          </w:tcPr>
          <w:p w:rsidR="008A2A63" w:rsidRDefault="008A2A63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8A2A63" w:rsidRDefault="008A2A63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8A2A63" w:rsidRDefault="008A2A63">
            <w:pPr>
              <w:pStyle w:val="EmptyCellLayoutStyle"/>
              <w:spacing w:after="0" w:line="240" w:lineRule="auto"/>
            </w:pPr>
          </w:p>
        </w:tc>
      </w:tr>
      <w:tr w:rsidR="008A2A63">
        <w:trPr>
          <w:trHeight w:val="100"/>
        </w:trPr>
        <w:tc>
          <w:tcPr>
            <w:tcW w:w="115" w:type="dxa"/>
          </w:tcPr>
          <w:p w:rsidR="008A2A63" w:rsidRDefault="008A2A6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8A2A63" w:rsidRDefault="008A2A6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8A2A63" w:rsidRDefault="008A2A6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8A2A63" w:rsidRDefault="008A2A63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8A2A63" w:rsidRDefault="008A2A63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8A2A63" w:rsidRDefault="008A2A63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8A2A63" w:rsidRDefault="008A2A63">
            <w:pPr>
              <w:pStyle w:val="EmptyCellLayoutStyle"/>
              <w:spacing w:after="0" w:line="240" w:lineRule="auto"/>
            </w:pPr>
          </w:p>
        </w:tc>
      </w:tr>
      <w:tr w:rsidR="00370381" w:rsidTr="00370381">
        <w:tc>
          <w:tcPr>
            <w:tcW w:w="115" w:type="dxa"/>
          </w:tcPr>
          <w:p w:rsidR="008A2A63" w:rsidRDefault="008A2A6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8A2A63" w:rsidRDefault="008A2A6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01"/>
              <w:gridCol w:w="7611"/>
            </w:tblGrid>
            <w:tr w:rsidR="008A2A63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8A2A63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Žerotín, a.s.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Za Drahou č. 1331, 69662 Strážnice</w:t>
                  </w:r>
                </w:p>
              </w:tc>
            </w:tr>
          </w:tbl>
          <w:p w:rsidR="008A2A63" w:rsidRDefault="008A2A63">
            <w:pPr>
              <w:spacing w:after="0" w:line="240" w:lineRule="auto"/>
            </w:pPr>
          </w:p>
        </w:tc>
        <w:tc>
          <w:tcPr>
            <w:tcW w:w="168" w:type="dxa"/>
          </w:tcPr>
          <w:p w:rsidR="008A2A63" w:rsidRDefault="008A2A63">
            <w:pPr>
              <w:pStyle w:val="EmptyCellLayoutStyle"/>
              <w:spacing w:after="0" w:line="240" w:lineRule="auto"/>
            </w:pPr>
          </w:p>
        </w:tc>
      </w:tr>
      <w:tr w:rsidR="008A2A63">
        <w:trPr>
          <w:trHeight w:val="349"/>
        </w:trPr>
        <w:tc>
          <w:tcPr>
            <w:tcW w:w="115" w:type="dxa"/>
          </w:tcPr>
          <w:p w:rsidR="008A2A63" w:rsidRDefault="008A2A6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8A2A63" w:rsidRDefault="008A2A6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8A2A63" w:rsidRDefault="008A2A6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8A2A63" w:rsidRDefault="008A2A63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8A2A63" w:rsidRDefault="008A2A63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8A2A63" w:rsidRDefault="008A2A63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8A2A63" w:rsidRDefault="008A2A63">
            <w:pPr>
              <w:pStyle w:val="EmptyCellLayoutStyle"/>
              <w:spacing w:after="0" w:line="240" w:lineRule="auto"/>
            </w:pPr>
          </w:p>
        </w:tc>
      </w:tr>
      <w:tr w:rsidR="008A2A63">
        <w:trPr>
          <w:trHeight w:val="340"/>
        </w:trPr>
        <w:tc>
          <w:tcPr>
            <w:tcW w:w="115" w:type="dxa"/>
          </w:tcPr>
          <w:p w:rsidR="008A2A63" w:rsidRDefault="008A2A6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8A2A63" w:rsidRDefault="008A2A6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8A2A63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8A2A63" w:rsidRDefault="008A2A63">
            <w:pPr>
              <w:spacing w:after="0" w:line="240" w:lineRule="auto"/>
            </w:pPr>
          </w:p>
        </w:tc>
        <w:tc>
          <w:tcPr>
            <w:tcW w:w="801" w:type="dxa"/>
          </w:tcPr>
          <w:p w:rsidR="008A2A63" w:rsidRDefault="008A2A63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8A2A63" w:rsidRDefault="008A2A63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8A2A63" w:rsidRDefault="008A2A63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8A2A63" w:rsidRDefault="008A2A63">
            <w:pPr>
              <w:pStyle w:val="EmptyCellLayoutStyle"/>
              <w:spacing w:after="0" w:line="240" w:lineRule="auto"/>
            </w:pPr>
          </w:p>
        </w:tc>
      </w:tr>
      <w:tr w:rsidR="008A2A63">
        <w:trPr>
          <w:trHeight w:val="229"/>
        </w:trPr>
        <w:tc>
          <w:tcPr>
            <w:tcW w:w="115" w:type="dxa"/>
          </w:tcPr>
          <w:p w:rsidR="008A2A63" w:rsidRDefault="008A2A6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8A2A63" w:rsidRDefault="008A2A6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8A2A63" w:rsidRDefault="008A2A6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8A2A63" w:rsidRDefault="008A2A63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8A2A63" w:rsidRDefault="008A2A63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8A2A63" w:rsidRDefault="008A2A63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8A2A63" w:rsidRDefault="008A2A63">
            <w:pPr>
              <w:pStyle w:val="EmptyCellLayoutStyle"/>
              <w:spacing w:after="0" w:line="240" w:lineRule="auto"/>
            </w:pPr>
          </w:p>
        </w:tc>
      </w:tr>
      <w:tr w:rsidR="00370381" w:rsidTr="00370381">
        <w:tc>
          <w:tcPr>
            <w:tcW w:w="115" w:type="dxa"/>
          </w:tcPr>
          <w:p w:rsidR="008A2A63" w:rsidRDefault="008A2A6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 w:rsidR="008A2A63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70381" w:rsidTr="0037038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Petrov u Hodonína</w:t>
                  </w:r>
                </w:p>
              </w:tc>
            </w:tr>
            <w:tr w:rsidR="008A2A6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25N03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8 516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1 547,81</w:t>
                  </w:r>
                </w:p>
              </w:tc>
            </w:tr>
            <w:tr w:rsidR="008A2A6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25N03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3 505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637,04</w:t>
                  </w:r>
                </w:p>
              </w:tc>
            </w:tr>
            <w:tr w:rsidR="008A2A6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25N03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2 436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442,75</w:t>
                  </w:r>
                </w:p>
              </w:tc>
            </w:tr>
            <w:tr w:rsidR="008A2A6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25N03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501,46</w:t>
                  </w:r>
                </w:p>
              </w:tc>
            </w:tr>
            <w:tr w:rsidR="008A2A6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25N03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500,73</w:t>
                  </w:r>
                </w:p>
              </w:tc>
            </w:tr>
            <w:tr w:rsidR="008A2A6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25N03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7 896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1 435,12</w:t>
                  </w:r>
                </w:p>
              </w:tc>
            </w:tr>
            <w:tr w:rsidR="008A2A6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25N03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9 330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1 695,76</w:t>
                  </w:r>
                </w:p>
              </w:tc>
            </w:tr>
            <w:tr w:rsidR="008A2A6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25N03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3 665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666,12</w:t>
                  </w:r>
                </w:p>
              </w:tc>
            </w:tr>
            <w:tr w:rsidR="008A2A6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25N03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4 059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737,74</w:t>
                  </w:r>
                </w:p>
              </w:tc>
            </w:tr>
            <w:tr w:rsidR="008A2A6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25N03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500,18</w:t>
                  </w:r>
                </w:p>
              </w:tc>
            </w:tr>
            <w:tr w:rsidR="008A2A6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25N03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179,75</w:t>
                  </w:r>
                </w:p>
              </w:tc>
            </w:tr>
            <w:tr w:rsidR="008A2A6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25N03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411,49</w:t>
                  </w:r>
                </w:p>
              </w:tc>
            </w:tr>
            <w:tr w:rsidR="008A2A6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25N03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2 705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491,64</w:t>
                  </w:r>
                </w:p>
              </w:tc>
            </w:tr>
            <w:tr w:rsidR="008A2A6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25N03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262,81</w:t>
                  </w:r>
                </w:p>
              </w:tc>
            </w:tr>
            <w:tr w:rsidR="008A2A6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25N03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357,69</w:t>
                  </w:r>
                </w:p>
              </w:tc>
            </w:tr>
            <w:tr w:rsidR="008A2A6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25N03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13 954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2 536,18</w:t>
                  </w:r>
                </w:p>
              </w:tc>
            </w:tr>
            <w:tr w:rsidR="008A2A6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25N03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209,74</w:t>
                  </w:r>
                </w:p>
              </w:tc>
            </w:tr>
            <w:tr w:rsidR="008A2A6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25N03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2 792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507,45</w:t>
                  </w:r>
                </w:p>
              </w:tc>
            </w:tr>
            <w:tr w:rsidR="008A2A6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25N03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4 257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773,72</w:t>
                  </w:r>
                </w:p>
              </w:tc>
            </w:tr>
            <w:tr w:rsidR="008A2A6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25N03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9 599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1 744,65</w:t>
                  </w:r>
                </w:p>
              </w:tc>
            </w:tr>
            <w:tr w:rsidR="008A2A6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25N03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11 366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2 065,80</w:t>
                  </w:r>
                </w:p>
              </w:tc>
            </w:tr>
            <w:tr w:rsidR="008A2A6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25N03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10 603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1 927,13</w:t>
                  </w:r>
                </w:p>
              </w:tc>
            </w:tr>
            <w:tr w:rsidR="008A2A6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z   25N03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2 943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534,90</w:t>
                  </w:r>
                </w:p>
              </w:tc>
            </w:tr>
            <w:tr w:rsidR="008A2A6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25N03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157,58</w:t>
                  </w:r>
                </w:p>
              </w:tc>
            </w:tr>
            <w:tr w:rsidR="008A2A6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25N03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2 363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429,48</w:t>
                  </w:r>
                </w:p>
              </w:tc>
            </w:tr>
            <w:tr w:rsidR="008A2A6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25N03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427,66</w:t>
                  </w:r>
                </w:p>
              </w:tc>
            </w:tr>
            <w:tr w:rsidR="008A2A6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25N03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4 755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864,24</w:t>
                  </w:r>
                </w:p>
              </w:tc>
            </w:tr>
            <w:tr w:rsidR="008A2A6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25N03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3 986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724,47</w:t>
                  </w:r>
                </w:p>
              </w:tc>
            </w:tr>
            <w:tr w:rsidR="008A2A6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25N03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7 028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1 277,36</w:t>
                  </w:r>
                </w:p>
              </w:tc>
            </w:tr>
            <w:tr w:rsidR="008A2A6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25N03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383,86</w:t>
                  </w:r>
                </w:p>
              </w:tc>
            </w:tr>
            <w:tr w:rsidR="008A2A6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25N03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355,33</w:t>
                  </w:r>
                </w:p>
              </w:tc>
            </w:tr>
            <w:tr w:rsidR="008A2A6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25N03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359,33</w:t>
                  </w:r>
                </w:p>
              </w:tc>
            </w:tr>
            <w:tr w:rsidR="008A2A6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25N03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355,33</w:t>
                  </w:r>
                </w:p>
              </w:tc>
            </w:tr>
            <w:tr w:rsidR="008A2A6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25N03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356,42</w:t>
                  </w:r>
                </w:p>
              </w:tc>
            </w:tr>
            <w:tr w:rsidR="008A2A6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25N03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339,88</w:t>
                  </w:r>
                </w:p>
              </w:tc>
            </w:tr>
            <w:tr w:rsidR="008A2A6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25N03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354,24</w:t>
                  </w:r>
                </w:p>
              </w:tc>
            </w:tr>
            <w:tr w:rsidR="008A2A6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25N03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345,51</w:t>
                  </w:r>
                </w:p>
              </w:tc>
            </w:tr>
            <w:tr w:rsidR="008A2A6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25N03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364,05</w:t>
                  </w:r>
                </w:p>
              </w:tc>
            </w:tr>
            <w:tr w:rsidR="008A2A6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25N03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9 929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1 804,63</w:t>
                  </w:r>
                </w:p>
              </w:tc>
            </w:tr>
            <w:tr w:rsidR="008A2A6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25N03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52 508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9 543,49</w:t>
                  </w:r>
                </w:p>
              </w:tc>
            </w:tr>
            <w:tr w:rsidR="008A2A6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92N97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4 017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730,10</w:t>
                  </w:r>
                </w:p>
              </w:tc>
            </w:tr>
            <w:tr w:rsidR="00370381" w:rsidTr="00370381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219 202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39 840,62</w:t>
                  </w:r>
                </w:p>
              </w:tc>
            </w:tr>
            <w:tr w:rsidR="00370381" w:rsidTr="0037038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Radějov u Strážnice</w:t>
                  </w:r>
                </w:p>
              </w:tc>
            </w:tr>
            <w:tr w:rsidR="008A2A6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92N97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61,57</w:t>
                  </w:r>
                </w:p>
              </w:tc>
            </w:tr>
            <w:tr w:rsidR="008A2A6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92N97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189,26</w:t>
                  </w:r>
                </w:p>
              </w:tc>
            </w:tr>
            <w:tr w:rsidR="008A2A6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92N97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98,05</w:t>
                  </w:r>
                </w:p>
              </w:tc>
            </w:tr>
            <w:tr w:rsidR="008A2A6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92N97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10,83</w:t>
                  </w:r>
                </w:p>
              </w:tc>
            </w:tr>
            <w:tr w:rsidR="008A2A6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92N97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33,78</w:t>
                  </w:r>
                </w:p>
              </w:tc>
            </w:tr>
            <w:tr w:rsidR="008A2A6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92N97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101,76</w:t>
                  </w:r>
                </w:p>
              </w:tc>
            </w:tr>
            <w:tr w:rsidR="008A2A6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92N97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146,08</w:t>
                  </w:r>
                </w:p>
              </w:tc>
            </w:tr>
            <w:tr w:rsidR="008A2A6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92N97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75,39</w:t>
                  </w:r>
                </w:p>
              </w:tc>
            </w:tr>
            <w:tr w:rsidR="008A2A6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z   92N97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45,61</w:t>
                  </w:r>
                </w:p>
              </w:tc>
            </w:tr>
            <w:tr w:rsidR="008A2A6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92N97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66,70</w:t>
                  </w:r>
                </w:p>
              </w:tc>
            </w:tr>
            <w:tr w:rsidR="008A2A6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92N97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46,18</w:t>
                  </w:r>
                </w:p>
              </w:tc>
            </w:tr>
            <w:tr w:rsidR="008A2A6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92N97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201,38</w:t>
                  </w:r>
                </w:p>
              </w:tc>
            </w:tr>
            <w:tr w:rsidR="008A2A6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92N97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130,69</w:t>
                  </w:r>
                </w:p>
              </w:tc>
            </w:tr>
            <w:tr w:rsidR="008A2A6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92N97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197,38</w:t>
                  </w:r>
                </w:p>
              </w:tc>
            </w:tr>
            <w:tr w:rsidR="008A2A6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92N97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158,34</w:t>
                  </w:r>
                </w:p>
              </w:tc>
            </w:tr>
            <w:tr w:rsidR="008A2A6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92N97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2 708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385,93</w:t>
                  </w:r>
                </w:p>
              </w:tc>
            </w:tr>
            <w:tr w:rsidR="008A2A6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92N97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61,57</w:t>
                  </w:r>
                </w:p>
              </w:tc>
            </w:tr>
            <w:tr w:rsidR="008A2A6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190,83</w:t>
                  </w:r>
                </w:p>
              </w:tc>
            </w:tr>
            <w:tr w:rsidR="008A2A6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25N03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25,65</w:t>
                  </w:r>
                </w:p>
              </w:tc>
            </w:tr>
            <w:tr w:rsidR="008A2A6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152,21</w:t>
                  </w:r>
                </w:p>
              </w:tc>
            </w:tr>
            <w:tr w:rsidR="008A2A6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346,03</w:t>
                  </w:r>
                </w:p>
              </w:tc>
            </w:tr>
            <w:tr w:rsidR="00370381" w:rsidTr="00370381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19 122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2 725,19</w:t>
                  </w:r>
                </w:p>
              </w:tc>
            </w:tr>
            <w:tr w:rsidR="00370381" w:rsidTr="0037038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Strážnice na Moravě</w:t>
                  </w:r>
                </w:p>
              </w:tc>
            </w:tr>
            <w:tr w:rsidR="008A2A6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152N04, dd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339,78</w:t>
                  </w:r>
                </w:p>
              </w:tc>
            </w:tr>
            <w:tr w:rsidR="008A2A6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152N04, dd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350,47</w:t>
                  </w:r>
                </w:p>
              </w:tc>
            </w:tr>
            <w:tr w:rsidR="008A2A6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152N04, dd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4 788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930,70</w:t>
                  </w:r>
                </w:p>
              </w:tc>
            </w:tr>
            <w:tr w:rsidR="008A2A6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92N97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2 798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543,88</w:t>
                  </w:r>
                </w:p>
              </w:tc>
            </w:tr>
            <w:tr w:rsidR="008A2A6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152N04, dd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218,84</w:t>
                  </w:r>
                </w:p>
              </w:tc>
            </w:tr>
            <w:tr w:rsidR="008A2A6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92N97, dd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8,94</w:t>
                  </w:r>
                </w:p>
              </w:tc>
            </w:tr>
            <w:tr w:rsidR="008A2A6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152N04, dd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321,12</w:t>
                  </w:r>
                </w:p>
              </w:tc>
            </w:tr>
            <w:tr w:rsidR="008A2A6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152N04, dd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324,62</w:t>
                  </w:r>
                </w:p>
              </w:tc>
            </w:tr>
            <w:tr w:rsidR="008A2A6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152N04, dd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17,30</w:t>
                  </w:r>
                </w:p>
              </w:tc>
            </w:tr>
            <w:tr w:rsidR="008A2A6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152N04, dd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15,55</w:t>
                  </w:r>
                </w:p>
              </w:tc>
            </w:tr>
            <w:tr w:rsidR="008A2A6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152N04, dd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167,56</w:t>
                  </w:r>
                </w:p>
              </w:tc>
            </w:tr>
            <w:tr w:rsidR="008A2A6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z 152N04, dd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252,31</w:t>
                  </w:r>
                </w:p>
              </w:tc>
            </w:tr>
            <w:tr w:rsidR="008A2A6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152N04, dd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222,80</w:t>
                  </w:r>
                </w:p>
              </w:tc>
            </w:tr>
            <w:tr w:rsidR="008A2A6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152N04, dd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90,19</w:t>
                  </w:r>
                </w:p>
              </w:tc>
            </w:tr>
            <w:tr w:rsidR="008A2A6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152N04, dd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195,55</w:t>
                  </w:r>
                </w:p>
              </w:tc>
            </w:tr>
            <w:tr w:rsidR="008A2A6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152N04, dd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3 116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605,69</w:t>
                  </w:r>
                </w:p>
              </w:tc>
            </w:tr>
            <w:tr w:rsidR="008A2A6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152N04, dd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42,57</w:t>
                  </w:r>
                </w:p>
              </w:tc>
            </w:tr>
            <w:tr w:rsidR="008A2A6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152N04, dd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203,29</w:t>
                  </w:r>
                </w:p>
              </w:tc>
            </w:tr>
            <w:tr w:rsidR="008A2A6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152N04, dd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99,91</w:t>
                  </w:r>
                </w:p>
              </w:tc>
            </w:tr>
            <w:tr w:rsidR="008A2A6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152N04, dd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175,30</w:t>
                  </w:r>
                </w:p>
              </w:tc>
            </w:tr>
            <w:tr w:rsidR="008A2A6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152N04, dd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31,68</w:t>
                  </w:r>
                </w:p>
              </w:tc>
            </w:tr>
            <w:tr w:rsidR="008A2A6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152N04, dd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206,96</w:t>
                  </w:r>
                </w:p>
              </w:tc>
            </w:tr>
            <w:tr w:rsidR="008A2A6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152N04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129,26</w:t>
                  </w:r>
                </w:p>
              </w:tc>
            </w:tr>
            <w:tr w:rsidR="008A2A6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152N04, dd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99,13</w:t>
                  </w:r>
                </w:p>
              </w:tc>
            </w:tr>
            <w:tr w:rsidR="008A2A6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152N04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38,68</w:t>
                  </w:r>
                </w:p>
              </w:tc>
            </w:tr>
            <w:tr w:rsidR="008A2A6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152N04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3 250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631,74</w:t>
                  </w:r>
                </w:p>
              </w:tc>
            </w:tr>
            <w:tr w:rsidR="008A2A6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152N04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430,94</w:t>
                  </w:r>
                </w:p>
              </w:tc>
            </w:tr>
            <w:tr w:rsidR="008A2A6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92N97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311,98</w:t>
                  </w:r>
                </w:p>
              </w:tc>
            </w:tr>
            <w:tr w:rsidR="008A2A6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92N97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23,71</w:t>
                  </w:r>
                </w:p>
              </w:tc>
            </w:tr>
            <w:tr w:rsidR="008A2A6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152N04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148,12</w:t>
                  </w:r>
                </w:p>
              </w:tc>
            </w:tr>
            <w:tr w:rsidR="008A2A6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92N97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17,49</w:t>
                  </w:r>
                </w:p>
              </w:tc>
            </w:tr>
            <w:tr w:rsidR="008A2A6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92N97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44,51</w:t>
                  </w:r>
                </w:p>
              </w:tc>
            </w:tr>
            <w:tr w:rsidR="008A2A6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152N04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44,32</w:t>
                  </w:r>
                </w:p>
              </w:tc>
            </w:tr>
            <w:tr w:rsidR="008A2A6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92N97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36,35</w:t>
                  </w:r>
                </w:p>
              </w:tc>
            </w:tr>
            <w:tr w:rsidR="008A2A6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z  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92N97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6617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31,88</w:t>
                  </w:r>
                </w:p>
              </w:tc>
            </w:tr>
            <w:tr w:rsidR="008A2A6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92N97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29,35</w:t>
                  </w:r>
                </w:p>
              </w:tc>
            </w:tr>
            <w:tr w:rsidR="008A2A6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92N97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48,01</w:t>
                  </w:r>
                </w:p>
              </w:tc>
            </w:tr>
            <w:tr w:rsidR="008A2A6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92N97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47,43</w:t>
                  </w:r>
                </w:p>
              </w:tc>
            </w:tr>
            <w:tr w:rsidR="008A2A6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92N97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101,86</w:t>
                  </w:r>
                </w:p>
              </w:tc>
            </w:tr>
            <w:tr w:rsidR="008A2A6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213,62</w:t>
                  </w:r>
                </w:p>
              </w:tc>
            </w:tr>
            <w:tr w:rsidR="008A2A6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92N97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50,54</w:t>
                  </w:r>
                </w:p>
              </w:tc>
            </w:tr>
            <w:tr w:rsidR="008A2A6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92N97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3 098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602,19</w:t>
                  </w:r>
                </w:p>
              </w:tc>
            </w:tr>
            <w:tr w:rsidR="008A2A6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152N04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464,38</w:t>
                  </w:r>
                </w:p>
              </w:tc>
            </w:tr>
            <w:tr w:rsidR="008A2A6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92N97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443,77</w:t>
                  </w:r>
                </w:p>
              </w:tc>
            </w:tr>
            <w:tr w:rsidR="008A2A6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92N97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408,78</w:t>
                  </w:r>
                </w:p>
              </w:tc>
            </w:tr>
            <w:tr w:rsidR="008A2A6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152N04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27,60</w:t>
                  </w:r>
                </w:p>
              </w:tc>
            </w:tr>
            <w:tr w:rsidR="008A2A6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28,57</w:t>
                  </w:r>
                </w:p>
              </w:tc>
            </w:tr>
            <w:tr w:rsidR="008A2A6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92N97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2 580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501,50</w:t>
                  </w:r>
                </w:p>
              </w:tc>
            </w:tr>
            <w:tr w:rsidR="008A2A6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152N04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18 554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3 606,55</w:t>
                  </w:r>
                </w:p>
              </w:tc>
            </w:tr>
            <w:tr w:rsidR="008A2A6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152N04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1,56</w:t>
                  </w:r>
                </w:p>
              </w:tc>
            </w:tr>
            <w:tr w:rsidR="008A2A6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152N04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182,13</w:t>
                  </w:r>
                </w:p>
              </w:tc>
            </w:tr>
            <w:tr w:rsidR="008A2A6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152N04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296,04</w:t>
                  </w:r>
                </w:p>
              </w:tc>
            </w:tr>
            <w:tr w:rsidR="008A2A6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79,11</w:t>
                  </w:r>
                </w:p>
              </w:tc>
            </w:tr>
            <w:tr w:rsidR="008A2A6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152N04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107,88</w:t>
                  </w:r>
                </w:p>
              </w:tc>
            </w:tr>
            <w:tr w:rsidR="008A2A6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152N04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16 692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3 244,61</w:t>
                  </w:r>
                </w:p>
              </w:tc>
            </w:tr>
            <w:tr w:rsidR="008A2A6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152N04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4 056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788,41</w:t>
                  </w:r>
                </w:p>
              </w:tc>
            </w:tr>
            <w:tr w:rsidR="008A2A6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152N04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21 725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4 222,93</w:t>
                  </w:r>
                </w:p>
              </w:tc>
            </w:tr>
            <w:tr w:rsidR="008A2A6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152N04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434,05</w:t>
                  </w:r>
                </w:p>
              </w:tc>
            </w:tr>
            <w:tr w:rsidR="008A2A6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152N04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447,66</w:t>
                  </w:r>
                </w:p>
              </w:tc>
            </w:tr>
            <w:tr w:rsidR="008A2A6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152N04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3 569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693,75</w:t>
                  </w:r>
                </w:p>
              </w:tc>
            </w:tr>
            <w:tr w:rsidR="008A2A6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92N97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356,11</w:t>
                  </w:r>
                </w:p>
              </w:tc>
            </w:tr>
            <w:tr w:rsidR="008A2A6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92N97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139,37</w:t>
                  </w:r>
                </w:p>
              </w:tc>
            </w:tr>
            <w:tr w:rsidR="008A2A6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152N04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98,16</w:t>
                  </w:r>
                </w:p>
              </w:tc>
            </w:tr>
            <w:tr w:rsidR="008A2A6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152N04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256,19</w:t>
                  </w:r>
                </w:p>
              </w:tc>
            </w:tr>
            <w:tr w:rsidR="008A2A6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z   92N97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309,45</w:t>
                  </w:r>
                </w:p>
              </w:tc>
            </w:tr>
            <w:tr w:rsidR="008A2A6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92N97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3 330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647,29</w:t>
                  </w:r>
                </w:p>
              </w:tc>
            </w:tr>
            <w:tr w:rsidR="008A2A6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152N04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40,24</w:t>
                  </w:r>
                </w:p>
              </w:tc>
            </w:tr>
            <w:tr w:rsidR="008A2A6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92N97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426,47</w:t>
                  </w:r>
                </w:p>
              </w:tc>
            </w:tr>
            <w:tr w:rsidR="008A2A6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152N04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391,48</w:t>
                  </w:r>
                </w:p>
              </w:tc>
            </w:tr>
            <w:tr w:rsidR="008A2A6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152N04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9,91</w:t>
                  </w:r>
                </w:p>
              </w:tc>
            </w:tr>
            <w:tr w:rsidR="008A2A6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152N04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2 909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565,45</w:t>
                  </w:r>
                </w:p>
              </w:tc>
            </w:tr>
            <w:tr w:rsidR="008A2A6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92N97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492,56</w:t>
                  </w:r>
                </w:p>
              </w:tc>
            </w:tr>
            <w:tr w:rsidR="008A2A6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92N97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538,82</w:t>
                  </w:r>
                </w:p>
              </w:tc>
            </w:tr>
            <w:tr w:rsidR="008A2A6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92N97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120,13</w:t>
                  </w:r>
                </w:p>
              </w:tc>
            </w:tr>
            <w:tr w:rsidR="008A2A6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92N97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193,99</w:t>
                  </w:r>
                </w:p>
              </w:tc>
            </w:tr>
            <w:tr w:rsidR="008A2A6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92N97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95,25</w:t>
                  </w:r>
                </w:p>
              </w:tc>
            </w:tr>
            <w:tr w:rsidR="008A2A6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152N04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2 317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450,38</w:t>
                  </w:r>
                </w:p>
              </w:tc>
            </w:tr>
            <w:tr w:rsidR="008A2A6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239,67</w:t>
                  </w:r>
                </w:p>
              </w:tc>
            </w:tr>
            <w:tr w:rsidR="008A2A6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152N04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405,87</w:t>
                  </w:r>
                </w:p>
              </w:tc>
            </w:tr>
            <w:tr w:rsidR="008A2A6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152N04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485,95</w:t>
                  </w:r>
                </w:p>
              </w:tc>
            </w:tr>
            <w:tr w:rsidR="008A2A6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152N04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546,60</w:t>
                  </w:r>
                </w:p>
              </w:tc>
            </w:tr>
            <w:tr w:rsidR="008A2A6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152N04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377,68</w:t>
                  </w:r>
                </w:p>
              </w:tc>
            </w:tr>
            <w:tr w:rsidR="008A2A6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92N97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3 718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722,71</w:t>
                  </w:r>
                </w:p>
              </w:tc>
            </w:tr>
            <w:tr w:rsidR="008A2A6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92N97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414,42</w:t>
                  </w:r>
                </w:p>
              </w:tc>
            </w:tr>
            <w:tr w:rsidR="008A2A6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152N04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272,84</w:t>
                  </w:r>
                </w:p>
              </w:tc>
            </w:tr>
            <w:tr w:rsidR="008A2A6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152N04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225,06</w:t>
                  </w:r>
                </w:p>
              </w:tc>
            </w:tr>
            <w:tr w:rsidR="008A2A6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152N04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375,76</w:t>
                  </w:r>
                </w:p>
              </w:tc>
            </w:tr>
            <w:tr w:rsidR="008A2A6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152N04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156,48</w:t>
                  </w:r>
                </w:p>
              </w:tc>
            </w:tr>
            <w:tr w:rsidR="008A2A6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92N97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352,61</w:t>
                  </w:r>
                </w:p>
              </w:tc>
            </w:tr>
            <w:tr w:rsidR="008A2A6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92N97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3 154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613,08</w:t>
                  </w:r>
                </w:p>
              </w:tc>
            </w:tr>
            <w:tr w:rsidR="008A2A6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5 279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1 026,14</w:t>
                  </w:r>
                </w:p>
              </w:tc>
            </w:tr>
            <w:tr w:rsidR="008A2A6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25N03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417,34</w:t>
                  </w:r>
                </w:p>
              </w:tc>
            </w:tr>
            <w:tr w:rsidR="008A2A6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25N03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2 783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540,96</w:t>
                  </w:r>
                </w:p>
              </w:tc>
            </w:tr>
            <w:tr w:rsidR="008A2A6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z   92N97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55,98</w:t>
                  </w:r>
                </w:p>
              </w:tc>
            </w:tr>
            <w:tr w:rsidR="008A2A6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92N97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147,34</w:t>
                  </w:r>
                </w:p>
              </w:tc>
            </w:tr>
            <w:tr w:rsidR="008A2A6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152N04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239,87</w:t>
                  </w:r>
                </w:p>
              </w:tc>
            </w:tr>
            <w:tr w:rsidR="008A2A6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92N97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267,86</w:t>
                  </w:r>
                </w:p>
              </w:tc>
            </w:tr>
            <w:tr w:rsidR="008A2A6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152N04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227,23</w:t>
                  </w:r>
                </w:p>
              </w:tc>
            </w:tr>
            <w:tr w:rsidR="00370381" w:rsidTr="00370381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190 729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37 668,10</w:t>
                  </w:r>
                </w:p>
              </w:tc>
            </w:tr>
            <w:tr w:rsidR="00370381" w:rsidTr="0037038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Sudoměřice</w:t>
                  </w:r>
                </w:p>
              </w:tc>
            </w:tr>
            <w:tr w:rsidR="008A2A6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92N97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148,93</w:t>
                  </w:r>
                </w:p>
              </w:tc>
            </w:tr>
            <w:tr w:rsidR="00370381" w:rsidTr="00370381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1 045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148,93</w:t>
                  </w:r>
                </w:p>
              </w:tc>
            </w:tr>
            <w:tr w:rsidR="00370381" w:rsidTr="0037038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Tvarožná Lhota</w:t>
                  </w:r>
                </w:p>
              </w:tc>
            </w:tr>
            <w:tr w:rsidR="008A2A6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92N97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111,27</w:t>
                  </w:r>
                </w:p>
              </w:tc>
            </w:tr>
            <w:tr w:rsidR="008A2A6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92N97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290,25</w:t>
                  </w:r>
                </w:p>
              </w:tc>
            </w:tr>
            <w:tr w:rsidR="008A2A6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25N03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333,22</w:t>
                  </w:r>
                </w:p>
              </w:tc>
            </w:tr>
            <w:tr w:rsidR="008A2A6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92N97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283,12</w:t>
                  </w:r>
                </w:p>
              </w:tc>
            </w:tr>
            <w:tr w:rsidR="008A2A6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92N97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264,51</w:t>
                  </w:r>
                </w:p>
              </w:tc>
            </w:tr>
            <w:tr w:rsidR="008A2A6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92N97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283,32</w:t>
                  </w:r>
                </w:p>
              </w:tc>
            </w:tr>
            <w:tr w:rsidR="008A2A6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92N97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294,01</w:t>
                  </w:r>
                </w:p>
              </w:tc>
            </w:tr>
            <w:tr w:rsidR="008A2A6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92N97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118,40</w:t>
                  </w:r>
                </w:p>
              </w:tc>
            </w:tr>
            <w:tr w:rsidR="008A2A6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92N97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2 709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536,35</w:t>
                  </w:r>
                </w:p>
              </w:tc>
            </w:tr>
            <w:tr w:rsidR="008A2A6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92N97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260,16</w:t>
                  </w:r>
                </w:p>
              </w:tc>
            </w:tr>
            <w:tr w:rsidR="008A2A6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92N97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6 112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1 210,11</w:t>
                  </w:r>
                </w:p>
              </w:tc>
            </w:tr>
            <w:tr w:rsidR="008A2A6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92N97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212,24</w:t>
                  </w:r>
                </w:p>
              </w:tc>
            </w:tr>
            <w:tr w:rsidR="008A2A6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92N97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4 873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964,80</w:t>
                  </w:r>
                </w:p>
              </w:tc>
            </w:tr>
            <w:tr w:rsidR="008A2A6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25N03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357,57</w:t>
                  </w:r>
                </w:p>
              </w:tc>
            </w:tr>
            <w:tr w:rsidR="008A2A6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92N97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3 230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639,50</w:t>
                  </w:r>
                </w:p>
              </w:tc>
            </w:tr>
            <w:tr w:rsidR="008A2A6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92N97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192,25</w:t>
                  </w:r>
                </w:p>
              </w:tc>
            </w:tr>
            <w:tr w:rsidR="008A2A6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92N97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98,99</w:t>
                  </w:r>
                </w:p>
              </w:tc>
            </w:tr>
            <w:tr w:rsidR="008A2A6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92N97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193,04</w:t>
                  </w:r>
                </w:p>
              </w:tc>
            </w:tr>
            <w:tr w:rsidR="008A2A6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92N97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148,10</w:t>
                  </w:r>
                </w:p>
              </w:tc>
            </w:tr>
            <w:tr w:rsidR="008A2A6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92N97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143,15</w:t>
                  </w:r>
                </w:p>
              </w:tc>
            </w:tr>
            <w:tr w:rsidR="008A2A6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z   92N97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111,86</w:t>
                  </w:r>
                </w:p>
              </w:tc>
            </w:tr>
            <w:tr w:rsidR="008A2A6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92N97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136,02</w:t>
                  </w:r>
                </w:p>
              </w:tc>
            </w:tr>
            <w:tr w:rsidR="008A2A6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92N97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23,16</w:t>
                  </w:r>
                </w:p>
              </w:tc>
            </w:tr>
            <w:tr w:rsidR="008A2A6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92N97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18,21</w:t>
                  </w:r>
                </w:p>
              </w:tc>
            </w:tr>
            <w:tr w:rsidR="008A2A6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92N97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171,66</w:t>
                  </w:r>
                </w:p>
              </w:tc>
            </w:tr>
            <w:tr w:rsidR="008A2A6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92N97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21,98</w:t>
                  </w:r>
                </w:p>
              </w:tc>
            </w:tr>
            <w:tr w:rsidR="008A2A6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92N97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24,15</w:t>
                  </w:r>
                </w:p>
              </w:tc>
            </w:tr>
            <w:tr w:rsidR="008A2A6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92N97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25,54</w:t>
                  </w:r>
                </w:p>
              </w:tc>
            </w:tr>
            <w:tr w:rsidR="008A2A6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92N97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102,95</w:t>
                  </w:r>
                </w:p>
              </w:tc>
            </w:tr>
            <w:tr w:rsidR="008A2A6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92N97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159,98</w:t>
                  </w:r>
                </w:p>
              </w:tc>
            </w:tr>
            <w:tr w:rsidR="008A2A6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 92N97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76,82</w:t>
                  </w:r>
                </w:p>
              </w:tc>
            </w:tr>
            <w:tr w:rsidR="00370381" w:rsidTr="00370381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39 430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7 806,70</w:t>
                  </w:r>
                </w:p>
              </w:tc>
            </w:tr>
            <w:tr w:rsidR="00370381" w:rsidTr="00370381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469 528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88 190</w:t>
                  </w:r>
                </w:p>
              </w:tc>
            </w:tr>
            <w:tr w:rsidR="00370381" w:rsidTr="00370381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8A2A63">
                  <w:pPr>
                    <w:spacing w:after="0" w:line="240" w:lineRule="auto"/>
                  </w:pPr>
                </w:p>
              </w:tc>
            </w:tr>
          </w:tbl>
          <w:p w:rsidR="008A2A63" w:rsidRDefault="008A2A63">
            <w:pPr>
              <w:spacing w:after="0" w:line="240" w:lineRule="auto"/>
            </w:pPr>
          </w:p>
        </w:tc>
        <w:tc>
          <w:tcPr>
            <w:tcW w:w="168" w:type="dxa"/>
          </w:tcPr>
          <w:p w:rsidR="008A2A63" w:rsidRDefault="008A2A63">
            <w:pPr>
              <w:pStyle w:val="EmptyCellLayoutStyle"/>
              <w:spacing w:after="0" w:line="240" w:lineRule="auto"/>
            </w:pPr>
          </w:p>
        </w:tc>
      </w:tr>
      <w:tr w:rsidR="008A2A63">
        <w:trPr>
          <w:trHeight w:val="349"/>
        </w:trPr>
        <w:tc>
          <w:tcPr>
            <w:tcW w:w="115" w:type="dxa"/>
          </w:tcPr>
          <w:p w:rsidR="008A2A63" w:rsidRDefault="008A2A6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8A2A63" w:rsidRDefault="008A2A6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8A2A63" w:rsidRDefault="008A2A6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8A2A63" w:rsidRDefault="008A2A63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8A2A63" w:rsidRDefault="008A2A63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8A2A63" w:rsidRDefault="008A2A63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8A2A63" w:rsidRDefault="008A2A63">
            <w:pPr>
              <w:pStyle w:val="EmptyCellLayoutStyle"/>
              <w:spacing w:after="0" w:line="240" w:lineRule="auto"/>
            </w:pPr>
          </w:p>
        </w:tc>
      </w:tr>
      <w:tr w:rsidR="00370381" w:rsidTr="00370381">
        <w:trPr>
          <w:trHeight w:val="1305"/>
        </w:trPr>
        <w:tc>
          <w:tcPr>
            <w:tcW w:w="115" w:type="dxa"/>
          </w:tcPr>
          <w:p w:rsidR="008A2A63" w:rsidRDefault="008A2A6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35"/>
            </w:tblGrid>
            <w:tr w:rsidR="008A2A63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2A63" w:rsidRDefault="003703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8A2A63" w:rsidRDefault="003703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8A2A63" w:rsidRDefault="003703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:rsidR="008A2A63" w:rsidRDefault="003703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:rsidR="008A2A63" w:rsidRDefault="003703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8A2A63" w:rsidRDefault="008A2A63">
            <w:pPr>
              <w:spacing w:after="0" w:line="240" w:lineRule="auto"/>
            </w:pPr>
          </w:p>
        </w:tc>
        <w:tc>
          <w:tcPr>
            <w:tcW w:w="480" w:type="dxa"/>
          </w:tcPr>
          <w:p w:rsidR="008A2A63" w:rsidRDefault="008A2A63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8A2A63" w:rsidRDefault="008A2A63">
            <w:pPr>
              <w:pStyle w:val="EmptyCellLayoutStyle"/>
              <w:spacing w:after="0" w:line="240" w:lineRule="auto"/>
            </w:pPr>
          </w:p>
        </w:tc>
      </w:tr>
    </w:tbl>
    <w:p w:rsidR="008A2A63" w:rsidRDefault="008A2A63">
      <w:pPr>
        <w:spacing w:after="0" w:line="240" w:lineRule="auto"/>
      </w:pPr>
    </w:p>
    <w:sectPr w:rsidR="008A2A63" w:rsidSect="003703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737" w:right="566" w:bottom="737" w:left="566" w:header="283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70381">
      <w:pPr>
        <w:spacing w:after="0" w:line="240" w:lineRule="auto"/>
      </w:pPr>
      <w:r>
        <w:separator/>
      </w:r>
    </w:p>
  </w:endnote>
  <w:endnote w:type="continuationSeparator" w:id="0">
    <w:p w:rsidR="00000000" w:rsidRDefault="00370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0381" w:rsidRDefault="0037038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97"/>
      <w:gridCol w:w="1417"/>
      <w:gridCol w:w="185"/>
    </w:tblGrid>
    <w:tr w:rsidR="008A2A63">
      <w:tc>
        <w:tcPr>
          <w:tcW w:w="9097" w:type="dxa"/>
        </w:tcPr>
        <w:p w:rsidR="008A2A63" w:rsidRDefault="008A2A6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8A2A63" w:rsidRDefault="008A2A63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8A2A63" w:rsidRDefault="008A2A63">
          <w:pPr>
            <w:pStyle w:val="EmptyCellLayoutStyle"/>
            <w:spacing w:after="0" w:line="240" w:lineRule="auto"/>
          </w:pPr>
        </w:p>
      </w:tc>
    </w:tr>
    <w:tr w:rsidR="008A2A63">
      <w:tc>
        <w:tcPr>
          <w:tcW w:w="9097" w:type="dxa"/>
        </w:tcPr>
        <w:p w:rsidR="008A2A63" w:rsidRDefault="008A2A6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8A2A63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8A2A63" w:rsidRDefault="0037038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t>8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8A2A63" w:rsidRDefault="008A2A63">
          <w:pPr>
            <w:spacing w:after="0" w:line="240" w:lineRule="auto"/>
          </w:pPr>
        </w:p>
      </w:tc>
      <w:tc>
        <w:tcPr>
          <w:tcW w:w="185" w:type="dxa"/>
        </w:tcPr>
        <w:p w:rsidR="008A2A63" w:rsidRDefault="008A2A63">
          <w:pPr>
            <w:pStyle w:val="EmptyCellLayoutStyle"/>
            <w:spacing w:after="0" w:line="240" w:lineRule="auto"/>
          </w:pPr>
        </w:p>
      </w:tc>
    </w:tr>
    <w:tr w:rsidR="008A2A63">
      <w:tc>
        <w:tcPr>
          <w:tcW w:w="9097" w:type="dxa"/>
        </w:tcPr>
        <w:p w:rsidR="008A2A63" w:rsidRDefault="008A2A6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8A2A63" w:rsidRDefault="008A2A63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8A2A63" w:rsidRDefault="008A2A63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0381" w:rsidRDefault="0037038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70381">
      <w:pPr>
        <w:spacing w:after="0" w:line="240" w:lineRule="auto"/>
      </w:pPr>
      <w:r>
        <w:separator/>
      </w:r>
    </w:p>
  </w:footnote>
  <w:footnote w:type="continuationSeparator" w:id="0">
    <w:p w:rsidR="00000000" w:rsidRDefault="00370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0381" w:rsidRDefault="0037038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386"/>
      <w:gridCol w:w="168"/>
    </w:tblGrid>
    <w:tr w:rsidR="008A2A63">
      <w:tc>
        <w:tcPr>
          <w:tcW w:w="144" w:type="dxa"/>
        </w:tcPr>
        <w:p w:rsidR="008A2A63" w:rsidRDefault="008A2A63">
          <w:pPr>
            <w:pStyle w:val="EmptyCellLayoutStyle"/>
            <w:spacing w:after="0" w:line="240" w:lineRule="auto"/>
          </w:pPr>
          <w:bookmarkStart w:id="0" w:name="_GoBack"/>
          <w:bookmarkEnd w:id="0"/>
        </w:p>
      </w:tc>
      <w:tc>
        <w:tcPr>
          <w:tcW w:w="10386" w:type="dxa"/>
        </w:tcPr>
        <w:p w:rsidR="008A2A63" w:rsidRDefault="008A2A63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8A2A63" w:rsidRDefault="008A2A63">
          <w:pPr>
            <w:pStyle w:val="EmptyCellLayoutStyle"/>
            <w:spacing w:after="0" w:line="240" w:lineRule="auto"/>
          </w:pPr>
        </w:p>
      </w:tc>
    </w:tr>
    <w:tr w:rsidR="008A2A63">
      <w:tc>
        <w:tcPr>
          <w:tcW w:w="144" w:type="dxa"/>
        </w:tcPr>
        <w:p w:rsidR="008A2A63" w:rsidRDefault="008A2A63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59"/>
            <w:gridCol w:w="1265"/>
            <w:gridCol w:w="537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1"/>
            <w:gridCol w:w="315"/>
          </w:tblGrid>
          <w:tr w:rsidR="008A2A63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8A2A63" w:rsidRDefault="008A2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8A2A63" w:rsidRDefault="008A2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8A2A63" w:rsidRDefault="008A2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8A2A63" w:rsidRDefault="008A2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8A2A63" w:rsidRDefault="008A2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8A2A63" w:rsidRDefault="008A2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8A2A63" w:rsidRDefault="008A2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8A2A63" w:rsidRDefault="008A2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8A2A63" w:rsidRDefault="008A2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8A2A63" w:rsidRDefault="008A2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8A2A63" w:rsidRDefault="008A2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8A2A63" w:rsidRDefault="008A2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8A2A63" w:rsidRDefault="008A2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:rsidR="008A2A63" w:rsidRDefault="008A2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8A2A63" w:rsidRDefault="008A2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8A2A63" w:rsidRDefault="008A2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:rsidR="008A2A63" w:rsidRDefault="008A2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8A2A63" w:rsidRDefault="008A2A63">
                <w:pPr>
                  <w:pStyle w:val="EmptyCellLayoutStyle"/>
                  <w:spacing w:after="0" w:line="240" w:lineRule="auto"/>
                </w:pPr>
              </w:p>
            </w:tc>
          </w:tr>
          <w:tr w:rsidR="00370381" w:rsidTr="00370381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8A2A63" w:rsidRDefault="008A2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0"/>
                </w:tblGrid>
                <w:tr w:rsidR="008A2A63">
                  <w:trPr>
                    <w:trHeight w:val="282"/>
                  </w:trPr>
                  <w:tc>
                    <w:tcPr>
                      <w:tcW w:w="99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A2A63" w:rsidRDefault="0037038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49N06/24</w:t>
                      </w:r>
                    </w:p>
                  </w:tc>
                </w:tr>
              </w:tbl>
              <w:p w:rsidR="008A2A63" w:rsidRDefault="008A2A63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8A2A63" w:rsidRDefault="008A2A63">
                <w:pPr>
                  <w:pStyle w:val="EmptyCellLayoutStyle"/>
                  <w:spacing w:after="0" w:line="240" w:lineRule="auto"/>
                </w:pPr>
              </w:p>
            </w:tc>
          </w:tr>
          <w:tr w:rsidR="008A2A63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8A2A63" w:rsidRDefault="008A2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8A2A63" w:rsidRDefault="008A2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8A2A63" w:rsidRDefault="008A2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8A2A63" w:rsidRDefault="008A2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8A2A63" w:rsidRDefault="008A2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8A2A63" w:rsidRDefault="008A2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8A2A63" w:rsidRDefault="008A2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8A2A63" w:rsidRDefault="008A2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8A2A63" w:rsidRDefault="008A2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8A2A63" w:rsidRDefault="008A2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8A2A63" w:rsidRDefault="008A2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8A2A63" w:rsidRDefault="008A2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8A2A63" w:rsidRDefault="008A2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8A2A63" w:rsidRDefault="008A2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8A2A63" w:rsidRDefault="008A2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8A2A63" w:rsidRDefault="008A2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8A2A63" w:rsidRDefault="008A2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8A2A63" w:rsidRDefault="008A2A63">
                <w:pPr>
                  <w:pStyle w:val="EmptyCellLayoutStyle"/>
                  <w:spacing w:after="0" w:line="240" w:lineRule="auto"/>
                </w:pPr>
              </w:p>
            </w:tc>
          </w:tr>
          <w:tr w:rsidR="00370381" w:rsidTr="00370381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8A2A63" w:rsidRDefault="008A2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8A2A63" w:rsidRDefault="008A2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2"/>
                </w:tblGrid>
                <w:tr w:rsidR="008A2A63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A2A63" w:rsidRDefault="0037038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8A2A63" w:rsidRDefault="008A2A63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8A2A63" w:rsidRDefault="008A2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7"/>
                </w:tblGrid>
                <w:tr w:rsidR="008A2A63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A2A63" w:rsidRDefault="0037038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4910624</w:t>
                      </w:r>
                    </w:p>
                  </w:tc>
                </w:tr>
              </w:tbl>
              <w:p w:rsidR="008A2A63" w:rsidRDefault="008A2A63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8A2A63" w:rsidRDefault="008A2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8A2A63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A2A63" w:rsidRDefault="0037038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8A2A63" w:rsidRDefault="008A2A63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8A2A63" w:rsidRDefault="008A2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8A2A63" w:rsidRDefault="008A2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8A2A63" w:rsidRDefault="008A2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6"/>
                </w:tblGrid>
                <w:tr w:rsidR="008A2A63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A2A63" w:rsidRDefault="0037038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1.4.2006</w:t>
                      </w:r>
                    </w:p>
                  </w:tc>
                </w:tr>
              </w:tbl>
              <w:p w:rsidR="008A2A63" w:rsidRDefault="008A2A63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8A2A63" w:rsidRDefault="008A2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608"/>
                </w:tblGrid>
                <w:tr w:rsidR="008A2A63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A2A63" w:rsidRDefault="0037038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8A2A63" w:rsidRDefault="008A2A63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8A2A63" w:rsidRDefault="008A2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371"/>
                </w:tblGrid>
                <w:tr w:rsidR="008A2A63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A2A63" w:rsidRDefault="0037038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88 190 Kč</w:t>
                      </w:r>
                    </w:p>
                  </w:tc>
                </w:tr>
              </w:tbl>
              <w:p w:rsidR="008A2A63" w:rsidRDefault="008A2A63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8A2A63" w:rsidRDefault="008A2A63">
                <w:pPr>
                  <w:pStyle w:val="EmptyCellLayoutStyle"/>
                  <w:spacing w:after="0" w:line="240" w:lineRule="auto"/>
                </w:pPr>
              </w:p>
            </w:tc>
          </w:tr>
          <w:tr w:rsidR="008A2A63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8A2A63" w:rsidRDefault="008A2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8A2A63" w:rsidRDefault="008A2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8A2A63" w:rsidRDefault="008A2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8A2A63" w:rsidRDefault="008A2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8A2A63" w:rsidRDefault="008A2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8A2A63" w:rsidRDefault="008A2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8A2A63" w:rsidRDefault="008A2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8A2A63" w:rsidRDefault="008A2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8A2A63" w:rsidRDefault="008A2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8A2A63" w:rsidRDefault="008A2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8A2A63" w:rsidRDefault="008A2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8A2A63" w:rsidRDefault="008A2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8A2A63" w:rsidRDefault="008A2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8A2A63" w:rsidRDefault="008A2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8A2A63" w:rsidRDefault="008A2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8A2A63" w:rsidRDefault="008A2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:rsidR="008A2A63" w:rsidRDefault="008A2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8A2A63" w:rsidRDefault="008A2A63">
                <w:pPr>
                  <w:pStyle w:val="EmptyCellLayoutStyle"/>
                  <w:spacing w:after="0" w:line="240" w:lineRule="auto"/>
                </w:pPr>
              </w:p>
            </w:tc>
          </w:tr>
          <w:tr w:rsidR="008A2A63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8A2A63" w:rsidRDefault="008A2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8A2A63" w:rsidRDefault="008A2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8A2A63" w:rsidRDefault="008A2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8A2A63" w:rsidRDefault="008A2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8A2A63" w:rsidRDefault="008A2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8A2A63" w:rsidRDefault="008A2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8A2A63" w:rsidRDefault="008A2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8A2A63" w:rsidRDefault="008A2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8A2A63" w:rsidRDefault="008A2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8A2A63" w:rsidRDefault="008A2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8A2A63" w:rsidRDefault="008A2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8A2A63" w:rsidRDefault="008A2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8A2A63" w:rsidRDefault="008A2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8A2A63" w:rsidRDefault="008A2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8A2A63" w:rsidRDefault="008A2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8A2A63" w:rsidRDefault="008A2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8A2A63" w:rsidRDefault="008A2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8A2A63" w:rsidRDefault="008A2A63">
                <w:pPr>
                  <w:pStyle w:val="EmptyCellLayoutStyle"/>
                  <w:spacing w:after="0" w:line="240" w:lineRule="auto"/>
                </w:pPr>
              </w:p>
            </w:tc>
          </w:tr>
          <w:tr w:rsidR="008A2A63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8A2A63" w:rsidRDefault="008A2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8A2A63" w:rsidRDefault="008A2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5"/>
                </w:tblGrid>
                <w:tr w:rsidR="008A2A63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A2A63" w:rsidRDefault="0037038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8A2A63" w:rsidRDefault="008A2A63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8A2A63" w:rsidRDefault="008A2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8A2A63" w:rsidRDefault="008A2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8A2A63" w:rsidRDefault="008A2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8A2A63" w:rsidRDefault="008A2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8A2A63" w:rsidRDefault="008A2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8A2A63" w:rsidRDefault="008A2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8A2A63" w:rsidRDefault="008A2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8A2A63" w:rsidRDefault="008A2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8A2A63" w:rsidRDefault="008A2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8A2A63" w:rsidRDefault="008A2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8A2A63" w:rsidRDefault="008A2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8A2A63" w:rsidRDefault="008A2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8A2A63" w:rsidRDefault="008A2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8A2A63" w:rsidRDefault="008A2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8A2A63" w:rsidRDefault="008A2A63">
                <w:pPr>
                  <w:pStyle w:val="EmptyCellLayoutStyle"/>
                  <w:spacing w:after="0" w:line="240" w:lineRule="auto"/>
                </w:pPr>
              </w:p>
            </w:tc>
          </w:tr>
          <w:tr w:rsidR="00370381" w:rsidTr="00370381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8A2A63" w:rsidRDefault="008A2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8A2A63" w:rsidRDefault="008A2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8A2A63" w:rsidRDefault="008A2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8A2A63" w:rsidRDefault="008A2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8A2A63" w:rsidRDefault="008A2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8"/>
                </w:tblGrid>
                <w:tr w:rsidR="008A2A63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A2A63" w:rsidRDefault="0037038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29.8.2018</w:t>
                      </w:r>
                    </w:p>
                  </w:tc>
                </w:tr>
              </w:tbl>
              <w:p w:rsidR="008A2A63" w:rsidRDefault="008A2A63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8A2A63" w:rsidRDefault="008A2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8A2A63" w:rsidRDefault="008A2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8A2A63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A2A63" w:rsidRDefault="0037038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8A2A63" w:rsidRDefault="008A2A6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8A2A63" w:rsidRDefault="008A2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8A2A63" w:rsidRDefault="008A2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8A2A63" w:rsidRDefault="008A2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8A2A63" w:rsidRDefault="008A2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8A2A63" w:rsidRDefault="008A2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8A2A63" w:rsidRDefault="008A2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8A2A63" w:rsidRDefault="008A2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8A2A63" w:rsidRDefault="008A2A63">
                <w:pPr>
                  <w:pStyle w:val="EmptyCellLayoutStyle"/>
                  <w:spacing w:after="0" w:line="240" w:lineRule="auto"/>
                </w:pPr>
              </w:p>
            </w:tc>
          </w:tr>
          <w:tr w:rsidR="00370381" w:rsidTr="00370381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8A2A63" w:rsidRDefault="008A2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8A2A63" w:rsidRDefault="008A2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8A2A63" w:rsidRDefault="008A2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8A2A63" w:rsidRDefault="008A2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8A2A63" w:rsidRDefault="008A2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8A2A63" w:rsidRDefault="008A2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8A2A63" w:rsidRDefault="008A2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8A2A63" w:rsidRDefault="008A2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8A2A63" w:rsidRDefault="008A2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8A2A63" w:rsidRDefault="008A2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1"/>
                </w:tblGrid>
                <w:tr w:rsidR="008A2A63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A2A63" w:rsidRDefault="0037038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1.4.2006</w:t>
                      </w:r>
                    </w:p>
                  </w:tc>
                </w:tr>
              </w:tbl>
              <w:p w:rsidR="008A2A63" w:rsidRDefault="008A2A63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8A2A63" w:rsidRDefault="008A2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8A2A63" w:rsidRDefault="008A2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8A2A63" w:rsidRDefault="008A2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8A2A63" w:rsidRDefault="008A2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8A2A63" w:rsidRDefault="008A2A63">
                <w:pPr>
                  <w:pStyle w:val="EmptyCellLayoutStyle"/>
                  <w:spacing w:after="0" w:line="240" w:lineRule="auto"/>
                </w:pPr>
              </w:p>
            </w:tc>
          </w:tr>
          <w:tr w:rsidR="00370381" w:rsidTr="00370381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8A2A63" w:rsidRDefault="008A2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8A2A63" w:rsidRDefault="008A2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8A2A63" w:rsidRDefault="008A2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8A2A63" w:rsidRDefault="008A2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8A2A63" w:rsidRDefault="008A2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8A2A63" w:rsidRDefault="008A2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8A2A63" w:rsidRDefault="008A2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8A2A63" w:rsidRDefault="008A2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8A2A63" w:rsidRDefault="008A2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8A2A63" w:rsidRDefault="008A2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8A2A63" w:rsidRDefault="008A2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8A2A63" w:rsidRDefault="008A2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8A2A63" w:rsidRDefault="008A2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8A2A63" w:rsidRDefault="008A2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8A2A63" w:rsidRDefault="008A2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8A2A63" w:rsidRDefault="008A2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8A2A63" w:rsidRDefault="008A2A63">
                <w:pPr>
                  <w:pStyle w:val="EmptyCellLayoutStyle"/>
                  <w:spacing w:after="0" w:line="240" w:lineRule="auto"/>
                </w:pPr>
              </w:p>
            </w:tc>
          </w:tr>
          <w:tr w:rsidR="008A2A63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8A2A63" w:rsidRDefault="008A2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8A2A63" w:rsidRDefault="008A2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8A2A63" w:rsidRDefault="008A2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8A2A63" w:rsidRDefault="008A2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8A2A63" w:rsidRDefault="008A2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8A2A63" w:rsidRDefault="008A2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8A2A63" w:rsidRDefault="008A2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8A2A63" w:rsidRDefault="008A2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8A2A63" w:rsidRDefault="008A2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8A2A63" w:rsidRDefault="008A2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8A2A63" w:rsidRDefault="008A2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8A2A63" w:rsidRDefault="008A2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8A2A63" w:rsidRDefault="008A2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:rsidR="008A2A63" w:rsidRDefault="008A2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8A2A63" w:rsidRDefault="008A2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8A2A63" w:rsidRDefault="008A2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:rsidR="008A2A63" w:rsidRDefault="008A2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8A2A63" w:rsidRDefault="008A2A63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8A2A63" w:rsidRDefault="008A2A63">
          <w:pPr>
            <w:spacing w:after="0" w:line="240" w:lineRule="auto"/>
          </w:pPr>
        </w:p>
      </w:tc>
      <w:tc>
        <w:tcPr>
          <w:tcW w:w="168" w:type="dxa"/>
        </w:tcPr>
        <w:p w:rsidR="008A2A63" w:rsidRDefault="008A2A63">
          <w:pPr>
            <w:pStyle w:val="EmptyCellLayoutStyle"/>
            <w:spacing w:after="0" w:line="240" w:lineRule="auto"/>
          </w:pPr>
        </w:p>
      </w:tc>
    </w:tr>
    <w:tr w:rsidR="008A2A63">
      <w:tc>
        <w:tcPr>
          <w:tcW w:w="144" w:type="dxa"/>
        </w:tcPr>
        <w:p w:rsidR="008A2A63" w:rsidRDefault="008A2A63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8A2A63" w:rsidRDefault="008A2A63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8A2A63" w:rsidRDefault="008A2A63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0381" w:rsidRDefault="0037038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8A2A63"/>
    <w:rsid w:val="00370381"/>
    <w:rsid w:val="008A2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A6706CDA-F824-4DB3-8F56-70BCDEC23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370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70381"/>
  </w:style>
  <w:style w:type="paragraph" w:styleId="Zpat">
    <w:name w:val="footer"/>
    <w:basedOn w:val="Normln"/>
    <w:link w:val="ZpatChar"/>
    <w:uiPriority w:val="99"/>
    <w:unhideWhenUsed/>
    <w:rsid w:val="00370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703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1778</Words>
  <Characters>10494</Characters>
  <Application>Microsoft Office Word</Application>
  <DocSecurity>0</DocSecurity>
  <Lines>87</Lines>
  <Paragraphs>24</Paragraphs>
  <ScaleCrop>false</ScaleCrop>
  <Company/>
  <LinksUpToDate>false</LinksUpToDate>
  <CharactersWithSpaces>12248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PrilohaNs</dc:title>
  <dc:creator/>
  <dc:description/>
  <cp:lastModifiedBy>Gálová Jitka Ing.</cp:lastModifiedBy>
  <cp:revision>2</cp:revision>
  <dcterms:created xsi:type="dcterms:W3CDTF">2018-08-29T11:10:00Z</dcterms:created>
  <dcterms:modified xsi:type="dcterms:W3CDTF">2018-08-29T11:10:00Z</dcterms:modified>
</cp:coreProperties>
</file>