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ZEMSPOL DEŠNÁ,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37872 Písečné u Slavonic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Dančovice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18 274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Dešná u Dačic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6 411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21 467,96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90 413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22 211,73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45 642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35 380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341 904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64 600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210117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64 600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