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Radouňka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1158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Stráž nad Nežárkou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4336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5494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269,29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Děbolín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4.12.2008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6 234,33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89632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9 984,74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Lhota u Stráže nad Nežárkou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9499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Jindřichův Hradec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7417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Libořezy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23182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2 049,20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Mníšek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17223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1 471,95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Příbraz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11674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1 166,19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Radouňka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10 244,40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19.5.2014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19.5.2014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19.5.2014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3 627,82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6 408,02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207764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27 829,36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12 896,02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5 051,54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14 470,70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10 722,59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3 678,18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10 029,68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7 488,31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4 759,54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4 678,77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142794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19 126,83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4 118,47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167873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22 486,08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282967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5 305,64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6 724,54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223200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29 896,97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2269744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300 577,08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Stráž nad Nežárkou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3 498,84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178085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23 050,29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Stříbřec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1264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2607720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340 018,72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340 288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167N02/17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