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BOHEMIA VITAE Jindřichův Hradec,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Jarošov nad Nežárkou 239, 37841 Jarošov nad Nežárkou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6 234,33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89 632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9 984,74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Lhota u Stráže nad Nežárkou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Jindřichův Hradec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7 417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Libořezy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23 182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2 049,20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Mníšek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17 223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1 471,95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Příbraz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11 674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1 166,19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10 244,40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75 299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47 840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207 764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96 277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12 896,02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14 470,70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10 722,59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10 029,68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7 488,31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19 126,83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22 486,08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29 896,97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2 269 744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300 577,08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 nad Nežárkou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178 085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23 050,29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Stříbřec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2 607 720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340 019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č.167N02/17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16710217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1.9.2002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340 019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1.9.2002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