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2938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256,07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Chvalkovice u Dešné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Marketa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24364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3 856,85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36956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4 708,47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Sady u Písečného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Písečné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76869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354296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37 550,06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Županovice u Dešné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637225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76 931,69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77 188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93N09/17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