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Bělčovice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2938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3510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256,07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Bělčovice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49849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9 554,81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Chvalkovice u Dešné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13.6.2016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2105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Marketa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18000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1 952,38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Modletice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24364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3 856,85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3 456,44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36956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4 708,47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Hobzí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4 376,14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42372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4 376,14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Sady u Písečného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13161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1 857,85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Písečné u Slavonic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76869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10 138,89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334143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35 414,15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354296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37 550,06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Václavov u Chvaletína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17076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2 114,00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Županovice u Dešné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2177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637225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76 931,69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77 188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93N09/17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21.8.2018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