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O.K.V. Dešná,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37872 Písečné u Slavonic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49 849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Chvalkovice u Dešné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Marketa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3 856,85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4 708,47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42 372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Sady u Písečného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Písečné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76 869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354 296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37 550,06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Županovice u Dešné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637 225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76 932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č.93N09/17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9310917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76 932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