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O.K.V. Dešná,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Písečné 1, 37872 Písečné u Slavonic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Bělčovice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49 849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9 554,81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Chvalkovice u Dešné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2 105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Marketa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18 000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1 952,38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Modletice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24 364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3 856,85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4 708,47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Hobzí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4 376,14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42 372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4 376,14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Sady u Písečného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13 161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Písečné u Slavonic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76 869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10 138,89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Staré Hobzí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35 414,15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2 072,43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354 296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37 550,06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17 076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2 114,00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Županovice u Dešné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2 177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637 225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76 932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č.93N09/17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9310917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31.7.2009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76 932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1.8.2009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