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18661A">
        <w:trPr>
          <w:trHeight w:val="100"/>
        </w:trPr>
        <w:tc>
          <w:tcPr>
            <w:tcW w:w="107" w:type="dxa"/>
          </w:tcPr>
          <w:p w:rsidR="0018661A" w:rsidRDefault="0018661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8661A" w:rsidRDefault="0018661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18661A" w:rsidRDefault="0018661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18661A" w:rsidRDefault="0018661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18661A" w:rsidRDefault="0018661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18661A" w:rsidRDefault="0018661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18661A" w:rsidRDefault="0018661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18661A" w:rsidRDefault="0018661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8661A" w:rsidRDefault="0018661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18661A" w:rsidRDefault="0018661A">
            <w:pPr>
              <w:pStyle w:val="EmptyCellLayoutStyle"/>
              <w:spacing w:after="0" w:line="240" w:lineRule="auto"/>
            </w:pPr>
          </w:p>
        </w:tc>
      </w:tr>
      <w:tr w:rsidR="005F704C" w:rsidTr="005F704C">
        <w:trPr>
          <w:trHeight w:val="340"/>
        </w:trPr>
        <w:tc>
          <w:tcPr>
            <w:tcW w:w="107" w:type="dxa"/>
          </w:tcPr>
          <w:p w:rsidR="0018661A" w:rsidRDefault="0018661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8661A" w:rsidRDefault="0018661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18661A" w:rsidRDefault="0018661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18661A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 w:rsidP="005F704C">
                  <w:pPr>
                    <w:tabs>
                      <w:tab w:val="left" w:pos="3396"/>
                    </w:tabs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ab/>
                  </w:r>
                </w:p>
              </w:tc>
            </w:tr>
          </w:tbl>
          <w:p w:rsidR="0018661A" w:rsidRDefault="0018661A">
            <w:pPr>
              <w:spacing w:after="0" w:line="240" w:lineRule="auto"/>
            </w:pPr>
          </w:p>
        </w:tc>
        <w:tc>
          <w:tcPr>
            <w:tcW w:w="2422" w:type="dxa"/>
          </w:tcPr>
          <w:p w:rsidR="0018661A" w:rsidRDefault="0018661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18661A" w:rsidRDefault="0018661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8661A" w:rsidRDefault="0018661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18661A" w:rsidRDefault="0018661A">
            <w:pPr>
              <w:pStyle w:val="EmptyCellLayoutStyle"/>
              <w:spacing w:after="0" w:line="240" w:lineRule="auto"/>
            </w:pPr>
          </w:p>
        </w:tc>
      </w:tr>
      <w:tr w:rsidR="0018661A">
        <w:trPr>
          <w:trHeight w:val="167"/>
        </w:trPr>
        <w:tc>
          <w:tcPr>
            <w:tcW w:w="107" w:type="dxa"/>
          </w:tcPr>
          <w:p w:rsidR="0018661A" w:rsidRDefault="0018661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8661A" w:rsidRDefault="0018661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18661A" w:rsidRDefault="0018661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18661A" w:rsidRDefault="0018661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18661A" w:rsidRDefault="0018661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18661A" w:rsidRDefault="0018661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18661A" w:rsidRDefault="0018661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18661A" w:rsidRDefault="0018661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8661A" w:rsidRDefault="0018661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18661A" w:rsidRDefault="0018661A">
            <w:pPr>
              <w:pStyle w:val="EmptyCellLayoutStyle"/>
              <w:spacing w:after="0" w:line="240" w:lineRule="auto"/>
            </w:pPr>
          </w:p>
        </w:tc>
      </w:tr>
      <w:tr w:rsidR="005F704C" w:rsidTr="005F704C">
        <w:tc>
          <w:tcPr>
            <w:tcW w:w="107" w:type="dxa"/>
          </w:tcPr>
          <w:p w:rsidR="0018661A" w:rsidRDefault="0018661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8661A" w:rsidRDefault="0018661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18661A" w:rsidRDefault="0018661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18661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5F704C" w:rsidTr="005F704C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Kněždub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</w:tr>
            <w:tr w:rsidR="0018661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2022m2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76,69</w:t>
                  </w:r>
                </w:p>
              </w:tc>
            </w:tr>
            <w:tr w:rsidR="005F704C" w:rsidTr="005F704C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2022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76,69</w:t>
                  </w:r>
                </w:p>
              </w:tc>
            </w:tr>
            <w:tr w:rsidR="005F704C" w:rsidTr="005F704C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2022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76,69</w:t>
                  </w:r>
                </w:p>
              </w:tc>
            </w:tr>
          </w:tbl>
          <w:p w:rsidR="0018661A" w:rsidRDefault="0018661A">
            <w:pPr>
              <w:spacing w:after="0" w:line="240" w:lineRule="auto"/>
            </w:pPr>
          </w:p>
        </w:tc>
        <w:tc>
          <w:tcPr>
            <w:tcW w:w="15" w:type="dxa"/>
          </w:tcPr>
          <w:p w:rsidR="0018661A" w:rsidRDefault="0018661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18661A" w:rsidRDefault="0018661A">
            <w:pPr>
              <w:pStyle w:val="EmptyCellLayoutStyle"/>
              <w:spacing w:after="0" w:line="240" w:lineRule="auto"/>
            </w:pPr>
          </w:p>
        </w:tc>
      </w:tr>
      <w:tr w:rsidR="0018661A">
        <w:trPr>
          <w:trHeight w:val="124"/>
        </w:trPr>
        <w:tc>
          <w:tcPr>
            <w:tcW w:w="107" w:type="dxa"/>
          </w:tcPr>
          <w:p w:rsidR="0018661A" w:rsidRDefault="0018661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8661A" w:rsidRDefault="0018661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18661A" w:rsidRDefault="0018661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18661A" w:rsidRDefault="0018661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18661A" w:rsidRDefault="0018661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18661A" w:rsidRDefault="0018661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18661A" w:rsidRDefault="0018661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18661A" w:rsidRDefault="0018661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8661A" w:rsidRDefault="0018661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18661A" w:rsidRDefault="0018661A">
            <w:pPr>
              <w:pStyle w:val="EmptyCellLayoutStyle"/>
              <w:spacing w:after="0" w:line="240" w:lineRule="auto"/>
            </w:pPr>
          </w:p>
        </w:tc>
      </w:tr>
      <w:tr w:rsidR="005F704C" w:rsidTr="005F704C">
        <w:trPr>
          <w:trHeight w:val="340"/>
        </w:trPr>
        <w:tc>
          <w:tcPr>
            <w:tcW w:w="107" w:type="dxa"/>
          </w:tcPr>
          <w:p w:rsidR="0018661A" w:rsidRDefault="0018661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18661A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18661A" w:rsidRDefault="0018661A">
            <w:pPr>
              <w:spacing w:after="0" w:line="240" w:lineRule="auto"/>
            </w:pPr>
          </w:p>
        </w:tc>
        <w:tc>
          <w:tcPr>
            <w:tcW w:w="40" w:type="dxa"/>
          </w:tcPr>
          <w:p w:rsidR="0018661A" w:rsidRDefault="0018661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18661A" w:rsidRDefault="0018661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18661A" w:rsidRDefault="0018661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8661A" w:rsidRDefault="0018661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18661A" w:rsidRDefault="0018661A">
            <w:pPr>
              <w:pStyle w:val="EmptyCellLayoutStyle"/>
              <w:spacing w:after="0" w:line="240" w:lineRule="auto"/>
            </w:pPr>
          </w:p>
        </w:tc>
      </w:tr>
      <w:tr w:rsidR="0018661A">
        <w:trPr>
          <w:trHeight w:val="225"/>
        </w:trPr>
        <w:tc>
          <w:tcPr>
            <w:tcW w:w="107" w:type="dxa"/>
          </w:tcPr>
          <w:p w:rsidR="0018661A" w:rsidRDefault="0018661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8661A" w:rsidRDefault="0018661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18661A" w:rsidRDefault="0018661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18661A" w:rsidRDefault="0018661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18661A" w:rsidRDefault="0018661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18661A" w:rsidRDefault="0018661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18661A" w:rsidRDefault="0018661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18661A" w:rsidRDefault="0018661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8661A" w:rsidRDefault="0018661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18661A" w:rsidRDefault="0018661A">
            <w:pPr>
              <w:pStyle w:val="EmptyCellLayoutStyle"/>
              <w:spacing w:after="0" w:line="240" w:lineRule="auto"/>
            </w:pPr>
          </w:p>
        </w:tc>
      </w:tr>
      <w:tr w:rsidR="005F704C" w:rsidTr="005F704C">
        <w:tc>
          <w:tcPr>
            <w:tcW w:w="107" w:type="dxa"/>
          </w:tcPr>
          <w:p w:rsidR="0018661A" w:rsidRDefault="0018661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5F704C" w:rsidTr="005F704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Hroznová Lhota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586,12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640,20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21,63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543,37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340,70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516,59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81,63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697,84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155,82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74,17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206,27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734,45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87,56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326,28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283,53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254,17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311,34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233,57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337,87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515,81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104,55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376,75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206,02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328,60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402,25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22,15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278,64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378,81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265,50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537,45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130,31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92,19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152,71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141,89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135,20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44,29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278,64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489,03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117,94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340,70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264,22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226,10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243,10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302,59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279,93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65,67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64,12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669,81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180,01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173,05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182,32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47,90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61,81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23,69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90,13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184,64</w:t>
                  </w:r>
                </w:p>
              </w:tc>
            </w:tr>
            <w:tr w:rsidR="005F704C" w:rsidTr="005F704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56558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14 831,64</w:t>
                  </w:r>
                </w:p>
              </w:tc>
            </w:tr>
            <w:tr w:rsidR="005F704C" w:rsidTr="005F704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Kněždub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211,05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171,46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262,05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289,25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304,79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200,85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200,85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317,18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229,60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239,22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474,56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56,10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50,76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48,82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52,94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426,71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17,97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15,54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33,27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56,34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1 175,70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540,37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339,77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1 082,69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2,43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1 447,47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485,73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314,51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276,62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110,75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212,26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212,26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421,85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361,62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246,26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293,38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242,86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547,66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552,51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391,01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381,54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95,20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398,05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502,48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51,49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369,88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112,69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250,64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246,02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152,76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797,56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278,56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255,01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201,82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178,26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488,40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380,08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257,68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380,81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172,92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130,17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52,46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40,07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511,71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385,67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294,35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805,34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164,18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777,16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36,19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5,10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4,13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240,19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563,69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2022m2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306,38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279,05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1 466,90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1 524,21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14,81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203,76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53,43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186,03</w:t>
                  </w:r>
                </w:p>
              </w:tc>
            </w:tr>
            <w:tr w:rsidR="005F704C" w:rsidTr="005F704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110219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26 913,87</w:t>
                  </w:r>
                </w:p>
              </w:tc>
            </w:tr>
            <w:tr w:rsidR="005F704C" w:rsidTr="005F704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Kozojídky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482,70</w:t>
                  </w:r>
                </w:p>
              </w:tc>
            </w:tr>
            <w:tr w:rsidR="005F704C" w:rsidTr="005F704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2881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482,70</w:t>
                  </w:r>
                </w:p>
              </w:tc>
            </w:tr>
            <w:tr w:rsidR="005F704C" w:rsidTr="005F704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Tasov nad Veličkou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744,69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709,87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749,66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511,38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159,18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529,04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733,49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633,26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1 179,96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78,35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271,11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295,98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716,58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840,70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809,85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917,55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676,78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450,44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499,69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486,01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1 307,56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662,61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262,41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391,00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89,04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140,03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575,80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252,21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743,94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673,55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734,24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305,44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513,37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619,33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52,98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71,88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61,44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24,13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44,77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34,32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545,21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528,79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331,30</w:t>
                  </w: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208,18</w:t>
                  </w:r>
                </w:p>
              </w:tc>
            </w:tr>
            <w:tr w:rsidR="005F704C" w:rsidTr="005F704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85102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21 167,12</w:t>
                  </w:r>
                </w:p>
              </w:tc>
            </w:tr>
            <w:tr w:rsidR="005F704C" w:rsidTr="005F704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Žeraviny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</w:tr>
            <w:tr w:rsidR="001866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171,92</w:t>
                  </w:r>
                </w:p>
              </w:tc>
            </w:tr>
            <w:tr w:rsidR="005F704C" w:rsidTr="005F704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1425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171,92</w:t>
                  </w:r>
                </w:p>
              </w:tc>
            </w:tr>
            <w:tr w:rsidR="005F704C" w:rsidTr="005F704C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256185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18661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4A26A7" w:rsidP="004A2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63 578</w:t>
                  </w:r>
                  <w:r w:rsidR="005F704C">
                    <w:rPr>
                      <w:rFonts w:ascii="Arial" w:eastAsia="Arial" w:hAnsi="Arial"/>
                      <w:b/>
                      <w:color w:val="000000"/>
                    </w:rPr>
                    <w:t>,24</w:t>
                  </w:r>
                </w:p>
              </w:tc>
            </w:tr>
          </w:tbl>
          <w:p w:rsidR="0018661A" w:rsidRDefault="0018661A">
            <w:pPr>
              <w:spacing w:after="0" w:line="240" w:lineRule="auto"/>
            </w:pPr>
          </w:p>
        </w:tc>
        <w:tc>
          <w:tcPr>
            <w:tcW w:w="40" w:type="dxa"/>
          </w:tcPr>
          <w:p w:rsidR="0018661A" w:rsidRDefault="0018661A">
            <w:pPr>
              <w:pStyle w:val="EmptyCellLayoutStyle"/>
              <w:spacing w:after="0" w:line="240" w:lineRule="auto"/>
            </w:pPr>
          </w:p>
        </w:tc>
      </w:tr>
      <w:tr w:rsidR="0018661A">
        <w:trPr>
          <w:trHeight w:val="107"/>
        </w:trPr>
        <w:tc>
          <w:tcPr>
            <w:tcW w:w="107" w:type="dxa"/>
          </w:tcPr>
          <w:p w:rsidR="0018661A" w:rsidRDefault="0018661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8661A" w:rsidRDefault="0018661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18661A" w:rsidRDefault="0018661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18661A" w:rsidRDefault="0018661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18661A" w:rsidRDefault="0018661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18661A" w:rsidRDefault="0018661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18661A" w:rsidRDefault="0018661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18661A" w:rsidRDefault="0018661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8661A" w:rsidRDefault="0018661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18661A" w:rsidRDefault="0018661A">
            <w:pPr>
              <w:pStyle w:val="EmptyCellLayoutStyle"/>
              <w:spacing w:after="0" w:line="240" w:lineRule="auto"/>
            </w:pPr>
          </w:p>
        </w:tc>
      </w:tr>
      <w:tr w:rsidR="005F704C" w:rsidTr="005F704C">
        <w:trPr>
          <w:trHeight w:val="30"/>
        </w:trPr>
        <w:tc>
          <w:tcPr>
            <w:tcW w:w="107" w:type="dxa"/>
          </w:tcPr>
          <w:p w:rsidR="0018661A" w:rsidRDefault="0018661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8661A" w:rsidRDefault="0018661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18661A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5F70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:rsidR="0018661A" w:rsidRDefault="0018661A">
            <w:pPr>
              <w:spacing w:after="0" w:line="240" w:lineRule="auto"/>
            </w:pPr>
          </w:p>
        </w:tc>
        <w:tc>
          <w:tcPr>
            <w:tcW w:w="1869" w:type="dxa"/>
          </w:tcPr>
          <w:p w:rsidR="0018661A" w:rsidRDefault="0018661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18661A" w:rsidRDefault="0018661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18661A" w:rsidRDefault="0018661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18661A" w:rsidRDefault="0018661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8661A" w:rsidRDefault="0018661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18661A" w:rsidRDefault="0018661A">
            <w:pPr>
              <w:pStyle w:val="EmptyCellLayoutStyle"/>
              <w:spacing w:after="0" w:line="240" w:lineRule="auto"/>
            </w:pPr>
          </w:p>
        </w:tc>
      </w:tr>
      <w:tr w:rsidR="005F704C" w:rsidTr="005F704C">
        <w:trPr>
          <w:trHeight w:val="310"/>
        </w:trPr>
        <w:tc>
          <w:tcPr>
            <w:tcW w:w="107" w:type="dxa"/>
          </w:tcPr>
          <w:p w:rsidR="0018661A" w:rsidRDefault="0018661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8661A" w:rsidRDefault="0018661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:rsidR="0018661A" w:rsidRDefault="0018661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18661A" w:rsidRDefault="0018661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18661A" w:rsidRDefault="0018661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18661A" w:rsidRDefault="0018661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18661A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661A" w:rsidRDefault="004A2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63 655 </w:t>
                  </w:r>
                </w:p>
              </w:tc>
            </w:tr>
          </w:tbl>
          <w:p w:rsidR="0018661A" w:rsidRDefault="0018661A">
            <w:pPr>
              <w:spacing w:after="0" w:line="240" w:lineRule="auto"/>
            </w:pPr>
          </w:p>
        </w:tc>
        <w:tc>
          <w:tcPr>
            <w:tcW w:w="15" w:type="dxa"/>
          </w:tcPr>
          <w:p w:rsidR="0018661A" w:rsidRDefault="0018661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18661A" w:rsidRDefault="0018661A">
            <w:pPr>
              <w:pStyle w:val="EmptyCellLayoutStyle"/>
              <w:spacing w:after="0" w:line="240" w:lineRule="auto"/>
            </w:pPr>
          </w:p>
        </w:tc>
      </w:tr>
      <w:tr w:rsidR="0018661A">
        <w:trPr>
          <w:trHeight w:val="137"/>
        </w:trPr>
        <w:tc>
          <w:tcPr>
            <w:tcW w:w="107" w:type="dxa"/>
          </w:tcPr>
          <w:p w:rsidR="0018661A" w:rsidRDefault="0018661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8661A" w:rsidRDefault="0018661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18661A" w:rsidRDefault="0018661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18661A" w:rsidRDefault="0018661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18661A" w:rsidRDefault="0018661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18661A" w:rsidRDefault="0018661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18661A" w:rsidRDefault="0018661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18661A" w:rsidRDefault="0018661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8661A" w:rsidRDefault="0018661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18661A" w:rsidRDefault="0018661A">
            <w:pPr>
              <w:pStyle w:val="EmptyCellLayoutStyle"/>
              <w:spacing w:after="0" w:line="240" w:lineRule="auto"/>
            </w:pPr>
          </w:p>
        </w:tc>
      </w:tr>
    </w:tbl>
    <w:p w:rsidR="0018661A" w:rsidRDefault="0018661A">
      <w:pPr>
        <w:spacing w:after="0" w:line="240" w:lineRule="auto"/>
      </w:pPr>
    </w:p>
    <w:sectPr w:rsidR="0018661A" w:rsidSect="005F704C">
      <w:headerReference w:type="default" r:id="rId7"/>
      <w:footerReference w:type="default" r:id="rId8"/>
      <w:pgSz w:w="11905" w:h="16837"/>
      <w:pgMar w:top="850" w:right="850" w:bottom="850" w:left="850" w:header="283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177" w:rsidRDefault="005F704C">
      <w:pPr>
        <w:spacing w:after="0" w:line="240" w:lineRule="auto"/>
      </w:pPr>
      <w:r>
        <w:separator/>
      </w:r>
    </w:p>
  </w:endnote>
  <w:endnote w:type="continuationSeparator" w:id="0">
    <w:p w:rsidR="00B93177" w:rsidRDefault="005F7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18661A">
      <w:tc>
        <w:tcPr>
          <w:tcW w:w="8570" w:type="dxa"/>
        </w:tcPr>
        <w:p w:rsidR="0018661A" w:rsidRDefault="0018661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18661A" w:rsidRDefault="0018661A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18661A" w:rsidRDefault="0018661A">
          <w:pPr>
            <w:pStyle w:val="EmptyCellLayoutStyle"/>
            <w:spacing w:after="0" w:line="240" w:lineRule="auto"/>
          </w:pPr>
        </w:p>
      </w:tc>
    </w:tr>
    <w:tr w:rsidR="0018661A">
      <w:tc>
        <w:tcPr>
          <w:tcW w:w="8570" w:type="dxa"/>
        </w:tcPr>
        <w:p w:rsidR="0018661A" w:rsidRDefault="0018661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18661A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18661A" w:rsidRDefault="005F704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 w:rsidR="00160638">
                  <w:rPr>
                    <w:rFonts w:ascii="Arial" w:eastAsia="Arial" w:hAnsi="Arial"/>
                    <w:noProof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 w:rsidR="00160638">
                  <w:rPr>
                    <w:rFonts w:ascii="Arial" w:eastAsia="Arial" w:hAnsi="Arial"/>
                    <w:noProof/>
                    <w:color w:val="000000"/>
                  </w:rPr>
                  <w:t>5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18661A" w:rsidRDefault="0018661A">
          <w:pPr>
            <w:spacing w:after="0" w:line="240" w:lineRule="auto"/>
          </w:pPr>
        </w:p>
      </w:tc>
      <w:tc>
        <w:tcPr>
          <w:tcW w:w="55" w:type="dxa"/>
        </w:tcPr>
        <w:p w:rsidR="0018661A" w:rsidRDefault="0018661A">
          <w:pPr>
            <w:pStyle w:val="EmptyCellLayoutStyle"/>
            <w:spacing w:after="0" w:line="240" w:lineRule="auto"/>
          </w:pPr>
        </w:p>
      </w:tc>
    </w:tr>
    <w:tr w:rsidR="0018661A">
      <w:tc>
        <w:tcPr>
          <w:tcW w:w="8570" w:type="dxa"/>
        </w:tcPr>
        <w:p w:rsidR="0018661A" w:rsidRDefault="0018661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18661A" w:rsidRDefault="0018661A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18661A" w:rsidRDefault="0018661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177" w:rsidRDefault="005F704C">
      <w:pPr>
        <w:spacing w:after="0" w:line="240" w:lineRule="auto"/>
      </w:pPr>
      <w:r>
        <w:separator/>
      </w:r>
    </w:p>
  </w:footnote>
  <w:footnote w:type="continuationSeparator" w:id="0">
    <w:p w:rsidR="00B93177" w:rsidRDefault="005F7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18661A">
      <w:tc>
        <w:tcPr>
          <w:tcW w:w="148" w:type="dxa"/>
        </w:tcPr>
        <w:p w:rsidR="0018661A" w:rsidRDefault="0018661A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18661A" w:rsidRDefault="0018661A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18661A" w:rsidRDefault="0018661A">
          <w:pPr>
            <w:pStyle w:val="EmptyCellLayoutStyle"/>
            <w:spacing w:after="0" w:line="240" w:lineRule="auto"/>
          </w:pPr>
        </w:p>
      </w:tc>
    </w:tr>
    <w:tr w:rsidR="0018661A">
      <w:tc>
        <w:tcPr>
          <w:tcW w:w="148" w:type="dxa"/>
        </w:tcPr>
        <w:p w:rsidR="0018661A" w:rsidRDefault="0018661A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9"/>
            <w:gridCol w:w="1414"/>
            <w:gridCol w:w="99"/>
            <w:gridCol w:w="2294"/>
            <w:gridCol w:w="201"/>
            <w:gridCol w:w="2399"/>
            <w:gridCol w:w="69"/>
            <w:gridCol w:w="2113"/>
            <w:gridCol w:w="907"/>
            <w:gridCol w:w="171"/>
          </w:tblGrid>
          <w:tr w:rsidR="0018661A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18661A" w:rsidRDefault="001866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:rsidR="0018661A" w:rsidRDefault="001866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18661A" w:rsidRDefault="001866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:rsidR="0018661A" w:rsidRDefault="001866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:rsidR="0018661A" w:rsidRDefault="001866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:rsidR="0018661A" w:rsidRDefault="001866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18661A" w:rsidRDefault="001866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:rsidR="0018661A" w:rsidRDefault="001866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:rsidR="0018661A" w:rsidRDefault="001866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18661A" w:rsidRDefault="0018661A">
                <w:pPr>
                  <w:pStyle w:val="EmptyCellLayoutStyle"/>
                  <w:spacing w:after="0" w:line="240" w:lineRule="auto"/>
                </w:pPr>
              </w:p>
            </w:tc>
          </w:tr>
          <w:tr w:rsidR="005F704C" w:rsidTr="005F704C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18661A" w:rsidRDefault="001866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6"/>
                </w:tblGrid>
                <w:tr w:rsidR="0018661A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8661A" w:rsidRDefault="005F704C" w:rsidP="0015685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Příloha č. </w:t>
                      </w:r>
                      <w:r w:rsidR="00160638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1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: Oznámení o navýšení nájemní smlouvy č. 52N06/24</w:t>
                      </w:r>
                    </w:p>
                  </w:tc>
                </w:tr>
              </w:tbl>
              <w:p w:rsidR="0018661A" w:rsidRDefault="0018661A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18661A" w:rsidRDefault="0018661A">
                <w:pPr>
                  <w:pStyle w:val="EmptyCellLayoutStyle"/>
                  <w:spacing w:after="0" w:line="240" w:lineRule="auto"/>
                </w:pPr>
              </w:p>
            </w:tc>
          </w:tr>
          <w:tr w:rsidR="0018661A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18661A" w:rsidRDefault="001866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:rsidR="0018661A" w:rsidRDefault="001866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18661A" w:rsidRDefault="001866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:rsidR="0018661A" w:rsidRDefault="001866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18661A" w:rsidRDefault="001866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:rsidR="0018661A" w:rsidRDefault="001866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18661A" w:rsidRDefault="001866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:rsidR="0018661A" w:rsidRDefault="001866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18661A" w:rsidRDefault="001866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18661A" w:rsidRDefault="0018661A">
                <w:pPr>
                  <w:pStyle w:val="EmptyCellLayoutStyle"/>
                  <w:spacing w:after="0" w:line="240" w:lineRule="auto"/>
                </w:pPr>
              </w:p>
            </w:tc>
          </w:tr>
          <w:tr w:rsidR="0018661A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18661A" w:rsidRDefault="001866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4"/>
                </w:tblGrid>
                <w:tr w:rsidR="0018661A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8661A" w:rsidRDefault="005F704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18661A" w:rsidRDefault="0018661A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18661A" w:rsidRDefault="001866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4"/>
                </w:tblGrid>
                <w:tr w:rsidR="0018661A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8661A" w:rsidRDefault="005F704C" w:rsidP="005F704C">
                      <w:pPr>
                        <w:tabs>
                          <w:tab w:val="right" w:pos="2214"/>
                        </w:tabs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15.8.2018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ab/>
                      </w:r>
                    </w:p>
                  </w:tc>
                </w:tr>
              </w:tbl>
              <w:p w:rsidR="0018661A" w:rsidRDefault="0018661A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18661A" w:rsidRDefault="001866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399"/>
                </w:tblGrid>
                <w:tr w:rsidR="0018661A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8661A" w:rsidRDefault="005F704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18661A" w:rsidRDefault="0018661A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18661A" w:rsidRDefault="001866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3"/>
                </w:tblGrid>
                <w:tr w:rsidR="0018661A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8661A" w:rsidRDefault="005F704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1. 10. 2018</w:t>
                      </w:r>
                    </w:p>
                  </w:tc>
                </w:tr>
              </w:tbl>
              <w:p w:rsidR="0018661A" w:rsidRDefault="0018661A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18661A" w:rsidRDefault="001866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18661A" w:rsidRDefault="0018661A">
                <w:pPr>
                  <w:pStyle w:val="EmptyCellLayoutStyle"/>
                  <w:spacing w:after="0" w:line="240" w:lineRule="auto"/>
                </w:pPr>
              </w:p>
            </w:tc>
          </w:tr>
          <w:tr w:rsidR="0018661A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18661A" w:rsidRDefault="001866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:rsidR="0018661A" w:rsidRDefault="001866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18661A" w:rsidRDefault="001866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:rsidR="0018661A" w:rsidRDefault="001866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:rsidR="0018661A" w:rsidRDefault="001866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:rsidR="0018661A" w:rsidRDefault="001866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18661A" w:rsidRDefault="001866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:rsidR="0018661A" w:rsidRDefault="001866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:rsidR="0018661A" w:rsidRDefault="001866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18661A" w:rsidRDefault="0018661A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18661A" w:rsidRDefault="0018661A">
          <w:pPr>
            <w:spacing w:after="0" w:line="240" w:lineRule="auto"/>
          </w:pPr>
        </w:p>
      </w:tc>
      <w:tc>
        <w:tcPr>
          <w:tcW w:w="40" w:type="dxa"/>
        </w:tcPr>
        <w:p w:rsidR="0018661A" w:rsidRDefault="0018661A">
          <w:pPr>
            <w:pStyle w:val="EmptyCellLayoutStyle"/>
            <w:spacing w:after="0" w:line="240" w:lineRule="auto"/>
          </w:pPr>
        </w:p>
      </w:tc>
    </w:tr>
    <w:tr w:rsidR="0018661A">
      <w:tc>
        <w:tcPr>
          <w:tcW w:w="148" w:type="dxa"/>
        </w:tcPr>
        <w:p w:rsidR="0018661A" w:rsidRDefault="0018661A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18661A" w:rsidRDefault="0018661A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18661A" w:rsidRDefault="0018661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8661A"/>
    <w:rsid w:val="0015685E"/>
    <w:rsid w:val="00160638"/>
    <w:rsid w:val="0018661A"/>
    <w:rsid w:val="004A26A7"/>
    <w:rsid w:val="005F704C"/>
    <w:rsid w:val="00B9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92DB3"/>
  <w15:docId w15:val="{453610BD-21A3-442F-80DF-A8B40E49D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5F7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704C"/>
  </w:style>
  <w:style w:type="paragraph" w:styleId="Zpat">
    <w:name w:val="footer"/>
    <w:basedOn w:val="Normln"/>
    <w:link w:val="ZpatChar"/>
    <w:uiPriority w:val="99"/>
    <w:unhideWhenUsed/>
    <w:rsid w:val="005F7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704C"/>
  </w:style>
  <w:style w:type="paragraph" w:styleId="Textbubliny">
    <w:name w:val="Balloon Text"/>
    <w:basedOn w:val="Normln"/>
    <w:link w:val="TextbublinyChar"/>
    <w:uiPriority w:val="99"/>
    <w:semiHidden/>
    <w:unhideWhenUsed/>
    <w:rsid w:val="004A2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26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1147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VypocetPachtuNs</vt:lpstr>
    </vt:vector>
  </TitlesOfParts>
  <Company/>
  <LinksUpToDate>false</LinksUpToDate>
  <CharactersWithSpaces>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VypocetPachtuNs</dc:title>
  <dc:creator/>
  <dc:description/>
  <cp:lastModifiedBy>Gálová Jitka Ing.</cp:lastModifiedBy>
  <cp:revision>5</cp:revision>
  <cp:lastPrinted>2018-08-15T13:50:00Z</cp:lastPrinted>
  <dcterms:created xsi:type="dcterms:W3CDTF">2018-08-15T13:22:00Z</dcterms:created>
  <dcterms:modified xsi:type="dcterms:W3CDTF">2018-08-20T12:57:00Z</dcterms:modified>
</cp:coreProperties>
</file>