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31" w:rsidRDefault="00B84531">
      <w:pPr>
        <w:pStyle w:val="Zkladntext"/>
        <w:kinsoku w:val="0"/>
        <w:overflowPunct w:val="0"/>
        <w:ind w:left="0" w:firstLine="0"/>
        <w:rPr>
          <w:rFonts w:ascii="Times New Roman" w:hAnsi="Times New Roman" w:cs="Times New Roman"/>
        </w:rPr>
      </w:pPr>
      <w:bookmarkStart w:id="0" w:name="_GoBack"/>
      <w:bookmarkEnd w:id="0"/>
    </w:p>
    <w:p w:rsidR="00B84531" w:rsidRDefault="00B84531">
      <w:pPr>
        <w:pStyle w:val="Zkladntext"/>
        <w:kinsoku w:val="0"/>
        <w:overflowPunct w:val="0"/>
        <w:spacing w:before="230"/>
        <w:ind w:left="1442" w:right="1480" w:firstLine="0"/>
        <w:jc w:val="center"/>
        <w:rPr>
          <w:color w:val="000000"/>
          <w:sz w:val="28"/>
          <w:szCs w:val="28"/>
        </w:rPr>
      </w:pPr>
      <w:r>
        <w:rPr>
          <w:b/>
          <w:bCs/>
          <w:color w:val="970097"/>
          <w:spacing w:val="-2"/>
          <w:sz w:val="28"/>
          <w:szCs w:val="28"/>
        </w:rPr>
        <w:t>KUPNÍ</w:t>
      </w:r>
      <w:r>
        <w:rPr>
          <w:b/>
          <w:bCs/>
          <w:color w:val="970097"/>
          <w:spacing w:val="1"/>
          <w:sz w:val="28"/>
          <w:szCs w:val="28"/>
        </w:rPr>
        <w:t xml:space="preserve"> </w:t>
      </w:r>
      <w:r>
        <w:rPr>
          <w:b/>
          <w:bCs/>
          <w:color w:val="970097"/>
          <w:spacing w:val="-1"/>
          <w:sz w:val="28"/>
          <w:szCs w:val="28"/>
        </w:rPr>
        <w:t>SMLOUVA</w:t>
      </w:r>
    </w:p>
    <w:p w:rsidR="00B84531" w:rsidRDefault="00B84531">
      <w:pPr>
        <w:pStyle w:val="Nadpis1"/>
        <w:kinsoku w:val="0"/>
        <w:overflowPunct w:val="0"/>
        <w:spacing w:before="228"/>
        <w:ind w:left="1426" w:firstLine="768"/>
        <w:rPr>
          <w:b w:val="0"/>
          <w:bCs w:val="0"/>
        </w:rPr>
      </w:pPr>
      <w:r>
        <w:t>Didaktické</w:t>
      </w:r>
      <w:r>
        <w:rPr>
          <w:spacing w:val="-8"/>
        </w:rPr>
        <w:t xml:space="preserve"> </w:t>
      </w:r>
      <w:r>
        <w:t>úlohy</w:t>
      </w:r>
      <w:r>
        <w:rPr>
          <w:spacing w:val="-9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praktikum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fyziky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2018/0137</w:t>
      </w:r>
    </w:p>
    <w:p w:rsidR="00B84531" w:rsidRDefault="00B84531">
      <w:pPr>
        <w:pStyle w:val="Zkladntext"/>
        <w:kinsoku w:val="0"/>
        <w:overflowPunct w:val="0"/>
        <w:spacing w:before="2"/>
        <w:ind w:left="0" w:firstLine="0"/>
        <w:rPr>
          <w:b/>
          <w:bCs/>
          <w:sz w:val="28"/>
          <w:szCs w:val="28"/>
        </w:rPr>
      </w:pPr>
    </w:p>
    <w:p w:rsidR="00B84531" w:rsidRDefault="00B84531">
      <w:pPr>
        <w:pStyle w:val="Zkladntext"/>
        <w:kinsoku w:val="0"/>
        <w:overflowPunct w:val="0"/>
        <w:ind w:left="1442" w:right="1490" w:firstLine="0"/>
        <w:jc w:val="center"/>
      </w:pPr>
      <w:r>
        <w:rPr>
          <w:spacing w:val="-1"/>
        </w:rPr>
        <w:t>uzavřená</w:t>
      </w:r>
      <w:r>
        <w:rPr>
          <w:spacing w:val="-7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2079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89/2012,občanský</w:t>
      </w:r>
      <w:r>
        <w:rPr>
          <w:spacing w:val="-10"/>
        </w:rPr>
        <w:t xml:space="preserve"> </w:t>
      </w:r>
      <w:r>
        <w:t>zákoník,</w:t>
      </w:r>
      <w:r>
        <w:rPr>
          <w:spacing w:val="34"/>
          <w:w w:val="99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rPr>
          <w:spacing w:val="-1"/>
        </w:rP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kinsoku w:val="0"/>
        <w:overflowPunct w:val="0"/>
        <w:spacing w:line="226" w:lineRule="exact"/>
        <w:ind w:left="116" w:firstLine="0"/>
      </w:pPr>
      <w:r>
        <w:rPr>
          <w:spacing w:val="-1"/>
        </w:rPr>
        <w:t>Níže</w:t>
      </w:r>
      <w:r>
        <w:rPr>
          <w:spacing w:val="-6"/>
        </w:rPr>
        <w:t xml:space="preserve"> </w:t>
      </w:r>
      <w:r>
        <w:t>uvedeného</w:t>
      </w:r>
      <w:r>
        <w:rPr>
          <w:spacing w:val="-8"/>
        </w:rPr>
        <w:t xml:space="preserve"> </w:t>
      </w:r>
      <w:r>
        <w:t>dne,</w:t>
      </w:r>
      <w:r>
        <w:rPr>
          <w:spacing w:val="-7"/>
        </w:rPr>
        <w:t xml:space="preserve"> </w:t>
      </w:r>
      <w:r>
        <w:t>měsíce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rPr>
          <w:spacing w:val="-1"/>
        </w:rPr>
        <w:t>uzavřely</w:t>
      </w:r>
      <w:r>
        <w:rPr>
          <w:spacing w:val="-10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rPr>
          <w:spacing w:val="-1"/>
        </w:rPr>
        <w:t>strany:</w:t>
      </w:r>
    </w:p>
    <w:p w:rsidR="00B84531" w:rsidRDefault="00B84531">
      <w:pPr>
        <w:pStyle w:val="Zkladntext"/>
        <w:kinsoku w:val="0"/>
        <w:overflowPunct w:val="0"/>
        <w:spacing w:line="259" w:lineRule="exact"/>
        <w:ind w:left="116" w:firstLine="0"/>
        <w:rPr>
          <w:rFonts w:ascii="Palatino Linotype" w:hAnsi="Palatino Linotype" w:cs="Palatino Linotype"/>
        </w:rPr>
      </w:pPr>
      <w:r>
        <w:rPr>
          <w:b/>
          <w:bCs/>
          <w:spacing w:val="-1"/>
          <w:w w:val="95"/>
          <w:position w:val="2"/>
        </w:rPr>
        <w:t>Společnost</w:t>
      </w:r>
      <w:r>
        <w:rPr>
          <w:spacing w:val="-1"/>
          <w:w w:val="95"/>
          <w:position w:val="2"/>
        </w:rPr>
        <w:t>:</w:t>
      </w:r>
      <w:r>
        <w:rPr>
          <w:spacing w:val="-13"/>
          <w:w w:val="95"/>
          <w:position w:val="2"/>
        </w:rPr>
        <w:t xml:space="preserve"> </w:t>
      </w:r>
      <w:r>
        <w:rPr>
          <w:rFonts w:ascii="Palatino Linotype" w:hAnsi="Palatino Linotype" w:cs="Palatino Linotype"/>
          <w:w w:val="95"/>
        </w:rPr>
        <w:t>ARTEMIS,</w:t>
      </w:r>
      <w:r>
        <w:rPr>
          <w:rFonts w:ascii="Palatino Linotype" w:hAnsi="Palatino Linotype" w:cs="Palatino Linotype"/>
          <w:spacing w:val="-10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společnost</w:t>
      </w:r>
      <w:r>
        <w:rPr>
          <w:rFonts w:ascii="Palatino Linotype" w:hAnsi="Palatino Linotype" w:cs="Palatino Linotype"/>
          <w:spacing w:val="-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</w:t>
      </w:r>
      <w:r>
        <w:rPr>
          <w:rFonts w:ascii="Palatino Linotype" w:hAnsi="Palatino Linotype" w:cs="Palatino Linotype"/>
          <w:spacing w:val="-10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ručením</w:t>
      </w:r>
      <w:r>
        <w:rPr>
          <w:rFonts w:ascii="Palatino Linotype" w:hAnsi="Palatino Linotype" w:cs="Palatino Linotype"/>
          <w:spacing w:val="-10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omezeným</w:t>
      </w:r>
    </w:p>
    <w:p w:rsidR="00B84531" w:rsidRDefault="00B84531">
      <w:pPr>
        <w:pStyle w:val="Zkladntext"/>
        <w:kinsoku w:val="0"/>
        <w:overflowPunct w:val="0"/>
        <w:spacing w:line="259" w:lineRule="exact"/>
        <w:ind w:left="116" w:firstLine="0"/>
        <w:rPr>
          <w:rFonts w:ascii="Palatino Linotype" w:hAnsi="Palatino Linotype" w:cs="Palatino Linotype"/>
        </w:rPr>
        <w:sectPr w:rsidR="00B84531">
          <w:footerReference w:type="default" r:id="rId7"/>
          <w:pgSz w:w="11910" w:h="16840"/>
          <w:pgMar w:top="1580" w:right="1260" w:bottom="2660" w:left="1300" w:header="0" w:footer="2470" w:gutter="0"/>
          <w:pgNumType w:start="1"/>
          <w:cols w:space="708"/>
          <w:noEndnote/>
        </w:sectPr>
      </w:pPr>
    </w:p>
    <w:p w:rsidR="00B84531" w:rsidRDefault="00B84531">
      <w:pPr>
        <w:pStyle w:val="Nadpis1"/>
        <w:kinsoku w:val="0"/>
        <w:overflowPunct w:val="0"/>
        <w:spacing w:line="204" w:lineRule="exact"/>
        <w:ind w:left="116"/>
        <w:rPr>
          <w:b w:val="0"/>
          <w:bCs w:val="0"/>
        </w:rPr>
      </w:pPr>
      <w:r>
        <w:rPr>
          <w:spacing w:val="-1"/>
        </w:rPr>
        <w:lastRenderedPageBreak/>
        <w:t>Sídlo</w:t>
      </w:r>
      <w:r>
        <w:rPr>
          <w:b w:val="0"/>
          <w:bCs w:val="0"/>
          <w:spacing w:val="-1"/>
        </w:rPr>
        <w:t>:</w:t>
      </w:r>
    </w:p>
    <w:p w:rsidR="00B84531" w:rsidRDefault="00B84531">
      <w:pPr>
        <w:pStyle w:val="Zkladntext"/>
        <w:kinsoku w:val="0"/>
        <w:overflowPunct w:val="0"/>
        <w:spacing w:before="22" w:line="208" w:lineRule="exact"/>
        <w:ind w:left="116" w:firstLine="0"/>
        <w:rPr>
          <w:rFonts w:ascii="Palatino Linotype" w:hAnsi="Palatino Linotype" w:cs="Palatino Linotype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Palatino Linotype" w:hAnsi="Palatino Linotype" w:cs="Palatino Linotype"/>
        </w:rPr>
        <w:lastRenderedPageBreak/>
        <w:t>Horská</w:t>
      </w:r>
      <w:r>
        <w:rPr>
          <w:rFonts w:ascii="Palatino Linotype" w:hAnsi="Palatino Linotype" w:cs="Palatino Linotype"/>
          <w:spacing w:val="-25"/>
        </w:rPr>
        <w:t xml:space="preserve"> </w:t>
      </w:r>
      <w:r>
        <w:rPr>
          <w:rFonts w:ascii="Palatino Linotype" w:hAnsi="Palatino Linotype" w:cs="Palatino Linotype"/>
        </w:rPr>
        <w:t>3,</w:t>
      </w:r>
      <w:r>
        <w:rPr>
          <w:rFonts w:ascii="Palatino Linotype" w:hAnsi="Palatino Linotype" w:cs="Palatino Linotype"/>
          <w:spacing w:val="1"/>
        </w:rPr>
        <w:t xml:space="preserve"> </w:t>
      </w:r>
      <w:r>
        <w:rPr>
          <w:rFonts w:ascii="Palatino Linotype" w:hAnsi="Palatino Linotype" w:cs="Palatino Linotype"/>
        </w:rPr>
        <w:t>Praha</w:t>
      </w:r>
      <w:r>
        <w:rPr>
          <w:rFonts w:ascii="Palatino Linotype" w:hAnsi="Palatino Linotype" w:cs="Palatino Linotype"/>
          <w:spacing w:val="-24"/>
        </w:rPr>
        <w:t xml:space="preserve"> </w:t>
      </w:r>
      <w:r>
        <w:rPr>
          <w:rFonts w:ascii="Palatino Linotype" w:hAnsi="Palatino Linotype" w:cs="Palatino Linotype"/>
        </w:rPr>
        <w:t>2,</w:t>
      </w:r>
      <w:r>
        <w:rPr>
          <w:rFonts w:ascii="Palatino Linotype" w:hAnsi="Palatino Linotype" w:cs="Palatino Linotype"/>
          <w:spacing w:val="-24"/>
        </w:rPr>
        <w:t xml:space="preserve"> </w:t>
      </w:r>
      <w:r>
        <w:rPr>
          <w:rFonts w:ascii="Palatino Linotype" w:hAnsi="Palatino Linotype" w:cs="Palatino Linotype"/>
        </w:rPr>
        <w:t>PSČ</w:t>
      </w:r>
      <w:r>
        <w:rPr>
          <w:rFonts w:ascii="Palatino Linotype" w:hAnsi="Palatino Linotype" w:cs="Palatino Linotype"/>
          <w:spacing w:val="-25"/>
        </w:rPr>
        <w:t xml:space="preserve"> </w:t>
      </w:r>
      <w:r>
        <w:rPr>
          <w:rFonts w:ascii="Palatino Linotype" w:hAnsi="Palatino Linotype" w:cs="Palatino Linotype"/>
        </w:rPr>
        <w:t>128</w:t>
      </w:r>
      <w:r>
        <w:rPr>
          <w:rFonts w:ascii="Palatino Linotype" w:hAnsi="Palatino Linotype" w:cs="Palatino Linotype"/>
          <w:spacing w:val="-24"/>
        </w:rPr>
        <w:t xml:space="preserve"> </w:t>
      </w:r>
      <w:r>
        <w:rPr>
          <w:rFonts w:ascii="Palatino Linotype" w:hAnsi="Palatino Linotype" w:cs="Palatino Linotype"/>
        </w:rPr>
        <w:t>00</w:t>
      </w:r>
    </w:p>
    <w:p w:rsidR="00B84531" w:rsidRDefault="00B84531">
      <w:pPr>
        <w:pStyle w:val="Zkladntext"/>
        <w:kinsoku w:val="0"/>
        <w:overflowPunct w:val="0"/>
        <w:spacing w:before="22" w:line="208" w:lineRule="exact"/>
        <w:ind w:left="116" w:firstLine="0"/>
        <w:rPr>
          <w:rFonts w:ascii="Palatino Linotype" w:hAnsi="Palatino Linotype" w:cs="Palatino Linotype"/>
        </w:rPr>
        <w:sectPr w:rsidR="00B84531">
          <w:type w:val="continuous"/>
          <w:pgSz w:w="11910" w:h="16840"/>
          <w:pgMar w:top="1580" w:right="1260" w:bottom="2660" w:left="1300" w:header="708" w:footer="708" w:gutter="0"/>
          <w:cols w:num="2" w:space="708" w:equalWidth="0">
            <w:col w:w="660" w:space="488"/>
            <w:col w:w="8202"/>
          </w:cols>
          <w:noEndnote/>
        </w:sectPr>
      </w:pPr>
    </w:p>
    <w:p w:rsidR="00B84531" w:rsidRDefault="00B84531">
      <w:pPr>
        <w:pStyle w:val="Zkladntext"/>
        <w:kinsoku w:val="0"/>
        <w:overflowPunct w:val="0"/>
        <w:spacing w:line="204" w:lineRule="exact"/>
        <w:ind w:left="116" w:firstLine="0"/>
      </w:pPr>
      <w:r>
        <w:rPr>
          <w:b/>
          <w:bCs/>
          <w:spacing w:val="-1"/>
        </w:rPr>
        <w:lastRenderedPageBreak/>
        <w:t>IČ</w:t>
      </w:r>
      <w:r>
        <w:rPr>
          <w:spacing w:val="-1"/>
        </w:rPr>
        <w:t>:</w:t>
      </w:r>
    </w:p>
    <w:p w:rsidR="00B84531" w:rsidRDefault="00B84531">
      <w:pPr>
        <w:pStyle w:val="Zkladntext"/>
        <w:kinsoku w:val="0"/>
        <w:overflowPunct w:val="0"/>
        <w:spacing w:before="23" w:line="205" w:lineRule="exact"/>
        <w:ind w:left="81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lastRenderedPageBreak/>
        <w:t>41188217</w:t>
      </w:r>
      <w:r w:rsidR="00C0201A">
        <w:rPr>
          <w:spacing w:val="-1"/>
        </w:rPr>
        <w:t xml:space="preserve">  DIČ CZ 41188217</w:t>
      </w:r>
    </w:p>
    <w:p w:rsidR="00B84531" w:rsidRDefault="00B84531">
      <w:pPr>
        <w:pStyle w:val="Zkladntext"/>
        <w:kinsoku w:val="0"/>
        <w:overflowPunct w:val="0"/>
        <w:spacing w:before="23" w:line="205" w:lineRule="exact"/>
        <w:ind w:left="81" w:firstLine="0"/>
        <w:sectPr w:rsidR="00B84531">
          <w:type w:val="continuous"/>
          <w:pgSz w:w="11910" w:h="16840"/>
          <w:pgMar w:top="1580" w:right="1260" w:bottom="2660" w:left="1300" w:header="708" w:footer="708" w:gutter="0"/>
          <w:cols w:num="2" w:space="708" w:equalWidth="0">
            <w:col w:w="372" w:space="40"/>
            <w:col w:w="8938"/>
          </w:cols>
          <w:noEndnote/>
        </w:sectPr>
      </w:pPr>
    </w:p>
    <w:p w:rsidR="00B84531" w:rsidRDefault="00B84531">
      <w:pPr>
        <w:pStyle w:val="Nadpis1"/>
        <w:kinsoku w:val="0"/>
        <w:overflowPunct w:val="0"/>
        <w:spacing w:line="204" w:lineRule="exact"/>
        <w:ind w:left="116"/>
        <w:rPr>
          <w:b w:val="0"/>
          <w:bCs w:val="0"/>
        </w:rPr>
      </w:pPr>
      <w:r>
        <w:rPr>
          <w:w w:val="95"/>
        </w:rPr>
        <w:lastRenderedPageBreak/>
        <w:t>Zastoupená</w:t>
      </w:r>
      <w:r>
        <w:rPr>
          <w:b w:val="0"/>
          <w:bCs w:val="0"/>
          <w:w w:val="95"/>
        </w:rPr>
        <w:t>:</w:t>
      </w:r>
    </w:p>
    <w:p w:rsidR="00B84531" w:rsidRDefault="00B84531">
      <w:pPr>
        <w:pStyle w:val="Zkladntext"/>
        <w:kinsoku w:val="0"/>
        <w:overflowPunct w:val="0"/>
        <w:spacing w:before="35" w:line="195" w:lineRule="exact"/>
        <w:ind w:left="105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Ing.Jaroslavou</w:t>
      </w:r>
      <w:r>
        <w:rPr>
          <w:spacing w:val="33"/>
        </w:rPr>
        <w:t xml:space="preserve"> </w:t>
      </w:r>
      <w:r>
        <w:rPr>
          <w:spacing w:val="-1"/>
        </w:rPr>
        <w:t>Lešnerovou,</w:t>
      </w:r>
      <w:r>
        <w:rPr>
          <w:spacing w:val="36"/>
        </w:rPr>
        <w:t xml:space="preserve"> </w:t>
      </w:r>
      <w:r>
        <w:rPr>
          <w:spacing w:val="-1"/>
        </w:rPr>
        <w:t>jednatelkou</w:t>
      </w:r>
    </w:p>
    <w:p w:rsidR="00B84531" w:rsidRDefault="00B84531">
      <w:pPr>
        <w:pStyle w:val="Zkladntext"/>
        <w:kinsoku w:val="0"/>
        <w:overflowPunct w:val="0"/>
        <w:spacing w:before="35" w:line="195" w:lineRule="exact"/>
        <w:ind w:left="105" w:firstLine="0"/>
        <w:sectPr w:rsidR="00B84531">
          <w:type w:val="continuous"/>
          <w:pgSz w:w="11910" w:h="16840"/>
          <w:pgMar w:top="1580" w:right="1260" w:bottom="2660" w:left="1300" w:header="708" w:footer="708" w:gutter="0"/>
          <w:cols w:num="2" w:space="708" w:equalWidth="0">
            <w:col w:w="1293" w:space="40"/>
            <w:col w:w="8017"/>
          </w:cols>
          <w:noEndnote/>
        </w:sectPr>
      </w:pPr>
    </w:p>
    <w:p w:rsidR="00B84531" w:rsidRDefault="00B84531">
      <w:pPr>
        <w:pStyle w:val="Nadpis1"/>
        <w:kinsoku w:val="0"/>
        <w:overflowPunct w:val="0"/>
        <w:spacing w:line="204" w:lineRule="exact"/>
        <w:ind w:left="116"/>
        <w:rPr>
          <w:b w:val="0"/>
          <w:bCs w:val="0"/>
        </w:rPr>
      </w:pPr>
      <w:r>
        <w:lastRenderedPageBreak/>
        <w:t>Bankovní</w:t>
      </w:r>
      <w:r>
        <w:rPr>
          <w:spacing w:val="-18"/>
        </w:rPr>
        <w:t xml:space="preserve"> </w:t>
      </w:r>
      <w:r>
        <w:t>spojení</w:t>
      </w:r>
      <w:r>
        <w:rPr>
          <w:b w:val="0"/>
          <w:bCs w:val="0"/>
        </w:rPr>
        <w:t>:</w:t>
      </w:r>
    </w:p>
    <w:p w:rsidR="00B84531" w:rsidRDefault="00B84531">
      <w:pPr>
        <w:pStyle w:val="Zkladntext"/>
        <w:kinsoku w:val="0"/>
        <w:overflowPunct w:val="0"/>
        <w:spacing w:line="214" w:lineRule="exact"/>
        <w:ind w:left="116" w:firstLine="0"/>
      </w:pPr>
      <w:r>
        <w:rPr>
          <w:b/>
          <w:bCs/>
        </w:rPr>
        <w:t>Číslo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účtu</w:t>
      </w:r>
      <w:r>
        <w:t>:</w:t>
      </w:r>
    </w:p>
    <w:p w:rsidR="00B84531" w:rsidRDefault="00B84531">
      <w:pPr>
        <w:pStyle w:val="Zkladntext"/>
        <w:kinsoku w:val="0"/>
        <w:overflowPunct w:val="0"/>
        <w:spacing w:line="268" w:lineRule="exact"/>
        <w:ind w:left="78" w:firstLine="0"/>
        <w:rPr>
          <w:rFonts w:ascii="Palatino Linotype" w:hAnsi="Palatino Linotype" w:cs="Palatino Linotype"/>
        </w:rPr>
      </w:pPr>
      <w:r>
        <w:rPr>
          <w:rFonts w:ascii="Times New Roman" w:hAnsi="Times New Roman" w:cs="Times New Roman"/>
          <w:w w:val="95"/>
          <w:sz w:val="24"/>
          <w:szCs w:val="24"/>
        </w:rPr>
        <w:br w:type="column"/>
      </w:r>
      <w:r>
        <w:rPr>
          <w:rFonts w:ascii="Palatino Linotype" w:hAnsi="Palatino Linotype" w:cs="Palatino Linotype"/>
          <w:w w:val="95"/>
        </w:rPr>
        <w:lastRenderedPageBreak/>
        <w:t>ČS</w:t>
      </w:r>
      <w:r w:rsidR="00C0201A">
        <w:rPr>
          <w:rFonts w:ascii="Palatino Linotype" w:hAnsi="Palatino Linotype" w:cs="Palatino Linotype"/>
          <w:w w:val="95"/>
        </w:rPr>
        <w:t>O</w:t>
      </w:r>
      <w:r>
        <w:rPr>
          <w:rFonts w:ascii="Palatino Linotype" w:hAnsi="Palatino Linotype" w:cs="Palatino Linotype"/>
          <w:w w:val="95"/>
        </w:rPr>
        <w:t>B</w:t>
      </w:r>
      <w:r>
        <w:rPr>
          <w:rFonts w:ascii="Palatino Linotype" w:hAnsi="Palatino Linotype" w:cs="Palatino Linotype"/>
          <w:spacing w:val="-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Praha</w:t>
      </w:r>
      <w:r>
        <w:rPr>
          <w:rFonts w:ascii="Palatino Linotype" w:hAnsi="Palatino Linotype" w:cs="Palatino Linotype"/>
          <w:spacing w:val="-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1</w:t>
      </w:r>
    </w:p>
    <w:p w:rsidR="00B84531" w:rsidRDefault="00B84531">
      <w:pPr>
        <w:pStyle w:val="Zkladntext"/>
        <w:kinsoku w:val="0"/>
        <w:overflowPunct w:val="0"/>
        <w:spacing w:line="268" w:lineRule="exact"/>
        <w:ind w:left="78" w:firstLine="0"/>
        <w:rPr>
          <w:rFonts w:ascii="Palatino Linotype" w:hAnsi="Palatino Linotype" w:cs="Palatino Linotype"/>
        </w:rPr>
        <w:sectPr w:rsidR="00B84531">
          <w:type w:val="continuous"/>
          <w:pgSz w:w="11910" w:h="16840"/>
          <w:pgMar w:top="1580" w:right="1260" w:bottom="2660" w:left="1300" w:header="708" w:footer="708" w:gutter="0"/>
          <w:cols w:num="2" w:space="708" w:equalWidth="0">
            <w:col w:w="1826" w:space="40"/>
            <w:col w:w="7484"/>
          </w:cols>
          <w:noEndnote/>
        </w:sectPr>
      </w:pPr>
    </w:p>
    <w:p w:rsidR="00B84531" w:rsidRDefault="00B84531">
      <w:pPr>
        <w:pStyle w:val="Zkladntext"/>
        <w:kinsoku w:val="0"/>
        <w:overflowPunct w:val="0"/>
        <w:spacing w:line="170" w:lineRule="exact"/>
        <w:ind w:left="1338" w:firstLine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účet</w:t>
      </w:r>
      <w:r>
        <w:rPr>
          <w:rFonts w:ascii="Calibri" w:hAnsi="Calibri" w:cs="Calibri"/>
          <w:spacing w:val="-22"/>
        </w:rPr>
        <w:t xml:space="preserve"> </w:t>
      </w:r>
      <w:r>
        <w:rPr>
          <w:rFonts w:ascii="Calibri" w:hAnsi="Calibri" w:cs="Calibri"/>
        </w:rPr>
        <w:t>478551573</w:t>
      </w:r>
      <w:r>
        <w:rPr>
          <w:rFonts w:ascii="Calibri" w:hAnsi="Calibri" w:cs="Calibri"/>
          <w:spacing w:val="-21"/>
        </w:rPr>
        <w:t xml:space="preserve"> </w:t>
      </w:r>
      <w:r>
        <w:rPr>
          <w:rFonts w:ascii="Calibri" w:hAnsi="Calibri" w:cs="Calibri"/>
        </w:rPr>
        <w:t>banka</w:t>
      </w:r>
      <w:r>
        <w:rPr>
          <w:rFonts w:ascii="Calibri" w:hAnsi="Calibri" w:cs="Calibri"/>
          <w:spacing w:val="-21"/>
        </w:rPr>
        <w:t xml:space="preserve"> </w:t>
      </w:r>
      <w:r>
        <w:rPr>
          <w:rFonts w:ascii="Calibri" w:hAnsi="Calibri" w:cs="Calibri"/>
        </w:rPr>
        <w:t>0300</w:t>
      </w:r>
    </w:p>
    <w:p w:rsidR="00B84531" w:rsidRDefault="00B84531" w:rsidP="00C0201A">
      <w:pPr>
        <w:pStyle w:val="Zkladntext"/>
        <w:kinsoku w:val="0"/>
        <w:overflowPunct w:val="0"/>
        <w:spacing w:line="197" w:lineRule="exact"/>
        <w:ind w:left="116" w:firstLine="0"/>
      </w:pPr>
      <w:r>
        <w:rPr>
          <w:spacing w:val="-1"/>
        </w:rP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i/>
          <w:iCs/>
          <w:spacing w:val="-1"/>
        </w:rPr>
        <w:t>„</w:t>
      </w:r>
      <w:r>
        <w:rPr>
          <w:b/>
          <w:bCs/>
          <w:spacing w:val="-1"/>
        </w:rPr>
        <w:t>prodávající</w:t>
      </w:r>
      <w:r>
        <w:rPr>
          <w:spacing w:val="-1"/>
        </w:rPr>
        <w:t>“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straně</w:t>
      </w:r>
      <w:r>
        <w:rPr>
          <w:spacing w:val="-8"/>
        </w:rPr>
        <w:t xml:space="preserve"> </w:t>
      </w:r>
      <w:r>
        <w:t>jedné)</w:t>
      </w:r>
    </w:p>
    <w:p w:rsidR="00B84531" w:rsidRPr="00C0201A" w:rsidRDefault="00B84531" w:rsidP="00C0201A">
      <w:pPr>
        <w:pStyle w:val="Zkladntext"/>
        <w:kinsoku w:val="0"/>
        <w:overflowPunct w:val="0"/>
        <w:ind w:left="116" w:firstLine="0"/>
      </w:pPr>
      <w:r>
        <w:t>a</w:t>
      </w:r>
    </w:p>
    <w:p w:rsidR="00B84531" w:rsidRDefault="00B84531">
      <w:pPr>
        <w:pStyle w:val="Zkladntext"/>
        <w:tabs>
          <w:tab w:val="left" w:pos="2240"/>
        </w:tabs>
        <w:kinsoku w:val="0"/>
        <w:overflowPunct w:val="0"/>
        <w:ind w:left="116" w:right="3738" w:firstLine="0"/>
      </w:pPr>
      <w:r>
        <w:rPr>
          <w:b/>
          <w:bCs/>
        </w:rPr>
        <w:t>Univerzita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Jana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Evangelisty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Purkyně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47"/>
        </w:rPr>
        <w:t xml:space="preserve"> </w:t>
      </w:r>
      <w:r>
        <w:rPr>
          <w:b/>
          <w:bCs/>
        </w:rPr>
        <w:t>Ústí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nad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Labem</w:t>
      </w:r>
      <w:r>
        <w:rPr>
          <w:b/>
          <w:bCs/>
          <w:spacing w:val="26"/>
          <w:w w:val="99"/>
        </w:rPr>
        <w:t xml:space="preserve"> </w:t>
      </w:r>
      <w:r>
        <w:rPr>
          <w:b/>
          <w:bCs/>
          <w:spacing w:val="-1"/>
          <w:w w:val="95"/>
        </w:rPr>
        <w:t>Sídlo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Pasteurova</w:t>
      </w:r>
      <w:r>
        <w:rPr>
          <w:spacing w:val="-6"/>
        </w:rPr>
        <w:t xml:space="preserve"> </w:t>
      </w:r>
      <w:r>
        <w:rPr>
          <w:spacing w:val="-1"/>
        </w:rPr>
        <w:t>1,</w:t>
      </w:r>
      <w:r>
        <w:rPr>
          <w:spacing w:val="-5"/>
        </w:rPr>
        <w:t xml:space="preserve"> </w:t>
      </w:r>
      <w:r>
        <w:rPr>
          <w:spacing w:val="-1"/>
        </w:rPr>
        <w:t>400</w:t>
      </w:r>
      <w:r>
        <w:rPr>
          <w:spacing w:val="-4"/>
        </w:rPr>
        <w:t xml:space="preserve"> </w:t>
      </w:r>
      <w:r>
        <w:t>96</w:t>
      </w:r>
      <w:r>
        <w:rPr>
          <w:spacing w:val="-5"/>
        </w:rPr>
        <w:t xml:space="preserve"> </w:t>
      </w:r>
      <w:r>
        <w:t>Ústí</w:t>
      </w:r>
      <w:r>
        <w:rPr>
          <w:spacing w:val="-4"/>
        </w:rPr>
        <w:t xml:space="preserve"> </w:t>
      </w:r>
      <w:r>
        <w:rPr>
          <w:spacing w:val="-1"/>
        </w:rPr>
        <w:t>nad</w:t>
      </w:r>
      <w:r>
        <w:rPr>
          <w:spacing w:val="-4"/>
        </w:rPr>
        <w:t xml:space="preserve"> </w:t>
      </w:r>
      <w:r>
        <w:t>Labem</w:t>
      </w:r>
    </w:p>
    <w:p w:rsidR="00B84531" w:rsidRDefault="00B84531">
      <w:pPr>
        <w:pStyle w:val="Zkladntext"/>
        <w:tabs>
          <w:tab w:val="left" w:pos="2240"/>
        </w:tabs>
        <w:kinsoku w:val="0"/>
        <w:overflowPunct w:val="0"/>
        <w:ind w:left="116" w:firstLine="0"/>
      </w:pPr>
      <w:r>
        <w:rPr>
          <w:b/>
          <w:bCs/>
          <w:spacing w:val="-1"/>
          <w:w w:val="95"/>
        </w:rPr>
        <w:t>IČ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44555601</w:t>
      </w:r>
    </w:p>
    <w:p w:rsidR="00B84531" w:rsidRDefault="00B84531">
      <w:pPr>
        <w:pStyle w:val="Zkladntext"/>
        <w:tabs>
          <w:tab w:val="left" w:pos="2240"/>
        </w:tabs>
        <w:kinsoku w:val="0"/>
        <w:overflowPunct w:val="0"/>
        <w:ind w:left="116" w:firstLine="0"/>
      </w:pPr>
      <w:r>
        <w:rPr>
          <w:b/>
          <w:bCs/>
          <w:w w:val="95"/>
        </w:rPr>
        <w:t>DIČ</w:t>
      </w:r>
      <w:r>
        <w:rPr>
          <w:w w:val="95"/>
        </w:rPr>
        <w:t>:</w:t>
      </w:r>
      <w:r>
        <w:rPr>
          <w:w w:val="95"/>
        </w:rPr>
        <w:tab/>
      </w:r>
      <w:r>
        <w:t>CZ44555601</w:t>
      </w:r>
    </w:p>
    <w:p w:rsidR="00B84531" w:rsidRDefault="00B84531">
      <w:pPr>
        <w:pStyle w:val="Zkladntext"/>
        <w:tabs>
          <w:tab w:val="left" w:pos="2240"/>
        </w:tabs>
        <w:kinsoku w:val="0"/>
        <w:overflowPunct w:val="0"/>
        <w:ind w:left="116" w:right="3662" w:firstLine="0"/>
      </w:pPr>
      <w:r>
        <w:rPr>
          <w:b/>
          <w:bCs/>
          <w:w w:val="95"/>
        </w:rPr>
        <w:t>Zastoupená</w:t>
      </w:r>
      <w:r>
        <w:rPr>
          <w:w w:val="95"/>
        </w:rPr>
        <w:t>:</w:t>
      </w:r>
      <w:r>
        <w:rPr>
          <w:w w:val="95"/>
        </w:rPr>
        <w:tab/>
      </w:r>
      <w:r>
        <w:t>doc.</w:t>
      </w:r>
      <w:r>
        <w:rPr>
          <w:spacing w:val="-7"/>
        </w:rPr>
        <w:t xml:space="preserve"> </w:t>
      </w:r>
      <w:r>
        <w:t>RNDr.</w:t>
      </w:r>
      <w:r>
        <w:rPr>
          <w:spacing w:val="-6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rPr>
          <w:spacing w:val="-1"/>
        </w:rPr>
        <w:t>Balej,</w:t>
      </w:r>
      <w:r>
        <w:rPr>
          <w:spacing w:val="-7"/>
        </w:rPr>
        <w:t xml:space="preserve"> </w:t>
      </w:r>
      <w:r>
        <w:t>Ph.D.</w:t>
      </w:r>
      <w:r>
        <w:rPr>
          <w:spacing w:val="-7"/>
        </w:rPr>
        <w:t xml:space="preserve"> </w:t>
      </w:r>
      <w:r>
        <w:t>rektor</w:t>
      </w:r>
      <w:r>
        <w:rPr>
          <w:spacing w:val="29"/>
          <w:w w:val="99"/>
        </w:rPr>
        <w:t xml:space="preserve"> </w:t>
      </w:r>
      <w:r>
        <w:rPr>
          <w:b/>
          <w:bCs/>
        </w:rPr>
        <w:t>Bankovní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1"/>
        </w:rPr>
        <w:t>spojení:</w:t>
      </w:r>
      <w:r>
        <w:rPr>
          <w:b/>
          <w:bCs/>
          <w:spacing w:val="-1"/>
        </w:rPr>
        <w:tab/>
      </w:r>
      <w:r>
        <w:t>Česká</w:t>
      </w:r>
      <w:r>
        <w:rPr>
          <w:spacing w:val="-7"/>
        </w:rPr>
        <w:t xml:space="preserve"> </w:t>
      </w:r>
      <w:r>
        <w:rPr>
          <w:spacing w:val="-1"/>
        </w:rPr>
        <w:t>spořitelna,</w:t>
      </w:r>
      <w:r>
        <w:rPr>
          <w:spacing w:val="-9"/>
        </w:rPr>
        <w:t xml:space="preserve"> </w:t>
      </w:r>
      <w:r>
        <w:t>a.s.,</w:t>
      </w:r>
      <w:r>
        <w:rPr>
          <w:spacing w:val="-7"/>
        </w:rPr>
        <w:t xml:space="preserve"> </w:t>
      </w:r>
      <w:r>
        <w:t>Ústí</w:t>
      </w:r>
      <w:r>
        <w:rPr>
          <w:spacing w:val="-5"/>
        </w:rPr>
        <w:t xml:space="preserve"> </w:t>
      </w:r>
      <w:r>
        <w:rPr>
          <w:spacing w:val="-1"/>
        </w:rPr>
        <w:t>nad</w:t>
      </w:r>
      <w:r>
        <w:rPr>
          <w:spacing w:val="-6"/>
        </w:rPr>
        <w:t xml:space="preserve"> </w:t>
      </w:r>
      <w:r>
        <w:t>Labem</w:t>
      </w:r>
      <w:r>
        <w:rPr>
          <w:spacing w:val="44"/>
          <w:w w:val="99"/>
        </w:rPr>
        <w:t xml:space="preserve"> </w:t>
      </w:r>
      <w:r>
        <w:rPr>
          <w:b/>
          <w:bCs/>
        </w:rPr>
        <w:t>Číslo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účtu:</w:t>
      </w:r>
      <w:r>
        <w:rPr>
          <w:b/>
          <w:bCs/>
        </w:rPr>
        <w:tab/>
      </w:r>
      <w:r>
        <w:t>100200392/0800</w:t>
      </w:r>
    </w:p>
    <w:p w:rsidR="00B84531" w:rsidRDefault="00B84531">
      <w:pPr>
        <w:pStyle w:val="Zkladntext"/>
        <w:kinsoku w:val="0"/>
        <w:overflowPunct w:val="0"/>
        <w:spacing w:before="120"/>
        <w:ind w:left="116" w:right="110" w:firstLine="0"/>
      </w:pPr>
      <w:r>
        <w:rPr>
          <w:spacing w:val="-1"/>
        </w:rP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</w:t>
      </w:r>
      <w:r>
        <w:rPr>
          <w:b/>
          <w:bCs/>
        </w:rPr>
        <w:t>kupující</w:t>
      </w:r>
      <w:r>
        <w:t>“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straně</w:t>
      </w:r>
      <w:r>
        <w:rPr>
          <w:spacing w:val="-7"/>
        </w:rPr>
        <w:t xml:space="preserve"> </w:t>
      </w:r>
      <w:r>
        <w:t>druhé,</w:t>
      </w:r>
      <w:r>
        <w:rPr>
          <w:spacing w:val="-7"/>
        </w:rPr>
        <w:t xml:space="preserve"> </w:t>
      </w:r>
      <w:r>
        <w:rPr>
          <w:spacing w:val="1"/>
        </w:rPr>
        <w:t>kde</w:t>
      </w:r>
      <w:r>
        <w:rPr>
          <w:spacing w:val="-5"/>
        </w:rPr>
        <w:t xml:space="preserve"> </w:t>
      </w:r>
      <w:r>
        <w:t>prodávající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kupující</w:t>
      </w:r>
      <w:r>
        <w:rPr>
          <w:spacing w:val="-6"/>
        </w:rPr>
        <w:t xml:space="preserve"> </w:t>
      </w:r>
      <w:r>
        <w:rPr>
          <w:spacing w:val="-1"/>
        </w:rPr>
        <w:t>dále</w:t>
      </w:r>
      <w:r>
        <w:rPr>
          <w:spacing w:val="-7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téže</w:t>
      </w:r>
      <w:r>
        <w:rPr>
          <w:spacing w:val="-7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„</w:t>
      </w:r>
      <w:r>
        <w:rPr>
          <w:b/>
          <w:bCs/>
        </w:rPr>
        <w:t>smluvní</w:t>
      </w:r>
      <w:r>
        <w:rPr>
          <w:b/>
          <w:bCs/>
          <w:spacing w:val="36"/>
          <w:w w:val="99"/>
        </w:rPr>
        <w:t xml:space="preserve"> </w:t>
      </w:r>
      <w:r>
        <w:rPr>
          <w:b/>
          <w:bCs/>
          <w:spacing w:val="-1"/>
        </w:rPr>
        <w:t>strany</w:t>
      </w:r>
      <w:r>
        <w:rPr>
          <w:spacing w:val="-1"/>
        </w:rPr>
        <w:t>“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jednotlivě</w:t>
      </w:r>
      <w:r>
        <w:rPr>
          <w:spacing w:val="-9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„</w:t>
      </w:r>
      <w:r>
        <w:rPr>
          <w:b/>
          <w:bCs/>
        </w:rPr>
        <w:t>smluvní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strana</w:t>
      </w:r>
      <w:r>
        <w:rPr>
          <w:spacing w:val="-1"/>
        </w:rPr>
        <w:t>“)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kinsoku w:val="0"/>
        <w:overflowPunct w:val="0"/>
        <w:ind w:left="3990" w:right="4028" w:firstLine="494"/>
      </w:pPr>
      <w:r>
        <w:rPr>
          <w:spacing w:val="-1"/>
        </w:rPr>
        <w:t>tuto</w:t>
      </w:r>
      <w:r>
        <w:rPr>
          <w:spacing w:val="19"/>
          <w:w w:val="99"/>
        </w:rPr>
        <w:t xml:space="preserve"> </w:t>
      </w:r>
      <w:r>
        <w:t>Kupní</w:t>
      </w:r>
      <w:r>
        <w:rPr>
          <w:spacing w:val="-15"/>
        </w:rPr>
        <w:t xml:space="preserve"> </w:t>
      </w:r>
      <w:r>
        <w:t>smlouvu</w:t>
      </w:r>
    </w:p>
    <w:p w:rsidR="00B84531" w:rsidRDefault="00B84531">
      <w:pPr>
        <w:pStyle w:val="Zkladntext"/>
        <w:kinsoku w:val="0"/>
        <w:overflowPunct w:val="0"/>
        <w:spacing w:line="228" w:lineRule="exact"/>
        <w:ind w:left="3519" w:right="3557" w:firstLine="0"/>
        <w:jc w:val="center"/>
      </w:pPr>
      <w:r>
        <w:rPr>
          <w:spacing w:val="-1"/>
        </w:rP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</w:t>
      </w:r>
      <w:r>
        <w:rPr>
          <w:b/>
          <w:bCs/>
        </w:rPr>
        <w:t>tato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smlouva</w:t>
      </w:r>
      <w:r>
        <w:t>“)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Nadpis1"/>
        <w:kinsoku w:val="0"/>
        <w:overflowPunct w:val="0"/>
        <w:ind w:left="1442" w:right="1480"/>
        <w:jc w:val="center"/>
        <w:rPr>
          <w:b w:val="0"/>
          <w:bCs w:val="0"/>
        </w:rPr>
      </w:pPr>
      <w:r>
        <w:rPr>
          <w:spacing w:val="-1"/>
        </w:rPr>
        <w:t>I.</w:t>
      </w:r>
    </w:p>
    <w:p w:rsidR="00B84531" w:rsidRDefault="00B84531">
      <w:pPr>
        <w:pStyle w:val="Zkladntext"/>
        <w:kinsoku w:val="0"/>
        <w:overflowPunct w:val="0"/>
        <w:ind w:left="3516" w:right="3557" w:firstLine="0"/>
        <w:jc w:val="center"/>
      </w:pPr>
      <w:r>
        <w:rPr>
          <w:b/>
          <w:bCs/>
        </w:rPr>
        <w:t>Předmět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smlouvy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b/>
          <w:bCs/>
          <w:sz w:val="23"/>
          <w:szCs w:val="23"/>
        </w:rPr>
      </w:pPr>
    </w:p>
    <w:p w:rsidR="00B84531" w:rsidRDefault="00B84531">
      <w:pPr>
        <w:pStyle w:val="Zkladntext"/>
        <w:numPr>
          <w:ilvl w:val="0"/>
          <w:numId w:val="9"/>
        </w:numPr>
        <w:tabs>
          <w:tab w:val="left" w:pos="513"/>
        </w:tabs>
        <w:kinsoku w:val="0"/>
        <w:overflowPunct w:val="0"/>
        <w:spacing w:line="228" w:lineRule="exact"/>
        <w:ind w:right="101"/>
      </w:pPr>
      <w:r>
        <w:rPr>
          <w:spacing w:val="-1"/>
        </w:rPr>
        <w:t>Prodávající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touto</w:t>
      </w:r>
      <w:r>
        <w:rPr>
          <w:spacing w:val="8"/>
        </w:rPr>
        <w:t xml:space="preserve"> </w:t>
      </w:r>
      <w:r>
        <w:t>smlouvou</w:t>
      </w:r>
      <w:r>
        <w:rPr>
          <w:spacing w:val="10"/>
        </w:rPr>
        <w:t xml:space="preserve"> </w:t>
      </w:r>
      <w:r>
        <w:rPr>
          <w:spacing w:val="-1"/>
        </w:rPr>
        <w:t>zavazuje</w:t>
      </w:r>
      <w:r>
        <w:rPr>
          <w:spacing w:val="9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své</w:t>
      </w:r>
      <w:r>
        <w:rPr>
          <w:spacing w:val="8"/>
        </w:rPr>
        <w:t xml:space="preserve"> </w:t>
      </w:r>
      <w:r>
        <w:t>náklady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nebezpečí</w:t>
      </w:r>
      <w:r>
        <w:rPr>
          <w:spacing w:val="9"/>
        </w:rPr>
        <w:t xml:space="preserve"> </w:t>
      </w:r>
      <w:r>
        <w:t>odevzdat</w:t>
      </w:r>
      <w:r>
        <w:rPr>
          <w:spacing w:val="7"/>
        </w:rPr>
        <w:t xml:space="preserve"> </w:t>
      </w:r>
      <w:r>
        <w:t>kupujícímu</w:t>
      </w:r>
      <w:r>
        <w:rPr>
          <w:spacing w:val="16"/>
        </w:rPr>
        <w:t xml:space="preserve"> </w:t>
      </w:r>
      <w:r>
        <w:rPr>
          <w:spacing w:val="-1"/>
        </w:rPr>
        <w:t>nové,</w:t>
      </w:r>
      <w:r>
        <w:rPr>
          <w:spacing w:val="72"/>
          <w:w w:val="99"/>
        </w:rPr>
        <w:t xml:space="preserve"> </w:t>
      </w:r>
      <w:r>
        <w:rPr>
          <w:spacing w:val="-1"/>
        </w:rPr>
        <w:t>nepoužité</w:t>
      </w:r>
      <w:r>
        <w:rPr>
          <w:spacing w:val="5"/>
        </w:rPr>
        <w:t xml:space="preserve"> </w:t>
      </w:r>
      <w:r>
        <w:rPr>
          <w:spacing w:val="-1"/>
        </w:rPr>
        <w:t>zboží,</w:t>
      </w:r>
      <w:r>
        <w:rPr>
          <w:spacing w:val="3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předmětem</w:t>
      </w:r>
      <w:r>
        <w:rPr>
          <w:spacing w:val="5"/>
        </w:rPr>
        <w:t xml:space="preserve"> </w:t>
      </w:r>
      <w:r>
        <w:t>koupě a</w:t>
      </w:r>
      <w:r>
        <w:rPr>
          <w:spacing w:val="3"/>
        </w:rPr>
        <w:t xml:space="preserve"> </w:t>
      </w:r>
      <w:r>
        <w:t>jehož specifikace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uvedena</w:t>
      </w:r>
      <w:r>
        <w:rPr>
          <w:spacing w:val="2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Příloze</w:t>
      </w:r>
      <w:r>
        <w:rPr>
          <w:spacing w:val="3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t>1,</w:t>
      </w:r>
      <w:r>
        <w:rPr>
          <w:spacing w:val="13"/>
        </w:rPr>
        <w:t xml:space="preserve"> </w:t>
      </w:r>
      <w:r w:rsidR="00C0201A">
        <w:t>didaktické úlohy pro praktikum z fyziky – Určení Planckovy konstanty a Vlastnosti polovodičových součástek,</w:t>
      </w:r>
    </w:p>
    <w:p w:rsidR="00B84531" w:rsidRDefault="00B84531">
      <w:pPr>
        <w:pStyle w:val="Zkladntext"/>
        <w:kinsoku w:val="0"/>
        <w:overflowPunct w:val="0"/>
        <w:spacing w:line="198" w:lineRule="exact"/>
        <w:ind w:firstLine="0"/>
        <w:jc w:val="both"/>
      </w:pPr>
      <w:r>
        <w:t xml:space="preserve"> která je</w:t>
      </w:r>
      <w:r>
        <w:rPr>
          <w:spacing w:val="-1"/>
        </w:rPr>
        <w:t xml:space="preserve"> </w:t>
      </w:r>
      <w:r>
        <w:t>nedílnou</w:t>
      </w:r>
      <w:r>
        <w:rPr>
          <w:spacing w:val="-1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umožnit kupujícímu</w:t>
      </w:r>
      <w:r>
        <w:rPr>
          <w:spacing w:val="-1"/>
        </w:rPr>
        <w:t xml:space="preserve"> nabýt</w:t>
      </w:r>
      <w:r>
        <w:rPr>
          <w:spacing w:val="1"/>
        </w:rPr>
        <w:t xml:space="preserve"> </w:t>
      </w:r>
      <w:r>
        <w:t xml:space="preserve">vlastnické </w:t>
      </w:r>
      <w:r>
        <w:rPr>
          <w:spacing w:val="-1"/>
        </w:rPr>
        <w:t>právo</w:t>
      </w:r>
    </w:p>
    <w:p w:rsidR="00B84531" w:rsidRDefault="00B84531">
      <w:pPr>
        <w:pStyle w:val="Zkladntext"/>
        <w:kinsoku w:val="0"/>
        <w:overflowPunct w:val="0"/>
        <w:spacing w:line="58" w:lineRule="exact"/>
        <w:ind w:left="1487" w:firstLine="0"/>
        <w:rPr>
          <w:sz w:val="10"/>
          <w:szCs w:val="10"/>
        </w:rPr>
      </w:pPr>
      <w:r>
        <w:rPr>
          <w:sz w:val="10"/>
          <w:szCs w:val="10"/>
        </w:rPr>
        <w:t>y</w:t>
      </w:r>
    </w:p>
    <w:p w:rsidR="00B84531" w:rsidRDefault="00B84531">
      <w:pPr>
        <w:pStyle w:val="Zkladntext"/>
        <w:kinsoku w:val="0"/>
        <w:overflowPunct w:val="0"/>
        <w:spacing w:line="202" w:lineRule="exact"/>
        <w:ind w:firstLine="0"/>
        <w:jc w:val="both"/>
      </w:pPr>
      <w:r>
        <w:rPr>
          <w:spacing w:val="1"/>
        </w:rPr>
        <w:t>ke</w:t>
      </w:r>
      <w:r>
        <w:rPr>
          <w:spacing w:val="-4"/>
        </w:rPr>
        <w:t xml:space="preserve"> </w:t>
      </w:r>
      <w:r>
        <w:rPr>
          <w:spacing w:val="-1"/>
        </w:rPr>
        <w:t>zboží,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vše</w:t>
      </w:r>
      <w:r>
        <w:rPr>
          <w:spacing w:val="41"/>
        </w:rPr>
        <w:t xml:space="preserve"> </w:t>
      </w:r>
      <w:r>
        <w:rPr>
          <w:spacing w:val="-1"/>
        </w:rPr>
        <w:t>za</w:t>
      </w:r>
      <w:r>
        <w:rPr>
          <w:spacing w:val="41"/>
        </w:rPr>
        <w:t xml:space="preserve"> </w:t>
      </w:r>
      <w:r>
        <w:t>dále</w:t>
      </w:r>
      <w:r>
        <w:rPr>
          <w:spacing w:val="40"/>
        </w:rPr>
        <w:t xml:space="preserve"> </w:t>
      </w:r>
      <w:r>
        <w:t>uvedených</w:t>
      </w:r>
      <w:r>
        <w:rPr>
          <w:spacing w:val="41"/>
        </w:rPr>
        <w:t xml:space="preserve"> </w:t>
      </w:r>
      <w:r>
        <w:t>podmínek.</w:t>
      </w:r>
      <w:r>
        <w:rPr>
          <w:spacing w:val="39"/>
        </w:rPr>
        <w:t xml:space="preserve"> </w:t>
      </w:r>
      <w:r>
        <w:t>Předmětem</w:t>
      </w:r>
      <w:r>
        <w:rPr>
          <w:spacing w:val="43"/>
        </w:rPr>
        <w:t xml:space="preserve"> </w:t>
      </w:r>
      <w:r>
        <w:rPr>
          <w:spacing w:val="-1"/>
        </w:rP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35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rovněž</w:t>
      </w:r>
      <w:r>
        <w:rPr>
          <w:spacing w:val="40"/>
        </w:rPr>
        <w:t xml:space="preserve"> </w:t>
      </w:r>
      <w:r>
        <w:t>převod</w:t>
      </w:r>
    </w:p>
    <w:p w:rsidR="00B84531" w:rsidRDefault="00B84531">
      <w:pPr>
        <w:pStyle w:val="Zkladntext"/>
        <w:kinsoku w:val="0"/>
        <w:overflowPunct w:val="0"/>
        <w:ind w:right="156" w:firstLine="0"/>
        <w:jc w:val="both"/>
      </w:pPr>
      <w:r>
        <w:t>vlastnického</w:t>
      </w:r>
      <w:r>
        <w:rPr>
          <w:spacing w:val="11"/>
        </w:rPr>
        <w:t xml:space="preserve"> </w:t>
      </w:r>
      <w:r>
        <w:t>práva</w:t>
      </w:r>
      <w:r>
        <w:rPr>
          <w:spacing w:val="14"/>
        </w:rPr>
        <w:t xml:space="preserve"> </w:t>
      </w:r>
      <w:r>
        <w:t>k</w:t>
      </w:r>
      <w:r>
        <w:rPr>
          <w:spacing w:val="14"/>
        </w:rPr>
        <w:t xml:space="preserve"> </w:t>
      </w:r>
      <w:r>
        <w:t>veškerému</w:t>
      </w:r>
      <w:r>
        <w:rPr>
          <w:spacing w:val="12"/>
        </w:rPr>
        <w:t xml:space="preserve"> </w:t>
      </w:r>
      <w:r>
        <w:rPr>
          <w:spacing w:val="-1"/>
        </w:rPr>
        <w:t>příslušenství</w:t>
      </w:r>
      <w:r>
        <w:rPr>
          <w:spacing w:val="14"/>
        </w:rPr>
        <w:t xml:space="preserve"> </w:t>
      </w:r>
      <w:r>
        <w:rPr>
          <w:spacing w:val="-1"/>
        </w:rPr>
        <w:t>zboží.</w:t>
      </w:r>
      <w:r>
        <w:rPr>
          <w:spacing w:val="14"/>
        </w:rPr>
        <w:t xml:space="preserve"> </w:t>
      </w:r>
      <w:r>
        <w:t>Nedílnou</w:t>
      </w:r>
      <w:r>
        <w:rPr>
          <w:spacing w:val="11"/>
        </w:rPr>
        <w:t xml:space="preserve"> </w:t>
      </w:r>
      <w:r>
        <w:t>součástí</w:t>
      </w:r>
      <w:r>
        <w:rPr>
          <w:spacing w:val="14"/>
        </w:rPr>
        <w:t xml:space="preserve"> </w:t>
      </w:r>
      <w:r>
        <w:t>dodání</w:t>
      </w:r>
      <w:r>
        <w:rPr>
          <w:spacing w:val="15"/>
        </w:rPr>
        <w:t xml:space="preserve"> </w:t>
      </w:r>
      <w:r>
        <w:rPr>
          <w:spacing w:val="-1"/>
        </w:rPr>
        <w:t>zboží</w:t>
      </w:r>
      <w:r>
        <w:rPr>
          <w:spacing w:val="12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doprava</w:t>
      </w:r>
      <w:r>
        <w:rPr>
          <w:spacing w:val="48"/>
          <w:w w:val="99"/>
        </w:rPr>
        <w:t xml:space="preserve"> </w:t>
      </w:r>
      <w:r>
        <w:rPr>
          <w:spacing w:val="-1"/>
        </w:rPr>
        <w:t>zboží,</w:t>
      </w:r>
      <w:r>
        <w:rPr>
          <w:spacing w:val="-19"/>
        </w:rPr>
        <w:t xml:space="preserve"> </w:t>
      </w:r>
      <w:r>
        <w:t>dodání</w:t>
      </w:r>
      <w:r>
        <w:rPr>
          <w:spacing w:val="-20"/>
        </w:rPr>
        <w:t xml:space="preserve"> </w:t>
      </w:r>
      <w:r>
        <w:t>dokumentace</w:t>
      </w:r>
      <w:r>
        <w:rPr>
          <w:spacing w:val="-20"/>
        </w:rPr>
        <w:t xml:space="preserve"> </w:t>
      </w:r>
      <w:r>
        <w:t>(v</w:t>
      </w:r>
      <w:r>
        <w:rPr>
          <w:spacing w:val="-6"/>
        </w:rPr>
        <w:t xml:space="preserve"> </w:t>
      </w:r>
      <w:r>
        <w:t>českém,</w:t>
      </w:r>
      <w:r>
        <w:rPr>
          <w:spacing w:val="-20"/>
        </w:rPr>
        <w:t xml:space="preserve"> </w:t>
      </w:r>
      <w:r>
        <w:t>příp.</w:t>
      </w:r>
      <w:r>
        <w:rPr>
          <w:spacing w:val="-20"/>
        </w:rPr>
        <w:t xml:space="preserve"> </w:t>
      </w:r>
      <w:r>
        <w:t>anglickém</w:t>
      </w:r>
      <w:r>
        <w:rPr>
          <w:spacing w:val="-17"/>
        </w:rPr>
        <w:t xml:space="preserve"> </w:t>
      </w:r>
      <w:r>
        <w:rPr>
          <w:spacing w:val="-1"/>
        </w:rPr>
        <w:t>jazyce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tištěné</w:t>
      </w:r>
      <w:r>
        <w:rPr>
          <w:spacing w:val="-20"/>
        </w:rPr>
        <w:t xml:space="preserve"> </w:t>
      </w:r>
      <w:r>
        <w:t>nebo</w:t>
      </w:r>
      <w:r>
        <w:rPr>
          <w:spacing w:val="-20"/>
        </w:rPr>
        <w:t xml:space="preserve"> </w:t>
      </w:r>
      <w:r>
        <w:t>elektronické</w:t>
      </w:r>
      <w:r>
        <w:rPr>
          <w:spacing w:val="-21"/>
        </w:rPr>
        <w:t xml:space="preserve"> </w:t>
      </w:r>
      <w:r>
        <w:t>podobě</w:t>
      </w:r>
      <w:r>
        <w:rPr>
          <w:spacing w:val="56"/>
          <w:w w:val="99"/>
        </w:rPr>
        <w:t xml:space="preserve"> </w:t>
      </w:r>
      <w:r>
        <w:t>či</w:t>
      </w:r>
      <w:r>
        <w:rPr>
          <w:spacing w:val="-1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kombinaci</w:t>
      </w:r>
      <w:r>
        <w:rPr>
          <w:spacing w:val="-14"/>
        </w:rPr>
        <w:t xml:space="preserve"> </w:t>
      </w:r>
      <w:r>
        <w:t>obou</w:t>
      </w:r>
      <w:r>
        <w:rPr>
          <w:spacing w:val="-11"/>
        </w:rPr>
        <w:t xml:space="preserve"> </w:t>
      </w:r>
      <w:r>
        <w:rPr>
          <w:spacing w:val="-1"/>
        </w:rPr>
        <w:t>podob)</w:t>
      </w:r>
      <w:r>
        <w:rPr>
          <w:spacing w:val="-10"/>
        </w:rPr>
        <w:t xml:space="preserve"> </w:t>
      </w:r>
      <w:r>
        <w:t>potřebné</w:t>
      </w:r>
      <w:r>
        <w:rPr>
          <w:spacing w:val="-14"/>
        </w:rPr>
        <w:t xml:space="preserve"> </w:t>
      </w:r>
      <w:r>
        <w:t>k převzetí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užívání</w:t>
      </w:r>
      <w:r>
        <w:rPr>
          <w:spacing w:val="-11"/>
        </w:rPr>
        <w:t xml:space="preserve"> </w:t>
      </w:r>
      <w:r>
        <w:rPr>
          <w:spacing w:val="-1"/>
        </w:rPr>
        <w:t>zboží,</w:t>
      </w:r>
      <w:r>
        <w:rPr>
          <w:spacing w:val="-11"/>
        </w:rPr>
        <w:t xml:space="preserve"> </w:t>
      </w:r>
      <w:r>
        <w:rPr>
          <w:spacing w:val="-1"/>
        </w:rPr>
        <w:t>instalace</w:t>
      </w:r>
      <w:r>
        <w:rPr>
          <w:spacing w:val="-11"/>
        </w:rPr>
        <w:t xml:space="preserve"> </w:t>
      </w:r>
      <w:r>
        <w:rPr>
          <w:spacing w:val="-1"/>
        </w:rPr>
        <w:t>zboží,</w:t>
      </w:r>
      <w:r>
        <w:rPr>
          <w:spacing w:val="-13"/>
        </w:rPr>
        <w:t xml:space="preserve"> </w:t>
      </w:r>
      <w:r>
        <w:t>odzkoušení</w:t>
      </w:r>
      <w:r>
        <w:rPr>
          <w:spacing w:val="-11"/>
        </w:rPr>
        <w:t xml:space="preserve"> </w:t>
      </w:r>
      <w:r>
        <w:rPr>
          <w:spacing w:val="-1"/>
        </w:rPr>
        <w:t>zboží,</w:t>
      </w:r>
      <w:r>
        <w:rPr>
          <w:spacing w:val="64"/>
          <w:w w:val="99"/>
        </w:rPr>
        <w:t xml:space="preserve"> </w:t>
      </w:r>
      <w:r>
        <w:t>předvedení</w:t>
      </w:r>
      <w:r>
        <w:rPr>
          <w:spacing w:val="-4"/>
        </w:rPr>
        <w:t xml:space="preserve"> </w:t>
      </w:r>
      <w:r>
        <w:t>provozuschopnosti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základních</w:t>
      </w:r>
      <w:r>
        <w:rPr>
          <w:spacing w:val="-5"/>
        </w:rPr>
        <w:t xml:space="preserve"> </w:t>
      </w:r>
      <w:r>
        <w:t>parametrů</w:t>
      </w:r>
      <w:r>
        <w:rPr>
          <w:spacing w:val="-4"/>
        </w:rPr>
        <w:t xml:space="preserve"> </w:t>
      </w:r>
      <w:r>
        <w:rPr>
          <w:spacing w:val="-1"/>
        </w:rPr>
        <w:t>zboží</w:t>
      </w:r>
      <w:r>
        <w:rPr>
          <w:spacing w:val="-3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rPr>
          <w:spacing w:val="-1"/>
        </w:rPr>
        <w:t>zaškolení</w:t>
      </w:r>
      <w:r>
        <w:rPr>
          <w:spacing w:val="-6"/>
        </w:rPr>
        <w:t xml:space="preserve"> </w:t>
      </w:r>
      <w:r>
        <w:t>obsluhy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zajištění</w:t>
      </w:r>
      <w:r>
        <w:rPr>
          <w:spacing w:val="52"/>
          <w:w w:val="99"/>
        </w:rPr>
        <w:t xml:space="preserve"> </w:t>
      </w:r>
      <w:r>
        <w:rPr>
          <w:spacing w:val="-1"/>
        </w:rPr>
        <w:t>servisu,</w:t>
      </w:r>
      <w:r>
        <w:rPr>
          <w:spacing w:val="-8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také</w:t>
      </w:r>
      <w:r>
        <w:rPr>
          <w:spacing w:val="-7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„</w:t>
      </w:r>
      <w:r>
        <w:rPr>
          <w:b/>
          <w:bCs/>
        </w:rPr>
        <w:t>dodávka</w:t>
      </w:r>
      <w:r>
        <w:t>“</w:t>
      </w:r>
      <w:r>
        <w:rPr>
          <w:spacing w:val="-6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rPr>
          <w:spacing w:val="1"/>
        </w:rPr>
        <w:t>jako</w:t>
      </w:r>
      <w:r>
        <w:rPr>
          <w:spacing w:val="-7"/>
        </w:rPr>
        <w:t xml:space="preserve"> </w:t>
      </w:r>
      <w:r>
        <w:t>„</w:t>
      </w:r>
      <w:r>
        <w:rPr>
          <w:b/>
          <w:bCs/>
        </w:rPr>
        <w:t>zboží</w:t>
      </w:r>
      <w:r>
        <w:t>“).</w:t>
      </w:r>
    </w:p>
    <w:p w:rsidR="00B84531" w:rsidRDefault="00B84531">
      <w:pPr>
        <w:pStyle w:val="Zkladntext"/>
        <w:kinsoku w:val="0"/>
        <w:overflowPunct w:val="0"/>
        <w:spacing w:before="8"/>
        <w:ind w:left="0" w:firstLine="0"/>
      </w:pPr>
    </w:p>
    <w:p w:rsidR="00B84531" w:rsidRDefault="00B84531">
      <w:pPr>
        <w:pStyle w:val="Zkladntext"/>
        <w:numPr>
          <w:ilvl w:val="0"/>
          <w:numId w:val="9"/>
        </w:numPr>
        <w:tabs>
          <w:tab w:val="left" w:pos="513"/>
        </w:tabs>
        <w:kinsoku w:val="0"/>
        <w:overflowPunct w:val="0"/>
        <w:spacing w:line="237" w:lineRule="auto"/>
        <w:ind w:right="156"/>
        <w:jc w:val="both"/>
      </w:pPr>
      <w:r>
        <w:rPr>
          <w:spacing w:val="-1"/>
        </w:rPr>
        <w:t>Zboží</w:t>
      </w:r>
      <w:r>
        <w:t xml:space="preserve"> </w:t>
      </w:r>
      <w:r>
        <w:rPr>
          <w:spacing w:val="1"/>
        </w:rPr>
        <w:t>musí</w:t>
      </w:r>
      <w:r>
        <w:rPr>
          <w:spacing w:val="-2"/>
        </w:rPr>
        <w:t xml:space="preserve"> </w:t>
      </w:r>
      <w:r>
        <w:rPr>
          <w:spacing w:val="-1"/>
        </w:rPr>
        <w:t>být</w:t>
      </w:r>
      <w:r>
        <w:rPr>
          <w:spacing w:val="1"/>
        </w:rPr>
        <w:t xml:space="preserve"> </w:t>
      </w:r>
      <w:r>
        <w:t>dodáno</w:t>
      </w:r>
      <w:r>
        <w:rPr>
          <w:spacing w:val="-1"/>
        </w:rPr>
        <w:t xml:space="preserve"> </w:t>
      </w:r>
      <w:r>
        <w:t>v kvalitě a</w:t>
      </w:r>
      <w:r>
        <w:rPr>
          <w:spacing w:val="-2"/>
        </w:rPr>
        <w:t xml:space="preserve"> </w:t>
      </w:r>
      <w:r>
        <w:t>provedení</w:t>
      </w:r>
      <w:r>
        <w:rPr>
          <w:spacing w:val="1"/>
        </w:rPr>
        <w:t xml:space="preserve"> </w:t>
      </w:r>
      <w:r>
        <w:t>odpovídající</w:t>
      </w:r>
      <w:r>
        <w:rPr>
          <w:spacing w:val="-2"/>
        </w:rPr>
        <w:t xml:space="preserve"> </w:t>
      </w:r>
      <w:r>
        <w:rPr>
          <w:spacing w:val="-1"/>
        </w:rPr>
        <w:t>platným</w:t>
      </w:r>
      <w:r>
        <w:rPr>
          <w:spacing w:val="2"/>
        </w:rPr>
        <w:t xml:space="preserve"> </w:t>
      </w:r>
      <w:r>
        <w:rPr>
          <w:spacing w:val="-1"/>
        </w:rPr>
        <w:t>technickým</w:t>
      </w:r>
      <w:r>
        <w:rPr>
          <w:spacing w:val="2"/>
        </w:rPr>
        <w:t xml:space="preserve"> </w:t>
      </w:r>
      <w:r>
        <w:t>normám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právním</w:t>
      </w:r>
      <w:r>
        <w:rPr>
          <w:spacing w:val="42"/>
          <w:w w:val="99"/>
        </w:rPr>
        <w:t xml:space="preserve"> </w:t>
      </w:r>
      <w:r>
        <w:t>předpisům</w:t>
      </w:r>
      <w:r>
        <w:rPr>
          <w:spacing w:val="37"/>
        </w:rPr>
        <w:t xml:space="preserve"> </w:t>
      </w:r>
      <w:r>
        <w:t>České</w:t>
      </w:r>
      <w:r>
        <w:rPr>
          <w:spacing w:val="34"/>
        </w:rPr>
        <w:t xml:space="preserve"> </w:t>
      </w:r>
      <w:r>
        <w:rPr>
          <w:spacing w:val="-1"/>
        </w:rPr>
        <w:t>republiky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Evropské</w:t>
      </w:r>
      <w:r>
        <w:rPr>
          <w:spacing w:val="34"/>
        </w:rPr>
        <w:t xml:space="preserve"> </w:t>
      </w:r>
      <w:r>
        <w:rPr>
          <w:spacing w:val="-1"/>
        </w:rPr>
        <w:t>unie.</w:t>
      </w:r>
      <w:r>
        <w:rPr>
          <w:spacing w:val="35"/>
        </w:rPr>
        <w:t xml:space="preserve"> </w:t>
      </w:r>
      <w:r>
        <w:rPr>
          <w:spacing w:val="-1"/>
        </w:rPr>
        <w:t>Prodávající</w:t>
      </w:r>
      <w:r>
        <w:rPr>
          <w:spacing w:val="34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zavazuje</w:t>
      </w:r>
      <w:r>
        <w:rPr>
          <w:spacing w:val="33"/>
        </w:rPr>
        <w:t xml:space="preserve"> </w:t>
      </w:r>
      <w:r>
        <w:t>dodat</w:t>
      </w:r>
      <w:r>
        <w:rPr>
          <w:spacing w:val="34"/>
        </w:rPr>
        <w:t xml:space="preserve"> </w:t>
      </w:r>
      <w:r>
        <w:t>kupujícímu</w:t>
      </w:r>
      <w:r>
        <w:rPr>
          <w:spacing w:val="34"/>
        </w:rPr>
        <w:t xml:space="preserve"> </w:t>
      </w:r>
      <w:r>
        <w:rPr>
          <w:spacing w:val="-1"/>
        </w:rPr>
        <w:t>zboží</w:t>
      </w:r>
      <w:r>
        <w:rPr>
          <w:spacing w:val="65"/>
          <w:w w:val="9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kvalitě,</w:t>
      </w:r>
      <w:r>
        <w:rPr>
          <w:spacing w:val="4"/>
        </w:rPr>
        <w:t xml:space="preserve"> </w:t>
      </w:r>
      <w:r>
        <w:t>která</w:t>
      </w:r>
      <w:r>
        <w:rPr>
          <w:spacing w:val="5"/>
        </w:rPr>
        <w:t xml:space="preserve"> </w:t>
      </w:r>
      <w:r>
        <w:t>bude</w:t>
      </w:r>
      <w:r>
        <w:rPr>
          <w:spacing w:val="5"/>
        </w:rPr>
        <w:t xml:space="preserve"> </w:t>
      </w:r>
      <w:r>
        <w:t>odpovídat</w:t>
      </w:r>
      <w:r>
        <w:rPr>
          <w:spacing w:val="5"/>
        </w:rPr>
        <w:t xml:space="preserve"> </w:t>
      </w:r>
      <w:r>
        <w:t>materiálové</w:t>
      </w:r>
      <w:r>
        <w:rPr>
          <w:spacing w:val="4"/>
        </w:rPr>
        <w:t xml:space="preserve"> </w:t>
      </w:r>
      <w:r>
        <w:t>specifikaci</w:t>
      </w:r>
      <w:r>
        <w:rPr>
          <w:spacing w:val="10"/>
        </w:rPr>
        <w:t xml:space="preserve"> </w:t>
      </w:r>
      <w:r>
        <w:rPr>
          <w:spacing w:val="-1"/>
        </w:rPr>
        <w:t>uvedené</w:t>
      </w:r>
      <w:r>
        <w:rPr>
          <w:spacing w:val="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nabídce</w:t>
      </w:r>
      <w:r>
        <w:rPr>
          <w:spacing w:val="5"/>
        </w:rPr>
        <w:t xml:space="preserve"> </w:t>
      </w:r>
      <w:r>
        <w:t>dodavatele</w:t>
      </w:r>
      <w:r>
        <w:rPr>
          <w:spacing w:val="5"/>
        </w:rPr>
        <w:t xml:space="preserve"> </w:t>
      </w:r>
      <w:r>
        <w:t>podané</w:t>
      </w:r>
      <w:r>
        <w:rPr>
          <w:spacing w:val="5"/>
        </w:rPr>
        <w:t xml:space="preserve"> </w:t>
      </w:r>
      <w:r>
        <w:t>na</w:t>
      </w:r>
      <w:r>
        <w:rPr>
          <w:spacing w:val="42"/>
          <w:w w:val="99"/>
        </w:rPr>
        <w:t xml:space="preserve"> </w:t>
      </w:r>
      <w:r>
        <w:rPr>
          <w:spacing w:val="-1"/>
        </w:rPr>
        <w:t>výběrové</w:t>
      </w:r>
      <w:r>
        <w:rPr>
          <w:spacing w:val="36"/>
        </w:rPr>
        <w:t xml:space="preserve"> </w:t>
      </w:r>
      <w:r>
        <w:t>řízení</w:t>
      </w:r>
      <w:r>
        <w:rPr>
          <w:spacing w:val="37"/>
        </w:rPr>
        <w:t xml:space="preserve"> </w:t>
      </w:r>
      <w:r>
        <w:rPr>
          <w:b/>
          <w:bCs/>
        </w:rPr>
        <w:t>Didaktické</w:t>
      </w:r>
      <w:r>
        <w:rPr>
          <w:b/>
          <w:bCs/>
          <w:spacing w:val="36"/>
        </w:rPr>
        <w:t xml:space="preserve"> </w:t>
      </w:r>
      <w:r>
        <w:rPr>
          <w:b/>
          <w:bCs/>
        </w:rPr>
        <w:t>úlohy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-1"/>
        </w:rPr>
        <w:t>pro</w:t>
      </w:r>
      <w:r>
        <w:rPr>
          <w:b/>
          <w:bCs/>
          <w:spacing w:val="37"/>
        </w:rPr>
        <w:t xml:space="preserve"> </w:t>
      </w:r>
      <w:r>
        <w:rPr>
          <w:b/>
          <w:bCs/>
        </w:rPr>
        <w:t>praktikum</w:t>
      </w:r>
      <w:r>
        <w:rPr>
          <w:b/>
          <w:bCs/>
          <w:spacing w:val="37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fyziky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2018/0137</w:t>
      </w:r>
      <w:r>
        <w:rPr>
          <w:spacing w:val="-1"/>
        </w:rPr>
        <w:t>,</w:t>
      </w:r>
      <w:r>
        <w:rPr>
          <w:spacing w:val="36"/>
        </w:rPr>
        <w:t xml:space="preserve"> </w:t>
      </w:r>
      <w:r>
        <w:t>která</w:t>
      </w:r>
      <w:r>
        <w:rPr>
          <w:spacing w:val="37"/>
        </w:rPr>
        <w:t xml:space="preserve"> </w:t>
      </w:r>
      <w:r>
        <w:t>tvoří</w:t>
      </w:r>
      <w:r>
        <w:rPr>
          <w:spacing w:val="37"/>
        </w:rPr>
        <w:t xml:space="preserve"> </w:t>
      </w:r>
      <w:r>
        <w:t>nedílnou</w:t>
      </w:r>
      <w:r>
        <w:rPr>
          <w:spacing w:val="66"/>
          <w:w w:val="99"/>
        </w:rPr>
        <w:t xml:space="preserve"> </w:t>
      </w:r>
      <w:r>
        <w:t>součást</w:t>
      </w:r>
      <w:r>
        <w:rPr>
          <w:spacing w:val="-6"/>
        </w:rPr>
        <w:t xml:space="preserve"> </w:t>
      </w:r>
      <w:r>
        <w:rPr>
          <w:spacing w:val="-1"/>
        </w:rPr>
        <w:t>této</w:t>
      </w:r>
      <w:r>
        <w:rPr>
          <w:spacing w:val="-4"/>
        </w:rPr>
        <w:t xml:space="preserve"> </w:t>
      </w:r>
      <w:r>
        <w:rPr>
          <w:spacing w:val="-1"/>
        </w:rPr>
        <w:t>smlouvy,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1"/>
        </w:rPr>
        <w:t>1.</w:t>
      </w:r>
    </w:p>
    <w:p w:rsidR="00B84531" w:rsidRDefault="00B84531">
      <w:pPr>
        <w:pStyle w:val="Zkladntext"/>
        <w:numPr>
          <w:ilvl w:val="0"/>
          <w:numId w:val="9"/>
        </w:numPr>
        <w:tabs>
          <w:tab w:val="left" w:pos="513"/>
        </w:tabs>
        <w:kinsoku w:val="0"/>
        <w:overflowPunct w:val="0"/>
        <w:spacing w:line="237" w:lineRule="auto"/>
        <w:ind w:right="156"/>
        <w:jc w:val="both"/>
        <w:sectPr w:rsidR="00B84531">
          <w:type w:val="continuous"/>
          <w:pgSz w:w="11910" w:h="16840"/>
          <w:pgMar w:top="1580" w:right="1260" w:bottom="2660" w:left="1300" w:header="708" w:footer="708" w:gutter="0"/>
          <w:cols w:space="708" w:equalWidth="0">
            <w:col w:w="9350"/>
          </w:cols>
          <w:noEndnote/>
        </w:sectPr>
      </w:pPr>
    </w:p>
    <w:p w:rsidR="00B84531" w:rsidRDefault="00B84531">
      <w:pPr>
        <w:pStyle w:val="Zkladntext"/>
        <w:numPr>
          <w:ilvl w:val="0"/>
          <w:numId w:val="9"/>
        </w:numPr>
        <w:tabs>
          <w:tab w:val="left" w:pos="513"/>
        </w:tabs>
        <w:kinsoku w:val="0"/>
        <w:overflowPunct w:val="0"/>
        <w:spacing w:before="88" w:line="228" w:lineRule="exact"/>
        <w:ind w:right="116"/>
        <w:jc w:val="both"/>
      </w:pPr>
      <w:r>
        <w:rPr>
          <w:spacing w:val="-1"/>
        </w:rPr>
        <w:lastRenderedPageBreak/>
        <w:t>Prodávající</w:t>
      </w:r>
      <w:r>
        <w:rPr>
          <w:spacing w:val="2"/>
        </w:rPr>
        <w:t xml:space="preserve"> </w:t>
      </w:r>
      <w:r>
        <w:t>prodává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kupující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touto</w:t>
      </w:r>
      <w:r>
        <w:rPr>
          <w:spacing w:val="3"/>
        </w:rPr>
        <w:t xml:space="preserve"> </w:t>
      </w:r>
      <w:r>
        <w:t>smlouvou</w:t>
      </w:r>
      <w:r>
        <w:rPr>
          <w:spacing w:val="8"/>
        </w:rPr>
        <w:t xml:space="preserve"> </w:t>
      </w:r>
      <w:r>
        <w:rPr>
          <w:spacing w:val="-1"/>
        </w:rPr>
        <w:t>zavazuje</w:t>
      </w:r>
      <w:r>
        <w:rPr>
          <w:spacing w:val="5"/>
        </w:rPr>
        <w:t xml:space="preserve"> </w:t>
      </w:r>
      <w:r>
        <w:rPr>
          <w:spacing w:val="-1"/>
        </w:rPr>
        <w:t>zboží</w:t>
      </w:r>
      <w:r>
        <w:rPr>
          <w:spacing w:val="3"/>
        </w:rPr>
        <w:t xml:space="preserve"> </w:t>
      </w:r>
      <w:r>
        <w:t>převzít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zaplatit</w:t>
      </w:r>
      <w:r>
        <w:rPr>
          <w:spacing w:val="2"/>
        </w:rPr>
        <w:t xml:space="preserve"> </w:t>
      </w:r>
      <w:r>
        <w:t>prodávajícímu</w:t>
      </w:r>
      <w:r>
        <w:rPr>
          <w:spacing w:val="74"/>
          <w:w w:val="99"/>
        </w:rPr>
        <w:t xml:space="preserve"> </w:t>
      </w:r>
      <w:r>
        <w:t>dohodnutou</w:t>
      </w:r>
      <w:r>
        <w:rPr>
          <w:spacing w:val="-8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cenu,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vše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rPr>
          <w:spacing w:val="-1"/>
        </w:rPr>
        <w:t>uvedených</w:t>
      </w:r>
      <w:r>
        <w:rPr>
          <w:spacing w:val="-5"/>
        </w:rPr>
        <w:t xml:space="preserve"> </w:t>
      </w:r>
      <w:r>
        <w:t>podmínek.</w:t>
      </w:r>
    </w:p>
    <w:p w:rsidR="00B84531" w:rsidRDefault="00B84531">
      <w:pPr>
        <w:pStyle w:val="Zkladntext"/>
        <w:kinsoku w:val="0"/>
        <w:overflowPunct w:val="0"/>
        <w:spacing w:before="2"/>
        <w:ind w:left="0" w:firstLine="0"/>
        <w:rPr>
          <w:sz w:val="24"/>
          <w:szCs w:val="24"/>
        </w:rPr>
      </w:pPr>
    </w:p>
    <w:p w:rsidR="00B84531" w:rsidRDefault="00B84531">
      <w:pPr>
        <w:pStyle w:val="Zkladntext"/>
        <w:numPr>
          <w:ilvl w:val="0"/>
          <w:numId w:val="9"/>
        </w:numPr>
        <w:tabs>
          <w:tab w:val="left" w:pos="513"/>
        </w:tabs>
        <w:kinsoku w:val="0"/>
        <w:overflowPunct w:val="0"/>
        <w:spacing w:line="236" w:lineRule="auto"/>
        <w:ind w:right="119"/>
        <w:jc w:val="both"/>
      </w:pPr>
      <w:r>
        <w:t>Vlastnické</w:t>
      </w:r>
      <w:r>
        <w:rPr>
          <w:spacing w:val="7"/>
        </w:rPr>
        <w:t xml:space="preserve"> </w:t>
      </w:r>
      <w:r>
        <w:t>právo</w:t>
      </w:r>
      <w:r>
        <w:rPr>
          <w:spacing w:val="9"/>
        </w:rPr>
        <w:t xml:space="preserve"> </w:t>
      </w:r>
      <w:r>
        <w:rPr>
          <w:spacing w:val="1"/>
        </w:rPr>
        <w:t>ke</w:t>
      </w:r>
      <w:r>
        <w:rPr>
          <w:spacing w:val="10"/>
        </w:rPr>
        <w:t xml:space="preserve"> </w:t>
      </w:r>
      <w:r>
        <w:rPr>
          <w:spacing w:val="-1"/>
        </w:rPr>
        <w:t>zboží</w:t>
      </w:r>
      <w:r>
        <w:rPr>
          <w:spacing w:val="7"/>
        </w:rPr>
        <w:t xml:space="preserve"> </w:t>
      </w:r>
      <w:r>
        <w:t>včetně</w:t>
      </w:r>
      <w:r>
        <w:rPr>
          <w:spacing w:val="8"/>
        </w:rPr>
        <w:t xml:space="preserve"> </w:t>
      </w:r>
      <w:r>
        <w:t>dokumentace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nebezpečí</w:t>
      </w:r>
      <w:r>
        <w:rPr>
          <w:spacing w:val="9"/>
        </w:rPr>
        <w:t xml:space="preserve"> </w:t>
      </w:r>
      <w:r>
        <w:rPr>
          <w:spacing w:val="1"/>
        </w:rPr>
        <w:t>škody</w:t>
      </w:r>
      <w:r>
        <w:rPr>
          <w:spacing w:val="7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věci</w:t>
      </w:r>
      <w:r>
        <w:rPr>
          <w:spacing w:val="6"/>
        </w:rPr>
        <w:t xml:space="preserve"> </w:t>
      </w:r>
      <w:r>
        <w:t>(zboží</w:t>
      </w:r>
      <w:r>
        <w:rPr>
          <w:spacing w:val="10"/>
        </w:rPr>
        <w:t xml:space="preserve"> </w:t>
      </w:r>
      <w:r>
        <w:t>včetně</w:t>
      </w:r>
      <w:r>
        <w:rPr>
          <w:spacing w:val="29"/>
          <w:w w:val="99"/>
        </w:rPr>
        <w:t xml:space="preserve"> </w:t>
      </w:r>
      <w:r>
        <w:t>dokumentace)</w:t>
      </w:r>
      <w:r>
        <w:rPr>
          <w:spacing w:val="1"/>
        </w:rPr>
        <w:t xml:space="preserve"> </w:t>
      </w:r>
      <w:r>
        <w:t>přechází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 xml:space="preserve">kupujícího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t>podpisu</w:t>
      </w:r>
      <w:r>
        <w:rPr>
          <w:spacing w:val="1"/>
        </w:rPr>
        <w:t xml:space="preserve"> </w:t>
      </w:r>
      <w:r>
        <w:t>předávacího</w:t>
      </w:r>
      <w:r>
        <w:rPr>
          <w:spacing w:val="2"/>
        </w:rPr>
        <w:t xml:space="preserve"> </w:t>
      </w:r>
      <w:r>
        <w:t>protokolu</w:t>
      </w:r>
      <w:r>
        <w:rPr>
          <w:spacing w:val="2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čl.</w:t>
      </w:r>
      <w:r>
        <w:rPr>
          <w:spacing w:val="1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této</w:t>
      </w:r>
      <w:r>
        <w:rPr>
          <w:spacing w:val="38"/>
          <w:w w:val="99"/>
        </w:rPr>
        <w:t xml:space="preserve"> </w:t>
      </w:r>
      <w:r>
        <w:rPr>
          <w:spacing w:val="-1"/>
        </w:rPr>
        <w:t>smlouvy.</w:t>
      </w:r>
      <w:r>
        <w:rPr>
          <w:spacing w:val="-12"/>
        </w:rPr>
        <w:t xml:space="preserve"> </w:t>
      </w:r>
      <w:r>
        <w:t>Vlastnické</w:t>
      </w:r>
      <w:r>
        <w:rPr>
          <w:spacing w:val="-13"/>
        </w:rPr>
        <w:t xml:space="preserve"> </w:t>
      </w:r>
      <w:r>
        <w:rPr>
          <w:spacing w:val="-1"/>
        </w:rPr>
        <w:t>právo</w:t>
      </w:r>
      <w:r>
        <w:rPr>
          <w:spacing w:val="-11"/>
        </w:rPr>
        <w:t xml:space="preserve"> </w:t>
      </w:r>
      <w:r>
        <w:rPr>
          <w:spacing w:val="-1"/>
        </w:rPr>
        <w:t>obalů</w:t>
      </w:r>
      <w:r>
        <w:rPr>
          <w:spacing w:val="-10"/>
        </w:rPr>
        <w:t xml:space="preserve"> </w:t>
      </w:r>
      <w:r>
        <w:rPr>
          <w:spacing w:val="-1"/>
        </w:rPr>
        <w:t>zboží</w:t>
      </w:r>
      <w:r>
        <w:rPr>
          <w:spacing w:val="-13"/>
        </w:rPr>
        <w:t xml:space="preserve"> </w:t>
      </w:r>
      <w:r>
        <w:t>přechází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prodávajícího</w:t>
      </w:r>
      <w:r>
        <w:rPr>
          <w:spacing w:val="-10"/>
        </w:rPr>
        <w:t xml:space="preserve"> </w:t>
      </w:r>
      <w:r>
        <w:t>okamžikem</w:t>
      </w:r>
      <w:r>
        <w:rPr>
          <w:spacing w:val="-8"/>
        </w:rPr>
        <w:t xml:space="preserve"> </w:t>
      </w:r>
      <w:r>
        <w:rPr>
          <w:spacing w:val="-1"/>
        </w:rPr>
        <w:t>podpisu</w:t>
      </w:r>
      <w:r>
        <w:rPr>
          <w:spacing w:val="-12"/>
        </w:rPr>
        <w:t xml:space="preserve"> </w:t>
      </w:r>
      <w:r>
        <w:t>předávacího</w:t>
      </w:r>
      <w:r>
        <w:rPr>
          <w:spacing w:val="66"/>
          <w:w w:val="99"/>
        </w:rPr>
        <w:t xml:space="preserve"> </w:t>
      </w:r>
      <w:r>
        <w:t>protokolu,</w:t>
      </w:r>
      <w:r>
        <w:rPr>
          <w:spacing w:val="-7"/>
        </w:rPr>
        <w:t xml:space="preserve"> </w:t>
      </w:r>
      <w:r>
        <w:rPr>
          <w:spacing w:val="1"/>
        </w:rPr>
        <w:t>který</w:t>
      </w:r>
      <w:r>
        <w:rPr>
          <w:spacing w:val="-9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obaly</w:t>
      </w:r>
      <w:r>
        <w:rPr>
          <w:spacing w:val="-7"/>
        </w:rPr>
        <w:t xml:space="preserve"> </w:t>
      </w:r>
      <w:r>
        <w:rPr>
          <w:spacing w:val="-1"/>
        </w:rPr>
        <w:t>naložit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platné</w:t>
      </w:r>
      <w:r>
        <w:rPr>
          <w:spacing w:val="-4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t>úpravy.</w:t>
      </w:r>
    </w:p>
    <w:p w:rsidR="00B84531" w:rsidRDefault="00B84531">
      <w:pPr>
        <w:pStyle w:val="Zkladntext"/>
        <w:kinsoku w:val="0"/>
        <w:overflowPunct w:val="0"/>
        <w:spacing w:before="5"/>
        <w:ind w:left="0" w:firstLine="0"/>
      </w:pPr>
    </w:p>
    <w:p w:rsidR="00B84531" w:rsidRDefault="00B84531">
      <w:pPr>
        <w:pStyle w:val="Zkladntext"/>
        <w:numPr>
          <w:ilvl w:val="0"/>
          <w:numId w:val="9"/>
        </w:numPr>
        <w:tabs>
          <w:tab w:val="left" w:pos="513"/>
        </w:tabs>
        <w:kinsoku w:val="0"/>
        <w:overflowPunct w:val="0"/>
        <w:spacing w:line="235" w:lineRule="auto"/>
        <w:ind w:right="119"/>
        <w:jc w:val="both"/>
      </w:pPr>
      <w:r>
        <w:t>Smluvní</w:t>
      </w:r>
      <w:r>
        <w:rPr>
          <w:spacing w:val="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podpisem</w:t>
      </w:r>
      <w:r>
        <w:rPr>
          <w:spacing w:val="6"/>
        </w:rPr>
        <w:t xml:space="preserve"> </w:t>
      </w:r>
      <w:r>
        <w:rPr>
          <w:spacing w:val="-1"/>
        </w:rPr>
        <w:t>této</w:t>
      </w:r>
      <w:r>
        <w:rPr>
          <w:spacing w:val="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sjednávají,</w:t>
      </w:r>
      <w:r>
        <w:rPr>
          <w:spacing w:val="5"/>
        </w:rPr>
        <w:t xml:space="preserve"> </w:t>
      </w:r>
      <w:r>
        <w:rPr>
          <w:spacing w:val="-1"/>
        </w:rPr>
        <w:t>že</w:t>
      </w:r>
      <w:r>
        <w:rPr>
          <w:spacing w:val="5"/>
        </w:rPr>
        <w:t xml:space="preserve"> </w:t>
      </w:r>
      <w:r>
        <w:rPr>
          <w:spacing w:val="-1"/>
        </w:rPr>
        <w:t>závazky</w:t>
      </w:r>
      <w:r>
        <w:rPr>
          <w:spacing w:val="2"/>
        </w:rPr>
        <w:t xml:space="preserve"> </w:t>
      </w:r>
      <w:r>
        <w:t>touto</w:t>
      </w:r>
      <w:r>
        <w:rPr>
          <w:spacing w:val="2"/>
        </w:rPr>
        <w:t xml:space="preserve"> </w:t>
      </w:r>
      <w:r>
        <w:t>smlouvou</w:t>
      </w:r>
      <w:r>
        <w:rPr>
          <w:spacing w:val="7"/>
        </w:rPr>
        <w:t xml:space="preserve"> </w:t>
      </w:r>
      <w:r>
        <w:rPr>
          <w:spacing w:val="-1"/>
        </w:rPr>
        <w:t>založené</w:t>
      </w:r>
      <w:r>
        <w:rPr>
          <w:spacing w:val="2"/>
        </w:rPr>
        <w:t xml:space="preserve"> </w:t>
      </w:r>
      <w:r>
        <w:t>budou</w:t>
      </w:r>
      <w:r>
        <w:rPr>
          <w:spacing w:val="68"/>
          <w:w w:val="99"/>
        </w:rPr>
        <w:t xml:space="preserve"> </w:t>
      </w:r>
      <w:r>
        <w:t>vykládány</w:t>
      </w:r>
      <w:r>
        <w:rPr>
          <w:spacing w:val="-20"/>
        </w:rPr>
        <w:t xml:space="preserve"> </w:t>
      </w:r>
      <w:r>
        <w:rPr>
          <w:spacing w:val="-1"/>
        </w:rPr>
        <w:t>výhradně</w:t>
      </w:r>
      <w:r>
        <w:rPr>
          <w:spacing w:val="-19"/>
        </w:rPr>
        <w:t xml:space="preserve"> </w:t>
      </w:r>
      <w:r>
        <w:t>podle</w:t>
      </w:r>
      <w:r>
        <w:rPr>
          <w:spacing w:val="-18"/>
        </w:rPr>
        <w:t xml:space="preserve"> </w:t>
      </w:r>
      <w:r>
        <w:t>obsahu</w:t>
      </w:r>
      <w:r>
        <w:rPr>
          <w:spacing w:val="-19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smlouvy,</w:t>
      </w:r>
      <w:r>
        <w:rPr>
          <w:spacing w:val="-17"/>
        </w:rPr>
        <w:t xml:space="preserve"> </w:t>
      </w:r>
      <w:r>
        <w:t>bez</w:t>
      </w:r>
      <w:r>
        <w:rPr>
          <w:spacing w:val="-18"/>
        </w:rPr>
        <w:t xml:space="preserve"> </w:t>
      </w:r>
      <w:r>
        <w:t>přihlédnutí</w:t>
      </w:r>
      <w:r>
        <w:rPr>
          <w:spacing w:val="-19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rPr>
          <w:spacing w:val="-1"/>
        </w:rPr>
        <w:t>jakékoli</w:t>
      </w:r>
      <w:r>
        <w:rPr>
          <w:spacing w:val="-19"/>
        </w:rPr>
        <w:t xml:space="preserve"> </w:t>
      </w:r>
      <w:r>
        <w:t>skutečnosti,</w:t>
      </w:r>
      <w:r>
        <w:rPr>
          <w:spacing w:val="-19"/>
        </w:rPr>
        <w:t xml:space="preserve"> </w:t>
      </w:r>
      <w:r>
        <w:t>která</w:t>
      </w:r>
      <w:r>
        <w:rPr>
          <w:spacing w:val="-18"/>
        </w:rPr>
        <w:t xml:space="preserve"> </w:t>
      </w:r>
      <w:r>
        <w:t>nastala</w:t>
      </w:r>
      <w:r>
        <w:rPr>
          <w:spacing w:val="58"/>
          <w:w w:val="99"/>
        </w:rPr>
        <w:t xml:space="preserve"> </w:t>
      </w:r>
      <w:r>
        <w:t>a/nebo</w:t>
      </w:r>
      <w:r>
        <w:rPr>
          <w:spacing w:val="-8"/>
        </w:rPr>
        <w:t xml:space="preserve"> </w:t>
      </w:r>
      <w:r>
        <w:t>byla</w:t>
      </w:r>
      <w:r>
        <w:rPr>
          <w:spacing w:val="-7"/>
        </w:rPr>
        <w:t xml:space="preserve"> </w:t>
      </w:r>
      <w:r>
        <w:t>sdělena,</w:t>
      </w:r>
      <w:r>
        <w:rPr>
          <w:spacing w:val="-8"/>
        </w:rPr>
        <w:t xml:space="preserve"> </w:t>
      </w:r>
      <w:r>
        <w:t>jednou</w:t>
      </w:r>
      <w:r>
        <w:rPr>
          <w:spacing w:val="-7"/>
        </w:rPr>
        <w:t xml:space="preserve"> </w:t>
      </w:r>
      <w:r>
        <w:rPr>
          <w:spacing w:val="-1"/>
        </w:rPr>
        <w:t>stranou</w:t>
      </w:r>
      <w:r>
        <w:rPr>
          <w:spacing w:val="-6"/>
        </w:rPr>
        <w:t xml:space="preserve"> </w:t>
      </w:r>
      <w:r>
        <w:t>druhé</w:t>
      </w:r>
      <w:r>
        <w:rPr>
          <w:spacing w:val="-8"/>
        </w:rPr>
        <w:t xml:space="preserve"> </w:t>
      </w:r>
      <w:r>
        <w:t>straně</w:t>
      </w:r>
      <w:r>
        <w:rPr>
          <w:spacing w:val="-7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rPr>
          <w:spacing w:val="-1"/>
        </w:rPr>
        <w:t>uzavřením</w:t>
      </w:r>
      <w:r>
        <w:rPr>
          <w:spacing w:val="-4"/>
        </w:rPr>
        <w:t xml:space="preserve"> </w:t>
      </w:r>
      <w:r>
        <w:rPr>
          <w:spacing w:val="-1"/>
        </w:rPr>
        <w:t>této</w:t>
      </w:r>
      <w:r>
        <w:rPr>
          <w:spacing w:val="-9"/>
        </w:rPr>
        <w:t xml:space="preserve"> </w:t>
      </w:r>
      <w:r>
        <w:t>smlouvy.</w:t>
      </w:r>
    </w:p>
    <w:p w:rsidR="00B84531" w:rsidRDefault="00B84531">
      <w:pPr>
        <w:pStyle w:val="Zkladntext"/>
        <w:kinsoku w:val="0"/>
        <w:overflowPunct w:val="0"/>
        <w:spacing w:before="8"/>
        <w:ind w:left="0" w:firstLine="0"/>
      </w:pPr>
    </w:p>
    <w:p w:rsidR="00B84531" w:rsidRDefault="00B84531">
      <w:pPr>
        <w:pStyle w:val="Zkladntext"/>
        <w:numPr>
          <w:ilvl w:val="0"/>
          <w:numId w:val="9"/>
        </w:numPr>
        <w:tabs>
          <w:tab w:val="left" w:pos="513"/>
        </w:tabs>
        <w:kinsoku w:val="0"/>
        <w:overflowPunct w:val="0"/>
        <w:spacing w:line="235" w:lineRule="auto"/>
        <w:ind w:right="119"/>
        <w:jc w:val="both"/>
      </w:pPr>
      <w:r>
        <w:rPr>
          <w:spacing w:val="-1"/>
        </w:rPr>
        <w:t>Prodávající</w:t>
      </w:r>
      <w:r>
        <w:rPr>
          <w:spacing w:val="14"/>
        </w:rPr>
        <w:t xml:space="preserve"> </w:t>
      </w:r>
      <w:r>
        <w:t>podpisem</w:t>
      </w:r>
      <w:r>
        <w:rPr>
          <w:spacing w:val="19"/>
        </w:rPr>
        <w:t xml:space="preserve"> </w:t>
      </w:r>
      <w:r>
        <w:rPr>
          <w:spacing w:val="-1"/>
        </w:rPr>
        <w:t>této</w:t>
      </w:r>
      <w:r>
        <w:rPr>
          <w:spacing w:val="14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prohlašuje,</w:t>
      </w:r>
      <w:r>
        <w:rPr>
          <w:spacing w:val="16"/>
        </w:rPr>
        <w:t xml:space="preserve"> </w:t>
      </w:r>
      <w:r>
        <w:rPr>
          <w:spacing w:val="-1"/>
        </w:rPr>
        <w:t>že</w:t>
      </w:r>
      <w:r>
        <w:rPr>
          <w:spacing w:val="14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spacing w:val="-1"/>
        </w:rPr>
        <w:t>výlučným</w:t>
      </w:r>
      <w:r>
        <w:rPr>
          <w:spacing w:val="19"/>
        </w:rPr>
        <w:t xml:space="preserve"> </w:t>
      </w:r>
      <w:r>
        <w:rPr>
          <w:spacing w:val="-1"/>
        </w:rPr>
        <w:t>vlastníkem</w:t>
      </w:r>
      <w:r>
        <w:rPr>
          <w:spacing w:val="19"/>
        </w:rPr>
        <w:t xml:space="preserve"> </w:t>
      </w:r>
      <w:r>
        <w:rPr>
          <w:spacing w:val="-2"/>
        </w:rPr>
        <w:t>zboží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není</w:t>
      </w:r>
      <w:r>
        <w:rPr>
          <w:spacing w:val="14"/>
        </w:rPr>
        <w:t xml:space="preserve"> </w:t>
      </w:r>
      <w:r>
        <w:t>omezen</w:t>
      </w:r>
      <w:r>
        <w:rPr>
          <w:spacing w:val="83"/>
          <w:w w:val="99"/>
        </w:rPr>
        <w:t xml:space="preserve"> </w:t>
      </w:r>
      <w:r>
        <w:t>právy</w:t>
      </w:r>
      <w:r>
        <w:rPr>
          <w:spacing w:val="-14"/>
        </w:rPr>
        <w:t xml:space="preserve"> </w:t>
      </w:r>
      <w:r>
        <w:t>třetích</w:t>
      </w:r>
      <w:r>
        <w:rPr>
          <w:spacing w:val="-11"/>
        </w:rPr>
        <w:t xml:space="preserve"> </w:t>
      </w:r>
      <w:r>
        <w:t>osob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nakládání</w:t>
      </w:r>
      <w:r>
        <w:rPr>
          <w:spacing w:val="-11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ním.</w:t>
      </w:r>
      <w:r>
        <w:rPr>
          <w:spacing w:val="-10"/>
        </w:rPr>
        <w:t xml:space="preserve"> </w:t>
      </w:r>
      <w:r>
        <w:rPr>
          <w:spacing w:val="-1"/>
        </w:rPr>
        <w:t>Prodávající</w:t>
      </w:r>
      <w:r>
        <w:rPr>
          <w:spacing w:val="-11"/>
        </w:rPr>
        <w:t xml:space="preserve"> </w:t>
      </w:r>
      <w:r>
        <w:t>dále</w:t>
      </w:r>
      <w:r>
        <w:rPr>
          <w:spacing w:val="-9"/>
        </w:rPr>
        <w:t xml:space="preserve"> </w:t>
      </w:r>
      <w:r>
        <w:t>prohlašuje,</w:t>
      </w:r>
      <w:r>
        <w:rPr>
          <w:spacing w:val="-9"/>
        </w:rPr>
        <w:t xml:space="preserve"> </w:t>
      </w:r>
      <w:r>
        <w:rPr>
          <w:spacing w:val="-1"/>
        </w:rPr>
        <w:t>že</w:t>
      </w:r>
      <w:r>
        <w:rPr>
          <w:spacing w:val="-11"/>
        </w:rPr>
        <w:t xml:space="preserve"> </w:t>
      </w:r>
      <w:r>
        <w:t>ohledně</w:t>
      </w:r>
      <w:r>
        <w:rPr>
          <w:spacing w:val="-11"/>
        </w:rPr>
        <w:t xml:space="preserve"> </w:t>
      </w:r>
      <w:r>
        <w:t>vlastnictví</w:t>
      </w:r>
      <w:r>
        <w:rPr>
          <w:spacing w:val="-8"/>
        </w:rPr>
        <w:t xml:space="preserve"> </w:t>
      </w:r>
      <w:r>
        <w:rPr>
          <w:spacing w:val="-1"/>
        </w:rPr>
        <w:t>zboží</w:t>
      </w:r>
      <w:r>
        <w:rPr>
          <w:spacing w:val="-11"/>
        </w:rPr>
        <w:t xml:space="preserve"> </w:t>
      </w:r>
      <w:r>
        <w:t>není</w:t>
      </w:r>
      <w:r>
        <w:rPr>
          <w:spacing w:val="44"/>
          <w:w w:val="99"/>
        </w:rPr>
        <w:t xml:space="preserve"> </w:t>
      </w:r>
      <w:r>
        <w:rPr>
          <w:spacing w:val="-1"/>
        </w:rPr>
        <w:t>veden</w:t>
      </w:r>
      <w:r>
        <w:rPr>
          <w:spacing w:val="-7"/>
        </w:rPr>
        <w:t xml:space="preserve"> </w:t>
      </w:r>
      <w:r>
        <w:t>žádný</w:t>
      </w:r>
      <w:r>
        <w:rPr>
          <w:spacing w:val="-9"/>
        </w:rPr>
        <w:t xml:space="preserve"> </w:t>
      </w:r>
      <w:r>
        <w:rPr>
          <w:spacing w:val="-1"/>
        </w:rPr>
        <w:t>spor</w:t>
      </w:r>
      <w:r>
        <w:rPr>
          <w:spacing w:val="-6"/>
        </w:rPr>
        <w:t xml:space="preserve"> </w:t>
      </w:r>
      <w:r>
        <w:t>(soud,</w:t>
      </w:r>
      <w:r>
        <w:rPr>
          <w:spacing w:val="-7"/>
        </w:rPr>
        <w:t xml:space="preserve"> </w:t>
      </w:r>
      <w:r>
        <w:t>arbitráž</w:t>
      </w:r>
      <w:r>
        <w:rPr>
          <w:spacing w:val="-6"/>
        </w:rPr>
        <w:t xml:space="preserve"> </w:t>
      </w:r>
      <w:r>
        <w:t>apod.),</w:t>
      </w:r>
      <w:r>
        <w:rPr>
          <w:spacing w:val="-5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žádný</w:t>
      </w:r>
      <w:r>
        <w:rPr>
          <w:spacing w:val="-8"/>
        </w:rPr>
        <w:t xml:space="preserve"> </w:t>
      </w:r>
      <w:r>
        <w:t>takový</w:t>
      </w:r>
      <w:r>
        <w:rPr>
          <w:spacing w:val="-10"/>
        </w:rPr>
        <w:t xml:space="preserve"> </w:t>
      </w:r>
      <w:r>
        <w:rPr>
          <w:spacing w:val="-1"/>
        </w:rPr>
        <w:t>nehrozí.</w:t>
      </w: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B84531" w:rsidRDefault="00B84531">
      <w:pPr>
        <w:pStyle w:val="Nadpis1"/>
        <w:kinsoku w:val="0"/>
        <w:overflowPunct w:val="0"/>
        <w:ind w:left="3185" w:right="3185"/>
        <w:jc w:val="center"/>
        <w:rPr>
          <w:b w:val="0"/>
          <w:bCs w:val="0"/>
        </w:rPr>
      </w:pPr>
      <w:r>
        <w:rPr>
          <w:spacing w:val="-1"/>
        </w:rPr>
        <w:t>II.</w:t>
      </w:r>
    </w:p>
    <w:p w:rsidR="00B84531" w:rsidRDefault="00B84531">
      <w:pPr>
        <w:pStyle w:val="Zkladntext"/>
        <w:kinsoku w:val="0"/>
        <w:overflowPunct w:val="0"/>
        <w:ind w:left="0" w:right="1" w:firstLine="0"/>
        <w:jc w:val="center"/>
      </w:pPr>
      <w:r>
        <w:rPr>
          <w:b/>
          <w:bCs/>
        </w:rPr>
        <w:t>Kupní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cena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platební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podmínky</w:t>
      </w:r>
    </w:p>
    <w:p w:rsidR="00B84531" w:rsidRPr="00062F17" w:rsidRDefault="00FC172F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spacing w:before="113" w:line="350" w:lineRule="atLeast"/>
        <w:ind w:right="1084" w:hanging="708"/>
      </w:pPr>
      <w:r>
        <w:rPr>
          <w:noProof/>
        </w:rPr>
        <w:pict>
          <v:group id="_x0000_s1028" style="position:absolute;left:0;text-align:left;margin-left:141.6pt;margin-top:29.3pt;width:173.55pt;height:22.95pt;z-index:-3;mso-position-horizontal-relative:page" coordorigin="2832,586" coordsize="3471,459" o:allowincell="f">
            <v:shape id="_x0000_s1029" style="position:absolute;left:4248;top:586;width:2055;height:228;mso-position-horizontal-relative:page;mso-position-vertical-relative:text" coordsize="2055,228" o:allowincell="f" path="m,227hhl2054,227,2054,,,,,227xe" fillcolor="yellow" stroked="f">
              <v:path arrowok="t"/>
            </v:shape>
            <v:shape id="_x0000_s1030" style="position:absolute;left:2832;top:814;width:2058;height:231;mso-position-horizontal-relative:page;mso-position-vertical-relative:text" coordsize="2058,231" o:allowincell="f" path="m,230hhl2057,230,2057,,,,,230xe" fillcolor="yellow" stroked="f">
              <v:path arrowok="t"/>
            </v:shape>
            <w10:wrap anchorx="page"/>
          </v:group>
        </w:pict>
      </w:r>
      <w:r w:rsidR="00B84531">
        <w:t>Kupní</w:t>
      </w:r>
      <w:r w:rsidR="00B84531">
        <w:rPr>
          <w:spacing w:val="-8"/>
        </w:rPr>
        <w:t xml:space="preserve"> </w:t>
      </w:r>
      <w:r w:rsidR="00B84531">
        <w:t>cena</w:t>
      </w:r>
      <w:r w:rsidR="00B84531">
        <w:rPr>
          <w:spacing w:val="-6"/>
        </w:rPr>
        <w:t xml:space="preserve"> </w:t>
      </w:r>
      <w:r w:rsidR="00B84531">
        <w:t>se</w:t>
      </w:r>
      <w:r w:rsidR="00B84531">
        <w:rPr>
          <w:spacing w:val="-7"/>
        </w:rPr>
        <w:t xml:space="preserve"> </w:t>
      </w:r>
      <w:r w:rsidR="00B84531">
        <w:t>po</w:t>
      </w:r>
      <w:r w:rsidR="00B84531">
        <w:rPr>
          <w:spacing w:val="-6"/>
        </w:rPr>
        <w:t xml:space="preserve"> </w:t>
      </w:r>
      <w:r w:rsidR="00B84531">
        <w:t>dohodě</w:t>
      </w:r>
      <w:r w:rsidR="00B84531">
        <w:rPr>
          <w:spacing w:val="-6"/>
        </w:rPr>
        <w:t xml:space="preserve"> </w:t>
      </w:r>
      <w:r w:rsidR="00B84531">
        <w:t>smluvních</w:t>
      </w:r>
      <w:r w:rsidR="00B84531">
        <w:rPr>
          <w:spacing w:val="-7"/>
        </w:rPr>
        <w:t xml:space="preserve"> </w:t>
      </w:r>
      <w:r w:rsidR="00B84531">
        <w:t>stran</w:t>
      </w:r>
      <w:r w:rsidR="00B84531">
        <w:rPr>
          <w:spacing w:val="-7"/>
        </w:rPr>
        <w:t xml:space="preserve"> </w:t>
      </w:r>
      <w:r w:rsidR="00B84531">
        <w:t>sjednává</w:t>
      </w:r>
      <w:r w:rsidR="00B84531">
        <w:rPr>
          <w:spacing w:val="-6"/>
        </w:rPr>
        <w:t xml:space="preserve"> </w:t>
      </w:r>
      <w:r w:rsidR="00B84531">
        <w:rPr>
          <w:spacing w:val="1"/>
        </w:rPr>
        <w:t>jako</w:t>
      </w:r>
      <w:r w:rsidR="00B84531">
        <w:rPr>
          <w:spacing w:val="-7"/>
        </w:rPr>
        <w:t xml:space="preserve"> </w:t>
      </w:r>
      <w:r w:rsidR="00B84531">
        <w:rPr>
          <w:spacing w:val="-1"/>
        </w:rPr>
        <w:t>cena</w:t>
      </w:r>
      <w:r w:rsidR="00B84531">
        <w:rPr>
          <w:spacing w:val="-6"/>
        </w:rPr>
        <w:t xml:space="preserve"> </w:t>
      </w:r>
      <w:r w:rsidR="00B84531">
        <w:rPr>
          <w:spacing w:val="-1"/>
        </w:rPr>
        <w:t>nejvýše</w:t>
      </w:r>
      <w:r w:rsidR="00B84531">
        <w:rPr>
          <w:spacing w:val="-7"/>
        </w:rPr>
        <w:t xml:space="preserve"> </w:t>
      </w:r>
      <w:r w:rsidR="00B84531">
        <w:t>přípustná</w:t>
      </w:r>
      <w:r w:rsidR="00B84531">
        <w:rPr>
          <w:spacing w:val="-5"/>
        </w:rPr>
        <w:t xml:space="preserve"> </w:t>
      </w:r>
      <w:r w:rsidR="00B84531">
        <w:t>a</w:t>
      </w:r>
      <w:r w:rsidR="00B84531">
        <w:rPr>
          <w:spacing w:val="-6"/>
        </w:rPr>
        <w:t xml:space="preserve"> </w:t>
      </w:r>
      <w:r w:rsidR="00B84531">
        <w:rPr>
          <w:spacing w:val="-1"/>
        </w:rPr>
        <w:t>činí:</w:t>
      </w:r>
      <w:r w:rsidR="00B84531">
        <w:rPr>
          <w:spacing w:val="44"/>
          <w:w w:val="99"/>
        </w:rPr>
        <w:t xml:space="preserve"> </w:t>
      </w:r>
      <w:r w:rsidR="00B84531">
        <w:t>Cena</w:t>
      </w:r>
      <w:r w:rsidR="00B84531">
        <w:rPr>
          <w:spacing w:val="-5"/>
        </w:rPr>
        <w:t xml:space="preserve"> </w:t>
      </w:r>
      <w:r w:rsidR="00B84531">
        <w:t>b</w:t>
      </w:r>
      <w:r w:rsidR="00B84531">
        <w:rPr>
          <w:spacing w:val="1"/>
        </w:rPr>
        <w:t>e</w:t>
      </w:r>
      <w:r w:rsidR="00B84531">
        <w:t>z</w:t>
      </w:r>
      <w:r w:rsidR="00B84531">
        <w:rPr>
          <w:spacing w:val="-6"/>
        </w:rPr>
        <w:t xml:space="preserve"> </w:t>
      </w:r>
      <w:r w:rsidR="00B84531">
        <w:rPr>
          <w:spacing w:val="2"/>
        </w:rPr>
        <w:t>D</w:t>
      </w:r>
      <w:r w:rsidR="00B84531">
        <w:rPr>
          <w:spacing w:val="-1"/>
        </w:rPr>
        <w:t>P</w:t>
      </w:r>
      <w:r w:rsidR="00B84531">
        <w:t>H</w:t>
      </w:r>
      <w:r w:rsidR="00B84531">
        <w:rPr>
          <w:spacing w:val="22"/>
        </w:rPr>
        <w:t xml:space="preserve"> </w:t>
      </w:r>
      <w:r w:rsidR="00B84531">
        <w:rPr>
          <w:spacing w:val="1"/>
        </w:rPr>
        <w:t>c</w:t>
      </w:r>
      <w:r w:rsidR="00B84531">
        <w:t>e</w:t>
      </w:r>
      <w:r w:rsidR="00B84531">
        <w:rPr>
          <w:spacing w:val="-2"/>
        </w:rPr>
        <w:t>l</w:t>
      </w:r>
      <w:r w:rsidR="00B84531">
        <w:rPr>
          <w:spacing w:val="3"/>
        </w:rPr>
        <w:t>k</w:t>
      </w:r>
      <w:r w:rsidR="00B84531">
        <w:rPr>
          <w:spacing w:val="-3"/>
        </w:rPr>
        <w:t>e</w:t>
      </w:r>
      <w:r w:rsidR="00B84531">
        <w:t>m</w:t>
      </w:r>
      <w:r w:rsidR="00B84531">
        <w:rPr>
          <w:spacing w:val="14"/>
        </w:rPr>
        <w:t xml:space="preserve"> </w:t>
      </w:r>
      <w:r w:rsidR="00B84531" w:rsidRPr="00062F17">
        <w:rPr>
          <w:spacing w:val="-128"/>
        </w:rPr>
        <w:t>…</w:t>
      </w:r>
      <w:r w:rsidR="00B84531" w:rsidRPr="00062F17">
        <w:rPr>
          <w:spacing w:val="-1"/>
        </w:rPr>
        <w:t>1</w:t>
      </w:r>
      <w:r w:rsidR="00B84531" w:rsidRPr="00062F17">
        <w:rPr>
          <w:spacing w:val="-100"/>
        </w:rPr>
        <w:t>9</w:t>
      </w:r>
      <w:r w:rsidR="00B84531" w:rsidRPr="00062F17">
        <w:rPr>
          <w:spacing w:val="-99"/>
        </w:rPr>
        <w:t>…</w:t>
      </w:r>
      <w:r w:rsidR="00B84531" w:rsidRPr="00062F17">
        <w:rPr>
          <w:spacing w:val="-16"/>
        </w:rPr>
        <w:t>2</w:t>
      </w:r>
      <w:r w:rsidR="00B84531" w:rsidRPr="00062F17">
        <w:rPr>
          <w:spacing w:val="-129"/>
        </w:rPr>
        <w:t>…</w:t>
      </w:r>
      <w:r w:rsidR="00B84531" w:rsidRPr="00062F17">
        <w:rPr>
          <w:spacing w:val="-1"/>
        </w:rPr>
        <w:t>6</w:t>
      </w:r>
      <w:r w:rsidR="00B84531" w:rsidRPr="00062F17">
        <w:rPr>
          <w:spacing w:val="-99"/>
        </w:rPr>
        <w:t>1</w:t>
      </w:r>
      <w:r w:rsidR="00B84531" w:rsidRPr="00062F17">
        <w:rPr>
          <w:spacing w:val="-100"/>
        </w:rPr>
        <w:t>…</w:t>
      </w:r>
      <w:r w:rsidR="00B84531" w:rsidRPr="00062F17">
        <w:rPr>
          <w:spacing w:val="-13"/>
        </w:rPr>
        <w:t>7</w:t>
      </w:r>
      <w:r w:rsidR="00B84531" w:rsidRPr="00062F17">
        <w:t>……</w:t>
      </w:r>
      <w:r w:rsidR="00B84531" w:rsidRPr="00062F17">
        <w:rPr>
          <w:spacing w:val="2"/>
        </w:rPr>
        <w:t>…</w:t>
      </w:r>
      <w:r w:rsidR="00B84531" w:rsidRPr="00062F17">
        <w:t>……</w:t>
      </w:r>
      <w:r w:rsidR="00B84531" w:rsidRPr="00062F17">
        <w:rPr>
          <w:spacing w:val="2"/>
        </w:rPr>
        <w:t>…</w:t>
      </w:r>
      <w:r w:rsidR="00B84531" w:rsidRPr="00062F17">
        <w:t>.</w:t>
      </w:r>
      <w:r w:rsidR="00B84531" w:rsidRPr="00062F17">
        <w:rPr>
          <w:spacing w:val="-4"/>
        </w:rPr>
        <w:t xml:space="preserve"> </w:t>
      </w:r>
      <w:r w:rsidR="00B84531" w:rsidRPr="00062F17">
        <w:rPr>
          <w:spacing w:val="-1"/>
        </w:rPr>
        <w:t>K</w:t>
      </w:r>
      <w:r w:rsidR="00B84531" w:rsidRPr="00062F17">
        <w:t>č</w:t>
      </w:r>
    </w:p>
    <w:p w:rsidR="00B84531" w:rsidRPr="00062F17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spacing w:before="113" w:line="350" w:lineRule="atLeast"/>
        <w:ind w:right="1084" w:hanging="708"/>
        <w:sectPr w:rsidR="00B84531" w:rsidRPr="00062F17">
          <w:pgSz w:w="11910" w:h="16840"/>
          <w:pgMar w:top="1580" w:right="1300" w:bottom="2660" w:left="1300" w:header="0" w:footer="2470" w:gutter="0"/>
          <w:cols w:space="708" w:equalWidth="0">
            <w:col w:w="9310"/>
          </w:cols>
          <w:noEndnote/>
        </w:sectPr>
      </w:pPr>
    </w:p>
    <w:p w:rsidR="00B84531" w:rsidRPr="00062F17" w:rsidRDefault="00B84531">
      <w:pPr>
        <w:pStyle w:val="Zkladntext"/>
        <w:kinsoku w:val="0"/>
        <w:overflowPunct w:val="0"/>
        <w:spacing w:line="228" w:lineRule="exact"/>
        <w:ind w:left="824" w:firstLine="0"/>
      </w:pPr>
      <w:r w:rsidRPr="00062F17">
        <w:lastRenderedPageBreak/>
        <w:t>(</w:t>
      </w:r>
      <w:r w:rsidRPr="00062F17">
        <w:rPr>
          <w:spacing w:val="1"/>
        </w:rPr>
        <w:t>s</w:t>
      </w:r>
      <w:r w:rsidRPr="00062F17">
        <w:rPr>
          <w:spacing w:val="-1"/>
        </w:rPr>
        <w:t>l</w:t>
      </w:r>
      <w:r w:rsidRPr="00062F17">
        <w:t>o</w:t>
      </w:r>
      <w:r w:rsidRPr="00062F17">
        <w:rPr>
          <w:spacing w:val="3"/>
        </w:rPr>
        <w:t>v</w:t>
      </w:r>
      <w:r w:rsidRPr="00062F17">
        <w:rPr>
          <w:spacing w:val="-5"/>
        </w:rPr>
        <w:t>y</w:t>
      </w:r>
      <w:r w:rsidRPr="00062F17">
        <w:t xml:space="preserve">:  </w:t>
      </w:r>
      <w:r w:rsidRPr="00062F17">
        <w:rPr>
          <w:spacing w:val="16"/>
        </w:rPr>
        <w:t xml:space="preserve"> </w:t>
      </w:r>
      <w:r w:rsidRPr="00062F17">
        <w:rPr>
          <w:spacing w:val="-188"/>
        </w:rPr>
        <w:t>…</w:t>
      </w:r>
      <w:r w:rsidRPr="00062F17">
        <w:rPr>
          <w:spacing w:val="-1"/>
          <w:position w:val="1"/>
        </w:rPr>
        <w:t>je</w:t>
      </w:r>
      <w:r w:rsidRPr="00062F17">
        <w:rPr>
          <w:spacing w:val="-86"/>
          <w:position w:val="1"/>
        </w:rPr>
        <w:t>d</w:t>
      </w:r>
      <w:r w:rsidRPr="00062F17">
        <w:rPr>
          <w:spacing w:val="-115"/>
        </w:rPr>
        <w:t>…</w:t>
      </w:r>
      <w:r w:rsidRPr="00062F17">
        <w:rPr>
          <w:spacing w:val="-1"/>
          <w:position w:val="1"/>
        </w:rPr>
        <w:t>n</w:t>
      </w:r>
      <w:r w:rsidRPr="00062F17">
        <w:rPr>
          <w:spacing w:val="-198"/>
        </w:rPr>
        <w:t>…</w:t>
      </w:r>
      <w:r w:rsidRPr="00062F17">
        <w:rPr>
          <w:spacing w:val="-1"/>
          <w:position w:val="1"/>
        </w:rPr>
        <w:t>o</w:t>
      </w:r>
      <w:r w:rsidRPr="00062F17">
        <w:rPr>
          <w:spacing w:val="-18"/>
          <w:position w:val="1"/>
        </w:rPr>
        <w:t>s</w:t>
      </w:r>
      <w:r w:rsidRPr="00062F17">
        <w:rPr>
          <w:spacing w:val="-185"/>
        </w:rPr>
        <w:t>…</w:t>
      </w:r>
      <w:r w:rsidRPr="00062F17">
        <w:rPr>
          <w:spacing w:val="-1"/>
          <w:position w:val="1"/>
        </w:rPr>
        <w:t>t</w:t>
      </w:r>
      <w:r w:rsidRPr="00062F17">
        <w:rPr>
          <w:position w:val="1"/>
        </w:rPr>
        <w:t>s</w:t>
      </w:r>
      <w:r w:rsidRPr="00062F17">
        <w:rPr>
          <w:spacing w:val="-32"/>
          <w:position w:val="1"/>
        </w:rPr>
        <w:t>t</w:t>
      </w:r>
      <w:r w:rsidRPr="00062F17">
        <w:rPr>
          <w:spacing w:val="-171"/>
        </w:rPr>
        <w:t>…</w:t>
      </w:r>
      <w:r w:rsidRPr="00062F17">
        <w:rPr>
          <w:spacing w:val="-1"/>
          <w:position w:val="1"/>
        </w:rPr>
        <w:t>o</w:t>
      </w:r>
      <w:r w:rsidRPr="00062F17">
        <w:rPr>
          <w:spacing w:val="-58"/>
          <w:position w:val="1"/>
        </w:rPr>
        <w:t>d</w:t>
      </w:r>
      <w:r w:rsidRPr="00062F17">
        <w:rPr>
          <w:spacing w:val="-143"/>
        </w:rPr>
        <w:t>…</w:t>
      </w:r>
      <w:r w:rsidRPr="00062F17">
        <w:rPr>
          <w:spacing w:val="-1"/>
          <w:position w:val="1"/>
        </w:rPr>
        <w:t>e</w:t>
      </w:r>
      <w:r w:rsidRPr="00062F17">
        <w:rPr>
          <w:spacing w:val="-74"/>
          <w:position w:val="1"/>
        </w:rPr>
        <w:t>v</w:t>
      </w:r>
      <w:r w:rsidRPr="00062F17">
        <w:rPr>
          <w:spacing w:val="-127"/>
        </w:rPr>
        <w:t>…</w:t>
      </w:r>
      <w:r w:rsidRPr="00062F17">
        <w:rPr>
          <w:spacing w:val="-1"/>
          <w:position w:val="1"/>
        </w:rPr>
        <w:t>a</w:t>
      </w:r>
      <w:r w:rsidRPr="00062F17">
        <w:rPr>
          <w:spacing w:val="-99"/>
          <w:position w:val="1"/>
        </w:rPr>
        <w:t>d</w:t>
      </w:r>
      <w:r w:rsidRPr="00062F17">
        <w:rPr>
          <w:spacing w:val="-100"/>
        </w:rPr>
        <w:t>…</w:t>
      </w:r>
      <w:r w:rsidRPr="00062F17">
        <w:rPr>
          <w:spacing w:val="-15"/>
          <w:position w:val="1"/>
        </w:rPr>
        <w:t>e</w:t>
      </w:r>
      <w:r w:rsidRPr="00062F17">
        <w:rPr>
          <w:spacing w:val="-187"/>
        </w:rPr>
        <w:t>…</w:t>
      </w:r>
      <w:r w:rsidRPr="00062F17">
        <w:rPr>
          <w:spacing w:val="-1"/>
          <w:position w:val="1"/>
        </w:rPr>
        <w:t>s</w:t>
      </w:r>
      <w:r w:rsidRPr="00062F17">
        <w:rPr>
          <w:spacing w:val="-32"/>
          <w:position w:val="1"/>
        </w:rPr>
        <w:t>á</w:t>
      </w:r>
      <w:r w:rsidRPr="00062F17">
        <w:rPr>
          <w:spacing w:val="-171"/>
        </w:rPr>
        <w:t>…</w:t>
      </w:r>
      <w:r w:rsidRPr="00062F17">
        <w:rPr>
          <w:spacing w:val="-1"/>
          <w:position w:val="1"/>
        </w:rPr>
        <w:t>td</w:t>
      </w:r>
      <w:r w:rsidRPr="00062F17">
        <w:rPr>
          <w:spacing w:val="-102"/>
          <w:position w:val="1"/>
        </w:rPr>
        <w:t>v</w:t>
      </w:r>
      <w:r w:rsidRPr="00062F17">
        <w:t>.</w:t>
      </w:r>
      <w:r w:rsidRPr="00062F17">
        <w:rPr>
          <w:spacing w:val="8"/>
        </w:rPr>
        <w:t xml:space="preserve"> </w:t>
      </w:r>
      <w:r w:rsidRPr="00062F17">
        <w:rPr>
          <w:spacing w:val="-1"/>
          <w:position w:val="1"/>
        </w:rPr>
        <w:t>atisícešestsetsedmnáct</w:t>
      </w:r>
    </w:p>
    <w:p w:rsidR="00B84531" w:rsidRPr="00062F17" w:rsidRDefault="00B84531">
      <w:pPr>
        <w:pStyle w:val="Zkladntext"/>
        <w:kinsoku w:val="0"/>
        <w:overflowPunct w:val="0"/>
        <w:spacing w:line="228" w:lineRule="exact"/>
        <w:ind w:left="696" w:firstLine="0"/>
        <w:rPr>
          <w:b/>
        </w:rPr>
      </w:pPr>
      <w:r w:rsidRPr="00062F17">
        <w:rPr>
          <w:rFonts w:ascii="Times New Roman" w:hAnsi="Times New Roman" w:cs="Times New Roman"/>
          <w:sz w:val="24"/>
          <w:szCs w:val="24"/>
        </w:rPr>
        <w:br w:type="column"/>
      </w:r>
      <w:r w:rsidRPr="00062F17">
        <w:lastRenderedPageBreak/>
        <w:t>korunčeských)</w:t>
      </w:r>
    </w:p>
    <w:p w:rsidR="00B84531" w:rsidRPr="00062F17" w:rsidRDefault="00B84531">
      <w:pPr>
        <w:pStyle w:val="Zkladntext"/>
        <w:kinsoku w:val="0"/>
        <w:overflowPunct w:val="0"/>
        <w:spacing w:line="228" w:lineRule="exact"/>
        <w:ind w:left="696" w:firstLine="0"/>
        <w:sectPr w:rsidR="00B84531" w:rsidRPr="00062F17">
          <w:type w:val="continuous"/>
          <w:pgSz w:w="11910" w:h="16840"/>
          <w:pgMar w:top="1580" w:right="1300" w:bottom="2660" w:left="1300" w:header="708" w:footer="708" w:gutter="0"/>
          <w:cols w:num="2" w:space="708" w:equalWidth="0">
            <w:col w:w="5754" w:space="40"/>
            <w:col w:w="3516"/>
          </w:cols>
          <w:noEndnote/>
        </w:sectPr>
      </w:pPr>
    </w:p>
    <w:p w:rsidR="00B84531" w:rsidRPr="00062F17" w:rsidRDefault="00B84531">
      <w:pPr>
        <w:pStyle w:val="Zkladntext"/>
        <w:kinsoku w:val="0"/>
        <w:overflowPunct w:val="0"/>
        <w:spacing w:before="7"/>
        <w:ind w:left="0" w:firstLine="0"/>
        <w:rPr>
          <w:sz w:val="12"/>
          <w:szCs w:val="12"/>
        </w:rPr>
      </w:pPr>
    </w:p>
    <w:p w:rsidR="00B84531" w:rsidRPr="00062F17" w:rsidRDefault="00B84531">
      <w:pPr>
        <w:pStyle w:val="Zkladntext"/>
        <w:kinsoku w:val="0"/>
        <w:overflowPunct w:val="0"/>
        <w:spacing w:before="7"/>
        <w:ind w:left="0" w:firstLine="0"/>
        <w:rPr>
          <w:sz w:val="12"/>
          <w:szCs w:val="12"/>
        </w:rPr>
        <w:sectPr w:rsidR="00B84531" w:rsidRPr="00062F17">
          <w:type w:val="continuous"/>
          <w:pgSz w:w="11910" w:h="16840"/>
          <w:pgMar w:top="1580" w:right="1300" w:bottom="2660" w:left="1300" w:header="708" w:footer="708" w:gutter="0"/>
          <w:cols w:space="708" w:equalWidth="0">
            <w:col w:w="9310"/>
          </w:cols>
          <w:noEndnote/>
        </w:sectPr>
      </w:pPr>
    </w:p>
    <w:p w:rsidR="00B84531" w:rsidRPr="00062F17" w:rsidRDefault="00FC172F">
      <w:pPr>
        <w:pStyle w:val="Zkladntext"/>
        <w:tabs>
          <w:tab w:val="left" w:pos="1532"/>
        </w:tabs>
        <w:kinsoku w:val="0"/>
        <w:overflowPunct w:val="0"/>
        <w:spacing w:before="76" w:line="227" w:lineRule="exact"/>
        <w:ind w:left="824" w:firstLine="0"/>
      </w:pPr>
      <w:r>
        <w:rPr>
          <w:noProof/>
        </w:rPr>
        <w:lastRenderedPageBreak/>
        <w:pict>
          <v:group id="_x0000_s1031" style="position:absolute;left:0;text-align:left;margin-left:151.55pt;margin-top:4.4pt;width:79.95pt;height:23.05pt;z-index:-2;mso-position-horizontal-relative:page" coordorigin="3031,88" coordsize="1599,461" o:allowincell="f">
            <v:shape id="_x0000_s1032" style="position:absolute;left:3031;top:88;width:1400;height:231;mso-position-horizontal-relative:page;mso-position-vertical-relative:text" coordsize="1400,231" o:allowincell="f" path="m,230hhl1399,230,1399,,,,,230xe" fillcolor="yellow" stroked="f">
              <v:path arrowok="t"/>
            </v:shape>
            <v:shape id="_x0000_s1033" style="position:absolute;left:3031;top:319;width:1599;height:231;mso-position-horizontal-relative:page;mso-position-vertical-relative:text" coordsize="1599,231" o:allowincell="f" path="m,230hhl1598,230,1598,,,,,230xe" fillcolor="yellow" stroked="f">
              <v:path arrowok="t"/>
            </v:shape>
            <w10:wrap anchorx="page"/>
          </v:group>
        </w:pict>
      </w:r>
      <w:r w:rsidR="00B84531" w:rsidRPr="00062F17">
        <w:rPr>
          <w:w w:val="95"/>
        </w:rPr>
        <w:t>D</w:t>
      </w:r>
      <w:r w:rsidR="00B84531" w:rsidRPr="00062F17">
        <w:rPr>
          <w:spacing w:val="-1"/>
          <w:w w:val="95"/>
        </w:rPr>
        <w:t>P</w:t>
      </w:r>
      <w:r w:rsidR="00B84531" w:rsidRPr="00062F17">
        <w:rPr>
          <w:w w:val="95"/>
        </w:rPr>
        <w:t>H</w:t>
      </w:r>
      <w:r w:rsidR="00B84531" w:rsidRPr="00062F17">
        <w:rPr>
          <w:w w:val="95"/>
        </w:rPr>
        <w:tab/>
      </w:r>
      <w:r w:rsidR="00B84531" w:rsidRPr="00062F17">
        <w:rPr>
          <w:spacing w:val="-38"/>
        </w:rPr>
        <w:t>…</w:t>
      </w:r>
      <w:r w:rsidR="00B84531" w:rsidRPr="00062F17">
        <w:rPr>
          <w:spacing w:val="-77"/>
          <w:position w:val="1"/>
        </w:rPr>
        <w:t>4</w:t>
      </w:r>
      <w:r w:rsidR="00B84531" w:rsidRPr="00062F17">
        <w:rPr>
          <w:spacing w:val="-125"/>
        </w:rPr>
        <w:t>…</w:t>
      </w:r>
      <w:r w:rsidR="00B84531" w:rsidRPr="00062F17">
        <w:rPr>
          <w:spacing w:val="-1"/>
          <w:position w:val="1"/>
        </w:rPr>
        <w:t>0</w:t>
      </w:r>
      <w:r w:rsidR="00B84531" w:rsidRPr="00062F17">
        <w:rPr>
          <w:spacing w:val="-103"/>
          <w:position w:val="1"/>
        </w:rPr>
        <w:t>4</w:t>
      </w:r>
      <w:r w:rsidR="00B84531" w:rsidRPr="00062F17">
        <w:rPr>
          <w:spacing w:val="-96"/>
        </w:rPr>
        <w:t>…</w:t>
      </w:r>
      <w:r w:rsidR="00B84531" w:rsidRPr="00062F17">
        <w:rPr>
          <w:spacing w:val="-20"/>
          <w:position w:val="1"/>
        </w:rPr>
        <w:t>4</w:t>
      </w:r>
      <w:r w:rsidR="00B84531" w:rsidRPr="00062F17">
        <w:rPr>
          <w:spacing w:val="-183"/>
        </w:rPr>
        <w:t>…</w:t>
      </w:r>
      <w:r w:rsidR="00B84531" w:rsidRPr="00062F17">
        <w:rPr>
          <w:spacing w:val="-1"/>
          <w:position w:val="1"/>
        </w:rPr>
        <w:t>9,</w:t>
      </w:r>
      <w:r w:rsidR="00B84531" w:rsidRPr="00062F17">
        <w:rPr>
          <w:spacing w:val="-100"/>
          <w:position w:val="1"/>
        </w:rPr>
        <w:t>5</w:t>
      </w:r>
      <w:r w:rsidR="00B84531" w:rsidRPr="00062F17">
        <w:rPr>
          <w:spacing w:val="-99"/>
        </w:rPr>
        <w:t>…</w:t>
      </w:r>
      <w:r w:rsidR="00B84531" w:rsidRPr="00062F17">
        <w:rPr>
          <w:spacing w:val="-16"/>
          <w:position w:val="1"/>
        </w:rPr>
        <w:t>7</w:t>
      </w:r>
      <w:r w:rsidR="00B84531" w:rsidRPr="00062F17">
        <w:t>…</w:t>
      </w:r>
      <w:r w:rsidR="00B84531" w:rsidRPr="00062F17">
        <w:rPr>
          <w:spacing w:val="2"/>
        </w:rPr>
        <w:t>…</w:t>
      </w:r>
      <w:r w:rsidR="00B84531" w:rsidRPr="00062F17">
        <w:rPr>
          <w:spacing w:val="1"/>
        </w:rPr>
        <w:t>…</w:t>
      </w:r>
      <w:r w:rsidR="00B84531" w:rsidRPr="00062F17">
        <w:t>…</w:t>
      </w:r>
      <w:r w:rsidR="00B84531" w:rsidRPr="00062F17">
        <w:rPr>
          <w:spacing w:val="2"/>
        </w:rPr>
        <w:t>…</w:t>
      </w:r>
      <w:r w:rsidR="00B84531" w:rsidRPr="00062F17">
        <w:t>.</w:t>
      </w:r>
      <w:r w:rsidR="00B84531" w:rsidRPr="00062F17">
        <w:rPr>
          <w:spacing w:val="-6"/>
        </w:rPr>
        <w:t xml:space="preserve"> </w:t>
      </w:r>
      <w:r w:rsidR="00B84531" w:rsidRPr="00062F17">
        <w:rPr>
          <w:spacing w:val="-2"/>
        </w:rPr>
        <w:t>K</w:t>
      </w:r>
      <w:r w:rsidR="00B84531" w:rsidRPr="00062F17">
        <w:t>č</w:t>
      </w:r>
    </w:p>
    <w:p w:rsidR="00B84531" w:rsidRPr="00062F17" w:rsidRDefault="00B84531">
      <w:pPr>
        <w:pStyle w:val="Zkladntext"/>
        <w:kinsoku w:val="0"/>
        <w:overflowPunct w:val="0"/>
        <w:spacing w:line="240" w:lineRule="exact"/>
        <w:ind w:left="824" w:firstLine="0"/>
        <w:rPr>
          <w:rFonts w:ascii="Calibri" w:hAnsi="Calibri" w:cs="Calibri"/>
        </w:rPr>
      </w:pPr>
      <w:r w:rsidRPr="00062F17">
        <w:rPr>
          <w:position w:val="-2"/>
        </w:rPr>
        <w:t>(</w:t>
      </w:r>
      <w:r w:rsidRPr="00062F17">
        <w:rPr>
          <w:spacing w:val="1"/>
          <w:position w:val="-2"/>
        </w:rPr>
        <w:t>s</w:t>
      </w:r>
      <w:r w:rsidRPr="00062F17">
        <w:rPr>
          <w:spacing w:val="-1"/>
          <w:position w:val="-2"/>
        </w:rPr>
        <w:t>l</w:t>
      </w:r>
      <w:r w:rsidRPr="00062F17">
        <w:rPr>
          <w:position w:val="-2"/>
        </w:rPr>
        <w:t>o</w:t>
      </w:r>
      <w:r w:rsidRPr="00062F17">
        <w:rPr>
          <w:spacing w:val="3"/>
          <w:position w:val="-2"/>
        </w:rPr>
        <w:t>v</w:t>
      </w:r>
      <w:r w:rsidRPr="00062F17">
        <w:rPr>
          <w:spacing w:val="-5"/>
          <w:position w:val="-2"/>
        </w:rPr>
        <w:t>y</w:t>
      </w:r>
      <w:r w:rsidRPr="00062F17">
        <w:rPr>
          <w:position w:val="-2"/>
        </w:rPr>
        <w:t>:</w:t>
      </w:r>
      <w:r w:rsidRPr="00062F17">
        <w:rPr>
          <w:spacing w:val="38"/>
          <w:position w:val="-2"/>
        </w:rPr>
        <w:t xml:space="preserve"> </w:t>
      </w:r>
      <w:r w:rsidRPr="00062F17">
        <w:rPr>
          <w:spacing w:val="-54"/>
          <w:position w:val="-2"/>
        </w:rPr>
        <w:t>…</w:t>
      </w:r>
      <w:r w:rsidRPr="00062F17">
        <w:rPr>
          <w:rFonts w:ascii="Calibri" w:hAnsi="Calibri" w:cs="Calibri"/>
          <w:spacing w:val="-34"/>
        </w:rPr>
        <w:t>č</w:t>
      </w:r>
      <w:r w:rsidRPr="00062F17">
        <w:rPr>
          <w:spacing w:val="-168"/>
          <w:position w:val="-2"/>
        </w:rPr>
        <w:t>…</w:t>
      </w:r>
      <w:r w:rsidRPr="00062F17">
        <w:rPr>
          <w:rFonts w:ascii="Calibri" w:hAnsi="Calibri" w:cs="Calibri"/>
        </w:rPr>
        <w:t>ty</w:t>
      </w:r>
      <w:r w:rsidRPr="00062F17">
        <w:rPr>
          <w:rFonts w:ascii="Calibri" w:hAnsi="Calibri" w:cs="Calibri"/>
          <w:spacing w:val="-62"/>
        </w:rPr>
        <w:t>ř</w:t>
      </w:r>
      <w:r w:rsidRPr="00062F17">
        <w:rPr>
          <w:spacing w:val="-136"/>
          <w:position w:val="-2"/>
        </w:rPr>
        <w:t>…</w:t>
      </w:r>
      <w:r w:rsidRPr="00062F17">
        <w:rPr>
          <w:rFonts w:ascii="Calibri" w:hAnsi="Calibri" w:cs="Calibri"/>
        </w:rPr>
        <w:t>i</w:t>
      </w:r>
      <w:r w:rsidRPr="00062F17">
        <w:rPr>
          <w:rFonts w:ascii="Calibri" w:hAnsi="Calibri" w:cs="Calibri"/>
          <w:spacing w:val="-8"/>
        </w:rPr>
        <w:t>c</w:t>
      </w:r>
      <w:r w:rsidRPr="00062F17">
        <w:rPr>
          <w:spacing w:val="-194"/>
          <w:position w:val="-2"/>
        </w:rPr>
        <w:t>…</w:t>
      </w:r>
      <w:r w:rsidRPr="00062F17">
        <w:rPr>
          <w:rFonts w:ascii="Calibri" w:hAnsi="Calibri" w:cs="Calibri"/>
        </w:rPr>
        <w:t>et</w:t>
      </w:r>
      <w:r w:rsidRPr="00062F17">
        <w:rPr>
          <w:rFonts w:ascii="Calibri" w:hAnsi="Calibri" w:cs="Calibri"/>
          <w:spacing w:val="-20"/>
        </w:rPr>
        <w:t>t</w:t>
      </w:r>
      <w:r w:rsidRPr="00062F17">
        <w:rPr>
          <w:spacing w:val="-184"/>
          <w:position w:val="-2"/>
        </w:rPr>
        <w:t>…</w:t>
      </w:r>
      <w:r w:rsidRPr="00062F17">
        <w:rPr>
          <w:rFonts w:ascii="Calibri" w:hAnsi="Calibri" w:cs="Calibri"/>
        </w:rPr>
        <w:t>is</w:t>
      </w:r>
      <w:r w:rsidRPr="00062F17">
        <w:rPr>
          <w:rFonts w:ascii="Calibri" w:hAnsi="Calibri" w:cs="Calibri"/>
          <w:spacing w:val="-3"/>
        </w:rPr>
        <w:t>í</w:t>
      </w:r>
      <w:r w:rsidRPr="00062F17">
        <w:rPr>
          <w:spacing w:val="-199"/>
          <w:position w:val="-2"/>
        </w:rPr>
        <w:t>…</w:t>
      </w:r>
      <w:r w:rsidRPr="00062F17">
        <w:rPr>
          <w:rFonts w:ascii="Calibri" w:hAnsi="Calibri" w:cs="Calibri"/>
        </w:rPr>
        <w:t>cč</w:t>
      </w:r>
      <w:r w:rsidRPr="00062F17">
        <w:rPr>
          <w:rFonts w:ascii="Calibri" w:hAnsi="Calibri" w:cs="Calibri"/>
          <w:spacing w:val="-43"/>
        </w:rPr>
        <w:t>t</w:t>
      </w:r>
      <w:r w:rsidRPr="00062F17">
        <w:rPr>
          <w:spacing w:val="-163"/>
          <w:position w:val="-2"/>
        </w:rPr>
        <w:t>…</w:t>
      </w:r>
      <w:r w:rsidRPr="00062F17">
        <w:rPr>
          <w:rFonts w:ascii="Calibri" w:hAnsi="Calibri" w:cs="Calibri"/>
        </w:rPr>
        <w:t>y</w:t>
      </w:r>
      <w:r w:rsidRPr="00062F17">
        <w:rPr>
          <w:rFonts w:ascii="Calibri" w:hAnsi="Calibri" w:cs="Calibri"/>
          <w:spacing w:val="-7"/>
        </w:rPr>
        <w:t>ř</w:t>
      </w:r>
      <w:r w:rsidRPr="00062F17">
        <w:rPr>
          <w:spacing w:val="-195"/>
          <w:position w:val="-2"/>
        </w:rPr>
        <w:t>…</w:t>
      </w:r>
      <w:r w:rsidRPr="00062F17">
        <w:rPr>
          <w:rFonts w:ascii="Calibri" w:hAnsi="Calibri" w:cs="Calibri"/>
        </w:rPr>
        <w:t>ist</w:t>
      </w:r>
      <w:r w:rsidRPr="00062F17">
        <w:rPr>
          <w:rFonts w:ascii="Calibri" w:hAnsi="Calibri" w:cs="Calibri"/>
          <w:spacing w:val="-89"/>
        </w:rPr>
        <w:t>a</w:t>
      </w:r>
      <w:r w:rsidRPr="00062F17">
        <w:rPr>
          <w:spacing w:val="-113"/>
          <w:position w:val="-2"/>
        </w:rPr>
        <w:t>…</w:t>
      </w:r>
      <w:r w:rsidRPr="00062F17">
        <w:rPr>
          <w:rFonts w:ascii="Calibri" w:hAnsi="Calibri" w:cs="Calibri"/>
        </w:rPr>
        <w:t>č</w:t>
      </w:r>
      <w:r w:rsidRPr="00062F17">
        <w:rPr>
          <w:rFonts w:ascii="Calibri" w:hAnsi="Calibri" w:cs="Calibri"/>
          <w:spacing w:val="-41"/>
        </w:rPr>
        <w:t>t</w:t>
      </w:r>
      <w:r w:rsidRPr="00062F17">
        <w:rPr>
          <w:spacing w:val="-165"/>
          <w:position w:val="-2"/>
        </w:rPr>
        <w:t>…</w:t>
      </w:r>
      <w:r w:rsidRPr="00062F17">
        <w:rPr>
          <w:rFonts w:ascii="Calibri" w:hAnsi="Calibri" w:cs="Calibri"/>
        </w:rPr>
        <w:t>y</w:t>
      </w:r>
      <w:r w:rsidRPr="00062F17">
        <w:rPr>
          <w:rFonts w:ascii="Calibri" w:hAnsi="Calibri" w:cs="Calibri"/>
          <w:spacing w:val="-5"/>
        </w:rPr>
        <w:t>ř</w:t>
      </w:r>
      <w:r w:rsidRPr="00062F17">
        <w:rPr>
          <w:spacing w:val="-52"/>
          <w:position w:val="-2"/>
        </w:rPr>
        <w:t>.</w:t>
      </w:r>
      <w:r w:rsidRPr="00062F17">
        <w:rPr>
          <w:rFonts w:ascii="Calibri" w:hAnsi="Calibri" w:cs="Calibri"/>
        </w:rPr>
        <w:t>icetdevět</w:t>
      </w:r>
      <w:r w:rsidRPr="00062F17">
        <w:rPr>
          <w:rFonts w:ascii="Calibri" w:hAnsi="Calibri" w:cs="Calibri"/>
          <w:spacing w:val="-12"/>
        </w:rPr>
        <w:t xml:space="preserve"> </w:t>
      </w:r>
      <w:r w:rsidRPr="00062F17">
        <w:rPr>
          <w:rFonts w:ascii="Calibri" w:hAnsi="Calibri" w:cs="Calibri"/>
        </w:rPr>
        <w:t>57/100</w:t>
      </w:r>
    </w:p>
    <w:p w:rsidR="00B84531" w:rsidRPr="00062F17" w:rsidRDefault="00B84531">
      <w:pPr>
        <w:pStyle w:val="Zkladntext"/>
        <w:kinsoku w:val="0"/>
        <w:overflowPunct w:val="0"/>
        <w:spacing w:before="11"/>
        <w:ind w:left="0" w:firstLine="0"/>
        <w:rPr>
          <w:rFonts w:ascii="Calibri" w:hAnsi="Calibri" w:cs="Calibri"/>
          <w:sz w:val="25"/>
          <w:szCs w:val="25"/>
        </w:rPr>
      </w:pPr>
      <w:r w:rsidRPr="00062F17">
        <w:rPr>
          <w:rFonts w:ascii="Times New Roman" w:hAnsi="Times New Roman" w:cs="Times New Roman"/>
          <w:sz w:val="24"/>
          <w:szCs w:val="24"/>
        </w:rPr>
        <w:br w:type="column"/>
      </w:r>
    </w:p>
    <w:p w:rsidR="00B84531" w:rsidRPr="00062F17" w:rsidRDefault="00B84531">
      <w:pPr>
        <w:pStyle w:val="Zkladntext"/>
        <w:kinsoku w:val="0"/>
        <w:overflowPunct w:val="0"/>
        <w:ind w:left="824" w:firstLine="0"/>
      </w:pPr>
      <w:r w:rsidRPr="00062F17">
        <w:t>korunčeských)</w:t>
      </w:r>
    </w:p>
    <w:p w:rsidR="00B84531" w:rsidRPr="00062F17" w:rsidRDefault="00B84531">
      <w:pPr>
        <w:pStyle w:val="Zkladntext"/>
        <w:kinsoku w:val="0"/>
        <w:overflowPunct w:val="0"/>
        <w:ind w:left="824" w:firstLine="0"/>
        <w:sectPr w:rsidR="00B84531" w:rsidRPr="00062F17">
          <w:type w:val="continuous"/>
          <w:pgSz w:w="11910" w:h="16840"/>
          <w:pgMar w:top="1580" w:right="1300" w:bottom="2660" w:left="1300" w:header="708" w:footer="708" w:gutter="0"/>
          <w:cols w:num="2" w:space="708" w:equalWidth="0">
            <w:col w:w="4869" w:space="796"/>
            <w:col w:w="3645"/>
          </w:cols>
          <w:noEndnote/>
        </w:sectPr>
      </w:pPr>
    </w:p>
    <w:p w:rsidR="00B84531" w:rsidRPr="00062F17" w:rsidRDefault="00B84531">
      <w:pPr>
        <w:pStyle w:val="Zkladn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:rsidR="00B84531" w:rsidRPr="00062F17" w:rsidRDefault="00B84531">
      <w:pPr>
        <w:pStyle w:val="Zkladntext"/>
        <w:kinsoku w:val="0"/>
        <w:overflowPunct w:val="0"/>
        <w:spacing w:before="5"/>
        <w:ind w:left="0" w:firstLine="0"/>
        <w:rPr>
          <w:sz w:val="13"/>
          <w:szCs w:val="13"/>
        </w:rPr>
        <w:sectPr w:rsidR="00B84531" w:rsidRPr="00062F17">
          <w:type w:val="continuous"/>
          <w:pgSz w:w="11910" w:h="16840"/>
          <w:pgMar w:top="1580" w:right="1300" w:bottom="2660" w:left="1300" w:header="708" w:footer="708" w:gutter="0"/>
          <w:cols w:space="708" w:equalWidth="0">
            <w:col w:w="9310"/>
          </w:cols>
          <w:noEndnote/>
        </w:sectPr>
      </w:pPr>
    </w:p>
    <w:p w:rsidR="00B84531" w:rsidRDefault="00FC172F">
      <w:pPr>
        <w:pStyle w:val="Zkladntext"/>
        <w:kinsoku w:val="0"/>
        <w:overflowPunct w:val="0"/>
        <w:spacing w:before="106" w:line="198" w:lineRule="auto"/>
        <w:ind w:left="824" w:firstLine="0"/>
        <w:rPr>
          <w:rFonts w:ascii="Calibri" w:hAnsi="Calibri" w:cs="Calibri"/>
        </w:rPr>
      </w:pPr>
      <w:r>
        <w:rPr>
          <w:noProof/>
        </w:rPr>
        <w:lastRenderedPageBreak/>
        <w:pict>
          <v:group id="_x0000_s1034" style="position:absolute;left:0;text-align:left;margin-left:151.55pt;margin-top:3.8pt;width:163.6pt;height:23.05pt;z-index:-1;mso-position-horizontal-relative:page" coordorigin="3031,76" coordsize="3272,461" o:allowincell="f">
            <v:shape id="_x0000_s1035" style="position:absolute;left:4249;top:76;width:2055;height:231;mso-position-horizontal-relative:page;mso-position-vertical-relative:text" coordsize="2055,231" o:allowincell="f" path="m,230hhl2054,230,2054,,,,,230xe" fillcolor="yellow" stroked="f">
              <v:path arrowok="t"/>
            </v:shape>
            <v:shape id="_x0000_s1036" style="position:absolute;left:3031;top:306;width:1599;height:231;mso-position-horizontal-relative:page;mso-position-vertical-relative:text" coordsize="1599,231" o:allowincell="f" path="m,230hhl1598,230,1598,,,,,230xe" fillcolor="yellow" stroked="f">
              <v:path arrowok="t"/>
            </v:shape>
            <w10:wrap anchorx="page"/>
          </v:group>
        </w:pict>
      </w:r>
      <w:r w:rsidR="00B84531" w:rsidRPr="00062F17">
        <w:rPr>
          <w:position w:val="1"/>
        </w:rPr>
        <w:t>Cena</w:t>
      </w:r>
      <w:r w:rsidR="00B84531" w:rsidRPr="00062F17">
        <w:rPr>
          <w:spacing w:val="-4"/>
          <w:position w:val="1"/>
        </w:rPr>
        <w:t xml:space="preserve"> </w:t>
      </w:r>
      <w:r w:rsidR="00B84531" w:rsidRPr="00062F17">
        <w:rPr>
          <w:spacing w:val="-2"/>
          <w:position w:val="1"/>
        </w:rPr>
        <w:t>v</w:t>
      </w:r>
      <w:r w:rsidR="00B84531" w:rsidRPr="00062F17">
        <w:rPr>
          <w:spacing w:val="1"/>
          <w:position w:val="1"/>
        </w:rPr>
        <w:t>č</w:t>
      </w:r>
      <w:r w:rsidR="00B84531" w:rsidRPr="00062F17">
        <w:rPr>
          <w:position w:val="1"/>
        </w:rPr>
        <w:t>.</w:t>
      </w:r>
      <w:r w:rsidR="00B84531" w:rsidRPr="00062F17">
        <w:rPr>
          <w:spacing w:val="-4"/>
          <w:position w:val="1"/>
        </w:rPr>
        <w:t xml:space="preserve"> </w:t>
      </w:r>
      <w:r w:rsidR="00B84531" w:rsidRPr="00062F17">
        <w:rPr>
          <w:spacing w:val="2"/>
          <w:position w:val="1"/>
        </w:rPr>
        <w:t>D</w:t>
      </w:r>
      <w:r w:rsidR="00B84531" w:rsidRPr="00062F17">
        <w:rPr>
          <w:spacing w:val="-1"/>
          <w:position w:val="1"/>
        </w:rPr>
        <w:t>P</w:t>
      </w:r>
      <w:r w:rsidR="00B84531" w:rsidRPr="00062F17">
        <w:rPr>
          <w:position w:val="1"/>
        </w:rPr>
        <w:t xml:space="preserve">H </w:t>
      </w:r>
      <w:r w:rsidR="00B84531" w:rsidRPr="00062F17">
        <w:rPr>
          <w:spacing w:val="32"/>
          <w:position w:val="1"/>
        </w:rPr>
        <w:t xml:space="preserve"> </w:t>
      </w:r>
      <w:r w:rsidR="00B84531" w:rsidRPr="00062F17">
        <w:rPr>
          <w:spacing w:val="1"/>
          <w:position w:val="1"/>
        </w:rPr>
        <w:t>c</w:t>
      </w:r>
      <w:r w:rsidR="00B84531" w:rsidRPr="00062F17">
        <w:rPr>
          <w:position w:val="1"/>
        </w:rPr>
        <w:t>e</w:t>
      </w:r>
      <w:r w:rsidR="00B84531" w:rsidRPr="00062F17">
        <w:rPr>
          <w:spacing w:val="-2"/>
          <w:position w:val="1"/>
        </w:rPr>
        <w:t>l</w:t>
      </w:r>
      <w:r w:rsidR="00B84531" w:rsidRPr="00062F17">
        <w:rPr>
          <w:spacing w:val="3"/>
          <w:position w:val="1"/>
        </w:rPr>
        <w:t>k</w:t>
      </w:r>
      <w:r w:rsidR="00B84531" w:rsidRPr="00062F17">
        <w:rPr>
          <w:spacing w:val="-3"/>
          <w:position w:val="1"/>
        </w:rPr>
        <w:t>e</w:t>
      </w:r>
      <w:r w:rsidR="00B84531" w:rsidRPr="00062F17">
        <w:rPr>
          <w:position w:val="1"/>
        </w:rPr>
        <w:t>m</w:t>
      </w:r>
      <w:r w:rsidR="00B84531" w:rsidRPr="00062F17">
        <w:rPr>
          <w:spacing w:val="16"/>
          <w:position w:val="1"/>
        </w:rPr>
        <w:t xml:space="preserve"> </w:t>
      </w:r>
      <w:r w:rsidR="00B84531" w:rsidRPr="00062F17">
        <w:rPr>
          <w:spacing w:val="-60"/>
          <w:position w:val="1"/>
        </w:rPr>
        <w:t>…</w:t>
      </w:r>
      <w:r w:rsidR="00B84531" w:rsidRPr="00062F17">
        <w:rPr>
          <w:spacing w:val="-54"/>
        </w:rPr>
        <w:t>2</w:t>
      </w:r>
      <w:r w:rsidR="00B84531" w:rsidRPr="00062F17">
        <w:rPr>
          <w:spacing w:val="-147"/>
          <w:position w:val="1"/>
        </w:rPr>
        <w:t>…</w:t>
      </w:r>
      <w:r w:rsidR="00B84531" w:rsidRPr="00062F17">
        <w:rPr>
          <w:spacing w:val="-1"/>
        </w:rPr>
        <w:t>3</w:t>
      </w:r>
      <w:r w:rsidR="00B84531" w:rsidRPr="00062F17">
        <w:rPr>
          <w:spacing w:val="-82"/>
        </w:rPr>
        <w:t>3</w:t>
      </w:r>
      <w:r w:rsidR="00B84531" w:rsidRPr="00062F17">
        <w:rPr>
          <w:spacing w:val="-120"/>
          <w:position w:val="1"/>
        </w:rPr>
        <w:t>…</w:t>
      </w:r>
      <w:r w:rsidR="00B84531" w:rsidRPr="00062F17">
        <w:rPr>
          <w:spacing w:val="-1"/>
        </w:rPr>
        <w:t>0</w:t>
      </w:r>
      <w:r w:rsidR="00B84531" w:rsidRPr="00062F17">
        <w:rPr>
          <w:spacing w:val="-108"/>
        </w:rPr>
        <w:t>6</w:t>
      </w:r>
      <w:r w:rsidR="00B84531" w:rsidRPr="00062F17">
        <w:rPr>
          <w:spacing w:val="-91"/>
          <w:position w:val="1"/>
        </w:rPr>
        <w:t>…</w:t>
      </w:r>
      <w:r w:rsidR="00B84531" w:rsidRPr="00062F17">
        <w:rPr>
          <w:spacing w:val="-22"/>
        </w:rPr>
        <w:t>6</w:t>
      </w:r>
      <w:r w:rsidR="00B84531" w:rsidRPr="00062F17">
        <w:rPr>
          <w:spacing w:val="-180"/>
          <w:position w:val="1"/>
        </w:rPr>
        <w:t>…</w:t>
      </w:r>
      <w:r w:rsidR="00B84531" w:rsidRPr="00062F17">
        <w:rPr>
          <w:spacing w:val="-1"/>
        </w:rPr>
        <w:t>,5</w:t>
      </w:r>
      <w:r w:rsidR="00B84531" w:rsidRPr="00062F17">
        <w:rPr>
          <w:spacing w:val="-105"/>
        </w:rPr>
        <w:t>7</w:t>
      </w:r>
      <w:r w:rsidR="00B84531" w:rsidRPr="00062F17">
        <w:rPr>
          <w:position w:val="1"/>
        </w:rPr>
        <w:t>…</w:t>
      </w:r>
      <w:r w:rsidR="00B84531" w:rsidRPr="00062F17">
        <w:rPr>
          <w:spacing w:val="2"/>
          <w:position w:val="1"/>
        </w:rPr>
        <w:t>…</w:t>
      </w:r>
      <w:r w:rsidR="00B84531" w:rsidRPr="00062F17">
        <w:rPr>
          <w:position w:val="1"/>
        </w:rPr>
        <w:t>……</w:t>
      </w:r>
      <w:r w:rsidR="00B84531" w:rsidRPr="00062F17">
        <w:rPr>
          <w:spacing w:val="2"/>
          <w:position w:val="1"/>
        </w:rPr>
        <w:t>…</w:t>
      </w:r>
      <w:r w:rsidR="00B84531" w:rsidRPr="00062F17">
        <w:rPr>
          <w:position w:val="1"/>
        </w:rPr>
        <w:t>.</w:t>
      </w:r>
      <w:r w:rsidR="00B84531" w:rsidRPr="00062F17">
        <w:rPr>
          <w:spacing w:val="-1"/>
          <w:position w:val="1"/>
        </w:rPr>
        <w:t>Kč</w:t>
      </w:r>
      <w:r w:rsidR="00B84531" w:rsidRPr="00062F17">
        <w:rPr>
          <w:spacing w:val="-1"/>
          <w:w w:val="99"/>
          <w:position w:val="1"/>
        </w:rPr>
        <w:t xml:space="preserve"> </w:t>
      </w:r>
      <w:r w:rsidR="00B84531" w:rsidRPr="00062F17">
        <w:rPr>
          <w:w w:val="95"/>
          <w:position w:val="-3"/>
        </w:rPr>
        <w:t>(s</w:t>
      </w:r>
      <w:r w:rsidR="00B84531" w:rsidRPr="00062F17">
        <w:rPr>
          <w:spacing w:val="-1"/>
          <w:w w:val="95"/>
          <w:position w:val="-3"/>
        </w:rPr>
        <w:t>l</w:t>
      </w:r>
      <w:r w:rsidR="00B84531" w:rsidRPr="00062F17">
        <w:rPr>
          <w:w w:val="95"/>
          <w:position w:val="-3"/>
        </w:rPr>
        <w:t>o</w:t>
      </w:r>
      <w:r w:rsidR="00B84531" w:rsidRPr="00062F17">
        <w:rPr>
          <w:spacing w:val="2"/>
          <w:w w:val="95"/>
          <w:position w:val="-3"/>
        </w:rPr>
        <w:t>v</w:t>
      </w:r>
      <w:r w:rsidR="00B84531" w:rsidRPr="00062F17">
        <w:rPr>
          <w:spacing w:val="-4"/>
          <w:w w:val="95"/>
          <w:position w:val="-3"/>
        </w:rPr>
        <w:t>y</w:t>
      </w:r>
      <w:r w:rsidR="00B84531" w:rsidRPr="00062F17">
        <w:rPr>
          <w:w w:val="95"/>
          <w:position w:val="-3"/>
        </w:rPr>
        <w:t xml:space="preserve">:  </w:t>
      </w:r>
      <w:r w:rsidR="00B84531" w:rsidRPr="00062F17">
        <w:rPr>
          <w:spacing w:val="19"/>
          <w:w w:val="95"/>
          <w:position w:val="-3"/>
        </w:rPr>
        <w:t xml:space="preserve"> </w:t>
      </w:r>
      <w:r w:rsidR="00B84531" w:rsidRPr="00062F17">
        <w:rPr>
          <w:spacing w:val="-116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d</w:t>
      </w:r>
      <w:r w:rsidR="00B84531" w:rsidRPr="00062F17">
        <w:rPr>
          <w:rFonts w:ascii="Calibri" w:hAnsi="Calibri" w:cs="Calibri"/>
          <w:spacing w:val="-76"/>
          <w:w w:val="95"/>
        </w:rPr>
        <w:t>v</w:t>
      </w:r>
      <w:r w:rsidR="00B84531" w:rsidRPr="00062F17">
        <w:rPr>
          <w:spacing w:val="-113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ě</w:t>
      </w:r>
      <w:r w:rsidR="00B84531" w:rsidRPr="00062F17">
        <w:rPr>
          <w:rFonts w:ascii="Calibri" w:hAnsi="Calibri" w:cs="Calibri"/>
          <w:spacing w:val="-46"/>
          <w:w w:val="95"/>
        </w:rPr>
        <w:t>s</w:t>
      </w:r>
      <w:r w:rsidR="00B84531" w:rsidRPr="00062F17">
        <w:rPr>
          <w:spacing w:val="-148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tě</w:t>
      </w:r>
      <w:r w:rsidR="00B84531" w:rsidRPr="00062F17">
        <w:rPr>
          <w:rFonts w:ascii="Calibri" w:hAnsi="Calibri" w:cs="Calibri"/>
          <w:spacing w:val="-60"/>
          <w:w w:val="95"/>
        </w:rPr>
        <w:t>t</w:t>
      </w:r>
      <w:r w:rsidR="00B84531" w:rsidRPr="00062F17">
        <w:rPr>
          <w:spacing w:val="-137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ři</w:t>
      </w:r>
      <w:r w:rsidR="00B84531" w:rsidRPr="00062F17">
        <w:rPr>
          <w:rFonts w:ascii="Calibri" w:hAnsi="Calibri" w:cs="Calibri"/>
          <w:spacing w:val="-68"/>
          <w:w w:val="95"/>
        </w:rPr>
        <w:t>c</w:t>
      </w:r>
      <w:r w:rsidR="00B84531" w:rsidRPr="00062F17">
        <w:rPr>
          <w:spacing w:val="-122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e</w:t>
      </w:r>
      <w:r w:rsidR="00B84531" w:rsidRPr="00062F17">
        <w:rPr>
          <w:rFonts w:ascii="Calibri" w:hAnsi="Calibri" w:cs="Calibri"/>
          <w:spacing w:val="-24"/>
          <w:w w:val="95"/>
        </w:rPr>
        <w:t>t</w:t>
      </w:r>
      <w:r w:rsidR="00B84531" w:rsidRPr="00062F17">
        <w:rPr>
          <w:spacing w:val="-170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tř</w:t>
      </w:r>
      <w:r w:rsidR="00B84531" w:rsidRPr="00062F17">
        <w:rPr>
          <w:rFonts w:ascii="Calibri" w:hAnsi="Calibri" w:cs="Calibri"/>
          <w:spacing w:val="-14"/>
          <w:w w:val="95"/>
        </w:rPr>
        <w:t>i</w:t>
      </w:r>
      <w:r w:rsidR="00B84531" w:rsidRPr="00062F17">
        <w:rPr>
          <w:spacing w:val="-177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ti</w:t>
      </w:r>
      <w:r w:rsidR="00B84531" w:rsidRPr="00062F17">
        <w:rPr>
          <w:rFonts w:ascii="Calibri" w:hAnsi="Calibri" w:cs="Calibri"/>
          <w:spacing w:val="-7"/>
          <w:w w:val="95"/>
        </w:rPr>
        <w:t>s</w:t>
      </w:r>
      <w:r w:rsidR="00B84531" w:rsidRPr="00062F17">
        <w:rPr>
          <w:spacing w:val="-186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íc</w:t>
      </w:r>
      <w:r w:rsidR="00B84531" w:rsidRPr="00062F17">
        <w:rPr>
          <w:rFonts w:ascii="Calibri" w:hAnsi="Calibri" w:cs="Calibri"/>
          <w:spacing w:val="-40"/>
          <w:w w:val="95"/>
        </w:rPr>
        <w:t>e</w:t>
      </w:r>
      <w:r w:rsidR="00B84531" w:rsidRPr="00062F17">
        <w:rPr>
          <w:spacing w:val="-159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še</w:t>
      </w:r>
      <w:r w:rsidR="00B84531" w:rsidRPr="00062F17">
        <w:rPr>
          <w:rFonts w:ascii="Calibri" w:hAnsi="Calibri" w:cs="Calibri"/>
          <w:spacing w:val="-98"/>
          <w:w w:val="95"/>
        </w:rPr>
        <w:t>d</w:t>
      </w:r>
      <w:r w:rsidR="00B84531" w:rsidRPr="00062F17">
        <w:rPr>
          <w:spacing w:val="-92"/>
          <w:w w:val="95"/>
          <w:position w:val="-3"/>
        </w:rPr>
        <w:t>…</w:t>
      </w:r>
      <w:r w:rsidR="00B84531" w:rsidRPr="00062F17">
        <w:rPr>
          <w:rFonts w:ascii="Calibri" w:hAnsi="Calibri" w:cs="Calibri"/>
          <w:w w:val="95"/>
        </w:rPr>
        <w:t>e</w:t>
      </w:r>
      <w:r w:rsidR="00B84531" w:rsidRPr="00062F17">
        <w:rPr>
          <w:rFonts w:ascii="Calibri" w:hAnsi="Calibri" w:cs="Calibri"/>
          <w:spacing w:val="-65"/>
          <w:w w:val="95"/>
        </w:rPr>
        <w:t>s</w:t>
      </w:r>
      <w:r w:rsidR="00B84531" w:rsidRPr="00062F17">
        <w:rPr>
          <w:spacing w:val="8"/>
          <w:w w:val="95"/>
          <w:position w:val="-3"/>
        </w:rPr>
        <w:t>.</w:t>
      </w:r>
      <w:r w:rsidR="00B84531" w:rsidRPr="00062F17">
        <w:rPr>
          <w:rFonts w:ascii="Calibri" w:hAnsi="Calibri" w:cs="Calibri"/>
          <w:w w:val="95"/>
        </w:rPr>
        <w:t>átšest</w:t>
      </w:r>
      <w:r w:rsidR="00B84531" w:rsidRPr="00062F17">
        <w:rPr>
          <w:rFonts w:ascii="Calibri" w:hAnsi="Calibri" w:cs="Calibri"/>
          <w:spacing w:val="20"/>
          <w:w w:val="95"/>
        </w:rPr>
        <w:t xml:space="preserve"> </w:t>
      </w:r>
      <w:r w:rsidR="00B84531" w:rsidRPr="00062F17">
        <w:rPr>
          <w:rFonts w:ascii="Calibri" w:hAnsi="Calibri" w:cs="Calibri"/>
          <w:w w:val="95"/>
        </w:rPr>
        <w:t>57</w:t>
      </w:r>
      <w:r w:rsidR="00B84531">
        <w:rPr>
          <w:rFonts w:ascii="Calibri" w:hAnsi="Calibri" w:cs="Calibri"/>
          <w:w w:val="95"/>
        </w:rPr>
        <w:t>/100</w:t>
      </w:r>
    </w:p>
    <w:p w:rsidR="00B84531" w:rsidRDefault="00B84531">
      <w:pPr>
        <w:pStyle w:val="Zkladntext"/>
        <w:kinsoku w:val="0"/>
        <w:overflowPunct w:val="0"/>
        <w:spacing w:before="11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84531" w:rsidRDefault="00B84531">
      <w:pPr>
        <w:pStyle w:val="Zkladntext"/>
        <w:kinsoku w:val="0"/>
        <w:overflowPunct w:val="0"/>
        <w:ind w:left="824" w:firstLine="0"/>
      </w:pPr>
      <w:r>
        <w:t>korunčeských)</w:t>
      </w:r>
    </w:p>
    <w:p w:rsidR="00B84531" w:rsidRDefault="00B84531">
      <w:pPr>
        <w:pStyle w:val="Zkladntext"/>
        <w:kinsoku w:val="0"/>
        <w:overflowPunct w:val="0"/>
        <w:ind w:left="824" w:firstLine="0"/>
        <w:sectPr w:rsidR="00B84531">
          <w:type w:val="continuous"/>
          <w:pgSz w:w="11910" w:h="16840"/>
          <w:pgMar w:top="1580" w:right="1300" w:bottom="2660" w:left="1300" w:header="708" w:footer="708" w:gutter="0"/>
          <w:cols w:num="2" w:space="708" w:equalWidth="0">
            <w:col w:w="5235" w:space="430"/>
            <w:col w:w="3645"/>
          </w:cols>
          <w:noEndnote/>
        </w:sectPr>
      </w:pPr>
    </w:p>
    <w:p w:rsidR="00B84531" w:rsidRDefault="00B84531">
      <w:pPr>
        <w:pStyle w:val="Zkladn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B84531" w:rsidRDefault="00B84531">
      <w:pPr>
        <w:pStyle w:val="Zkladntext"/>
        <w:kinsoku w:val="0"/>
        <w:overflowPunct w:val="0"/>
        <w:spacing w:before="74"/>
        <w:ind w:left="543" w:right="113" w:firstLine="0"/>
        <w:jc w:val="both"/>
      </w:pPr>
      <w:r>
        <w:t>Takto</w:t>
      </w:r>
      <w:r>
        <w:rPr>
          <w:spacing w:val="9"/>
        </w:rPr>
        <w:t xml:space="preserve"> </w:t>
      </w:r>
      <w:r>
        <w:t>sjednaná</w:t>
      </w:r>
      <w:r>
        <w:rPr>
          <w:spacing w:val="12"/>
        </w:rPr>
        <w:t xml:space="preserve"> </w:t>
      </w:r>
      <w:r>
        <w:t>kupní</w:t>
      </w:r>
      <w:r>
        <w:rPr>
          <w:spacing w:val="10"/>
        </w:rPr>
        <w:t xml:space="preserve"> </w:t>
      </w:r>
      <w:r>
        <w:t>cena</w:t>
      </w:r>
      <w:r>
        <w:rPr>
          <w:spacing w:val="11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cenou</w:t>
      </w:r>
      <w:r>
        <w:rPr>
          <w:spacing w:val="12"/>
        </w:rPr>
        <w:t xml:space="preserve"> </w:t>
      </w:r>
      <w:r>
        <w:t>nejvýše</w:t>
      </w:r>
      <w:r>
        <w:rPr>
          <w:spacing w:val="11"/>
        </w:rPr>
        <w:t xml:space="preserve"> </w:t>
      </w:r>
      <w:r>
        <w:t>přípustnou,</w:t>
      </w:r>
      <w:r>
        <w:rPr>
          <w:spacing w:val="11"/>
        </w:rPr>
        <w:t xml:space="preserve"> </w:t>
      </w:r>
      <w:r>
        <w:t>kterou</w:t>
      </w:r>
      <w:r>
        <w:rPr>
          <w:spacing w:val="11"/>
        </w:rPr>
        <w:t xml:space="preserve"> </w:t>
      </w:r>
      <w:r>
        <w:t>není</w:t>
      </w:r>
      <w:r>
        <w:rPr>
          <w:spacing w:val="10"/>
        </w:rPr>
        <w:t xml:space="preserve"> </w:t>
      </w:r>
      <w:r>
        <w:t>možné</w:t>
      </w:r>
      <w:r>
        <w:rPr>
          <w:spacing w:val="12"/>
        </w:rPr>
        <w:t xml:space="preserve"> </w:t>
      </w:r>
      <w:r>
        <w:t>překročit,</w:t>
      </w:r>
      <w:r>
        <w:rPr>
          <w:spacing w:val="9"/>
        </w:rPr>
        <w:t xml:space="preserve"> </w:t>
      </w:r>
      <w:r>
        <w:t>pokud</w:t>
      </w:r>
      <w:r>
        <w:rPr>
          <w:spacing w:val="12"/>
        </w:rPr>
        <w:t xml:space="preserve"> </w:t>
      </w:r>
      <w:r>
        <w:t>to</w:t>
      </w:r>
      <w:r>
        <w:rPr>
          <w:spacing w:val="42"/>
          <w:w w:val="99"/>
        </w:rPr>
        <w:t xml:space="preserve"> </w:t>
      </w:r>
      <w:r>
        <w:rPr>
          <w:spacing w:val="-1"/>
        </w:rPr>
        <w:t>výslovně</w:t>
      </w:r>
      <w:r>
        <w:rPr>
          <w:spacing w:val="20"/>
        </w:rPr>
        <w:t xml:space="preserve"> </w:t>
      </w:r>
      <w:r>
        <w:rPr>
          <w:spacing w:val="-1"/>
        </w:rPr>
        <w:t>neupravuje</w:t>
      </w:r>
      <w:r>
        <w:rPr>
          <w:spacing w:val="21"/>
        </w:rPr>
        <w:t xml:space="preserve"> </w:t>
      </w:r>
      <w:r>
        <w:rPr>
          <w:spacing w:val="-1"/>
        </w:rPr>
        <w:t>tato</w:t>
      </w:r>
      <w:r>
        <w:rPr>
          <w:spacing w:val="21"/>
        </w:rPr>
        <w:t xml:space="preserve"> </w:t>
      </w:r>
      <w:r>
        <w:t>smlouva.</w:t>
      </w:r>
      <w:r>
        <w:rPr>
          <w:spacing w:val="21"/>
        </w:rPr>
        <w:t xml:space="preserve"> </w:t>
      </w:r>
      <w:r>
        <w:t>Kupní</w:t>
      </w:r>
      <w:r>
        <w:rPr>
          <w:spacing w:val="19"/>
        </w:rPr>
        <w:t xml:space="preserve"> </w:t>
      </w:r>
      <w:r>
        <w:t>cena</w:t>
      </w:r>
      <w:r>
        <w:rPr>
          <w:spacing w:val="20"/>
        </w:rPr>
        <w:t xml:space="preserve"> </w:t>
      </w:r>
      <w:r>
        <w:t>zahrnuje</w:t>
      </w:r>
      <w:r>
        <w:rPr>
          <w:spacing w:val="19"/>
        </w:rPr>
        <w:t xml:space="preserve"> </w:t>
      </w:r>
      <w:r>
        <w:t>veškeré</w:t>
      </w:r>
      <w:r>
        <w:rPr>
          <w:spacing w:val="19"/>
        </w:rPr>
        <w:t xml:space="preserve"> </w:t>
      </w:r>
      <w:r>
        <w:t>náklady</w:t>
      </w:r>
      <w:r>
        <w:rPr>
          <w:spacing w:val="16"/>
        </w:rPr>
        <w:t xml:space="preserve"> </w:t>
      </w:r>
      <w:r>
        <w:t>spojené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splněním</w:t>
      </w:r>
      <w:r>
        <w:rPr>
          <w:spacing w:val="66"/>
          <w:w w:val="99"/>
        </w:rPr>
        <w:t xml:space="preserve"> </w:t>
      </w:r>
      <w:r>
        <w:rPr>
          <w:spacing w:val="-1"/>
        </w:rPr>
        <w:t>závazku</w:t>
      </w:r>
      <w:r>
        <w:rPr>
          <w:spacing w:val="9"/>
        </w:rPr>
        <w:t xml:space="preserve"> </w:t>
      </w:r>
      <w:r>
        <w:rPr>
          <w:spacing w:val="-1"/>
        </w:rPr>
        <w:t>prodávajícího</w:t>
      </w:r>
      <w:r>
        <w:rPr>
          <w:spacing w:val="9"/>
        </w:rPr>
        <w:t xml:space="preserve"> </w:t>
      </w:r>
      <w:r>
        <w:t>dle</w:t>
      </w:r>
      <w:r>
        <w:rPr>
          <w:spacing w:val="9"/>
        </w:rPr>
        <w:t xml:space="preserve"> </w:t>
      </w:r>
      <w:r>
        <w:rPr>
          <w:spacing w:val="-1"/>
        </w:rPr>
        <w:t>této</w:t>
      </w:r>
      <w:r>
        <w:rPr>
          <w:spacing w:val="10"/>
        </w:rPr>
        <w:t xml:space="preserve"> </w:t>
      </w:r>
      <w:r>
        <w:t>smlouvy,</w:t>
      </w:r>
      <w:r>
        <w:rPr>
          <w:spacing w:val="12"/>
        </w:rPr>
        <w:t xml:space="preserve"> </w:t>
      </w:r>
      <w:r>
        <w:t>zejména</w:t>
      </w:r>
      <w:r>
        <w:rPr>
          <w:spacing w:val="7"/>
        </w:rPr>
        <w:t xml:space="preserve"> </w:t>
      </w:r>
      <w:r>
        <w:t>balné,</w:t>
      </w:r>
      <w:r>
        <w:rPr>
          <w:spacing w:val="10"/>
        </w:rPr>
        <w:t xml:space="preserve"> </w:t>
      </w:r>
      <w:r>
        <w:t>dopravné,</w:t>
      </w:r>
      <w:r>
        <w:rPr>
          <w:spacing w:val="9"/>
        </w:rPr>
        <w:t xml:space="preserve"> </w:t>
      </w:r>
      <w:r>
        <w:t>pojištění,</w:t>
      </w:r>
      <w:r>
        <w:rPr>
          <w:spacing w:val="10"/>
        </w:rPr>
        <w:t xml:space="preserve"> </w:t>
      </w:r>
      <w:r>
        <w:t>cla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jiné</w:t>
      </w:r>
      <w:r>
        <w:rPr>
          <w:spacing w:val="9"/>
        </w:rPr>
        <w:t xml:space="preserve"> </w:t>
      </w:r>
      <w:r>
        <w:t>poplatky,</w:t>
      </w:r>
      <w:r>
        <w:rPr>
          <w:spacing w:val="46"/>
          <w:w w:val="99"/>
        </w:rPr>
        <w:t xml:space="preserve"> </w:t>
      </w:r>
      <w:r>
        <w:t>náklady</w:t>
      </w:r>
      <w:r>
        <w:rPr>
          <w:spacing w:val="31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rPr>
          <w:spacing w:val="-1"/>
        </w:rPr>
        <w:t>instalaci</w:t>
      </w:r>
      <w:r>
        <w:rPr>
          <w:spacing w:val="33"/>
        </w:rPr>
        <w:t xml:space="preserve"> </w:t>
      </w:r>
      <w:r>
        <w:t>apod.</w:t>
      </w:r>
      <w:r>
        <w:rPr>
          <w:spacing w:val="34"/>
        </w:rPr>
        <w:t xml:space="preserve"> </w:t>
      </w:r>
      <w:r>
        <w:t>Kupní</w:t>
      </w:r>
      <w:r>
        <w:rPr>
          <w:spacing w:val="31"/>
        </w:rPr>
        <w:t xml:space="preserve"> </w:t>
      </w:r>
      <w:r>
        <w:t>cena</w:t>
      </w:r>
      <w:r>
        <w:rPr>
          <w:spacing w:val="31"/>
        </w:rPr>
        <w:t xml:space="preserve"> </w:t>
      </w:r>
      <w:r>
        <w:t>obsahuje</w:t>
      </w:r>
      <w:r>
        <w:rPr>
          <w:spacing w:val="35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předpokládaný</w:t>
      </w:r>
      <w:r>
        <w:rPr>
          <w:spacing w:val="31"/>
        </w:rPr>
        <w:t xml:space="preserve"> </w:t>
      </w:r>
      <w:r>
        <w:t>vývoj</w:t>
      </w:r>
      <w:r>
        <w:rPr>
          <w:spacing w:val="34"/>
        </w:rPr>
        <w:t xml:space="preserve"> </w:t>
      </w:r>
      <w:r>
        <w:rPr>
          <w:spacing w:val="-1"/>
        </w:rPr>
        <w:t>kurzů</w:t>
      </w:r>
      <w:r>
        <w:rPr>
          <w:spacing w:val="34"/>
        </w:rPr>
        <w:t xml:space="preserve"> </w:t>
      </w:r>
      <w:r>
        <w:t>české</w:t>
      </w:r>
      <w:r>
        <w:rPr>
          <w:spacing w:val="29"/>
        </w:rPr>
        <w:t xml:space="preserve"> </w:t>
      </w:r>
      <w:r>
        <w:t>koruny</w:t>
      </w:r>
      <w:r>
        <w:rPr>
          <w:spacing w:val="29"/>
        </w:rPr>
        <w:t xml:space="preserve"> </w:t>
      </w:r>
      <w:r>
        <w:t>k</w:t>
      </w:r>
      <w:r>
        <w:rPr>
          <w:spacing w:val="52"/>
          <w:w w:val="99"/>
        </w:rPr>
        <w:t xml:space="preserve"> </w:t>
      </w:r>
      <w:r>
        <w:rPr>
          <w:spacing w:val="-1"/>
        </w:rPr>
        <w:t>zahraničním</w:t>
      </w:r>
      <w:r>
        <w:rPr>
          <w:spacing w:val="-17"/>
        </w:rPr>
        <w:t xml:space="preserve"> </w:t>
      </w:r>
      <w:r>
        <w:t>měnám</w:t>
      </w:r>
      <w:r>
        <w:rPr>
          <w:spacing w:val="-15"/>
        </w:rPr>
        <w:t xml:space="preserve"> </w:t>
      </w:r>
      <w:r>
        <w:t>až</w:t>
      </w:r>
      <w:r>
        <w:rPr>
          <w:spacing w:val="-22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zániku</w:t>
      </w:r>
      <w:r>
        <w:rPr>
          <w:spacing w:val="-16"/>
        </w:rPr>
        <w:t xml:space="preserve"> </w:t>
      </w:r>
      <w:r>
        <w:rPr>
          <w:spacing w:val="-1"/>
        </w:rPr>
        <w:t>závazků</w:t>
      </w:r>
      <w:r>
        <w:rPr>
          <w:spacing w:val="-17"/>
        </w:rPr>
        <w:t xml:space="preserve"> </w:t>
      </w:r>
      <w:r>
        <w:rPr>
          <w:spacing w:val="-1"/>
        </w:rPr>
        <w:t>ze</w:t>
      </w:r>
      <w:r>
        <w:rPr>
          <w:spacing w:val="-19"/>
        </w:rPr>
        <w:t xml:space="preserve"> </w:t>
      </w:r>
      <w:r>
        <w:t>smlouvy.</w:t>
      </w:r>
      <w:r>
        <w:rPr>
          <w:spacing w:val="-14"/>
        </w:rPr>
        <w:t xml:space="preserve"> </w:t>
      </w:r>
      <w:r>
        <w:rPr>
          <w:spacing w:val="-1"/>
        </w:rPr>
        <w:t>Právo</w:t>
      </w:r>
      <w:r>
        <w:rPr>
          <w:spacing w:val="-16"/>
        </w:rPr>
        <w:t xml:space="preserve"> </w:t>
      </w:r>
      <w:r>
        <w:rPr>
          <w:spacing w:val="-1"/>
        </w:rPr>
        <w:t>vystavit</w:t>
      </w:r>
      <w:r>
        <w:rPr>
          <w:spacing w:val="-19"/>
        </w:rPr>
        <w:t xml:space="preserve"> </w:t>
      </w:r>
      <w:r>
        <w:t>fakturu</w:t>
      </w:r>
      <w:r>
        <w:rPr>
          <w:spacing w:val="-18"/>
        </w:rPr>
        <w:t xml:space="preserve"> </w:t>
      </w:r>
      <w:r>
        <w:t>vzniká</w:t>
      </w:r>
      <w:r>
        <w:rPr>
          <w:spacing w:val="-19"/>
        </w:rPr>
        <w:t xml:space="preserve"> </w:t>
      </w:r>
      <w:r>
        <w:t>prodávajícímu</w:t>
      </w:r>
      <w:r>
        <w:rPr>
          <w:spacing w:val="74"/>
          <w:w w:val="99"/>
        </w:rPr>
        <w:t xml:space="preserve"> </w:t>
      </w:r>
      <w:r>
        <w:rPr>
          <w:spacing w:val="-1"/>
        </w:rPr>
        <w:t>dnem</w:t>
      </w:r>
      <w:r>
        <w:rPr>
          <w:spacing w:val="11"/>
        </w:rPr>
        <w:t xml:space="preserve"> </w:t>
      </w:r>
      <w:r>
        <w:rPr>
          <w:spacing w:val="-1"/>
        </w:rPr>
        <w:t>podpisu</w:t>
      </w:r>
      <w:r>
        <w:rPr>
          <w:spacing w:val="8"/>
        </w:rPr>
        <w:t xml:space="preserve"> </w:t>
      </w:r>
      <w:r>
        <w:t>předávacího</w:t>
      </w:r>
      <w:r>
        <w:rPr>
          <w:spacing w:val="10"/>
        </w:rPr>
        <w:t xml:space="preserve"> </w:t>
      </w:r>
      <w:r>
        <w:t>protokolu</w:t>
      </w:r>
      <w:r>
        <w:rPr>
          <w:spacing w:val="8"/>
        </w:rPr>
        <w:t xml:space="preserve"> </w:t>
      </w:r>
      <w:r>
        <w:rPr>
          <w:spacing w:val="-1"/>
        </w:rPr>
        <w:t>dle</w:t>
      </w:r>
      <w:r>
        <w:rPr>
          <w:spacing w:val="8"/>
        </w:rPr>
        <w:t xml:space="preserve"> </w:t>
      </w:r>
      <w:r>
        <w:t>čl.</w:t>
      </w:r>
      <w:r>
        <w:rPr>
          <w:spacing w:val="8"/>
        </w:rPr>
        <w:t xml:space="preserve"> </w:t>
      </w:r>
      <w:r>
        <w:t>III.</w:t>
      </w:r>
      <w:r>
        <w:rPr>
          <w:spacing w:val="8"/>
        </w:rPr>
        <w:t xml:space="preserve"> </w:t>
      </w:r>
      <w:r>
        <w:t>odst.</w:t>
      </w:r>
      <w:r>
        <w:rPr>
          <w:spacing w:val="10"/>
        </w:rPr>
        <w:t xml:space="preserve"> </w:t>
      </w:r>
      <w:r>
        <w:t>5</w:t>
      </w:r>
      <w:r>
        <w:rPr>
          <w:spacing w:val="8"/>
        </w:rPr>
        <w:t xml:space="preserve"> </w:t>
      </w:r>
      <w:r>
        <w:rPr>
          <w:spacing w:val="-1"/>
        </w:rPr>
        <w:t>této</w:t>
      </w:r>
      <w:r>
        <w:rPr>
          <w:spacing w:val="8"/>
        </w:rPr>
        <w:t xml:space="preserve"> </w:t>
      </w:r>
      <w:r>
        <w:t>smlouvy,</w:t>
      </w:r>
      <w:r>
        <w:rPr>
          <w:spacing w:val="8"/>
        </w:rPr>
        <w:t xml:space="preserve"> </w:t>
      </w:r>
      <w:r>
        <w:rPr>
          <w:spacing w:val="1"/>
        </w:rPr>
        <w:t>který</w:t>
      </w:r>
      <w:r>
        <w:rPr>
          <w:spacing w:val="5"/>
        </w:rPr>
        <w:t xml:space="preserve"> </w:t>
      </w:r>
      <w:r>
        <w:t>tvoří</w:t>
      </w:r>
      <w:r>
        <w:rPr>
          <w:spacing w:val="9"/>
        </w:rPr>
        <w:t xml:space="preserve"> </w:t>
      </w:r>
      <w:r>
        <w:t>nedílnou</w:t>
      </w:r>
      <w:r>
        <w:rPr>
          <w:spacing w:val="8"/>
        </w:rPr>
        <w:t xml:space="preserve"> </w:t>
      </w:r>
      <w:r>
        <w:t>přílohu</w:t>
      </w:r>
      <w:r>
        <w:rPr>
          <w:spacing w:val="42"/>
          <w:w w:val="99"/>
        </w:rPr>
        <w:t xml:space="preserve"> </w:t>
      </w:r>
      <w:r>
        <w:t>faktury</w:t>
      </w:r>
      <w:r>
        <w:rPr>
          <w:spacing w:val="-18"/>
        </w:rPr>
        <w:t xml:space="preserve"> </w:t>
      </w:r>
      <w:r>
        <w:rPr>
          <w:spacing w:val="-1"/>
        </w:rPr>
        <w:t>vystavené</w:t>
      </w:r>
      <w:r>
        <w:rPr>
          <w:spacing w:val="-13"/>
        </w:rPr>
        <w:t xml:space="preserve"> </w:t>
      </w:r>
      <w:r>
        <w:t>prodávajícím.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ind w:left="512" w:right="121"/>
        <w:jc w:val="both"/>
      </w:pPr>
      <w:r>
        <w:t>Kupní</w:t>
      </w:r>
      <w:r>
        <w:rPr>
          <w:spacing w:val="30"/>
        </w:rPr>
        <w:t xml:space="preserve"> </w:t>
      </w:r>
      <w:r>
        <w:t>cenu</w:t>
      </w:r>
      <w:r>
        <w:rPr>
          <w:spacing w:val="30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možné</w:t>
      </w:r>
      <w:r>
        <w:rPr>
          <w:spacing w:val="32"/>
        </w:rPr>
        <w:t xml:space="preserve"> </w:t>
      </w:r>
      <w:r>
        <w:rPr>
          <w:spacing w:val="-1"/>
        </w:rPr>
        <w:t>změnit</w:t>
      </w:r>
      <w:r>
        <w:rPr>
          <w:spacing w:val="32"/>
        </w:rPr>
        <w:t xml:space="preserve"> </w:t>
      </w:r>
      <w:r>
        <w:t>pouze</w:t>
      </w:r>
      <w:r>
        <w:rPr>
          <w:spacing w:val="32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případě,</w:t>
      </w:r>
      <w:r>
        <w:rPr>
          <w:spacing w:val="33"/>
        </w:rPr>
        <w:t xml:space="preserve"> </w:t>
      </w:r>
      <w:r>
        <w:rPr>
          <w:spacing w:val="-1"/>
        </w:rPr>
        <w:t>že</w:t>
      </w:r>
      <w:r>
        <w:rPr>
          <w:spacing w:val="35"/>
        </w:rPr>
        <w:t xml:space="preserve"> </w:t>
      </w:r>
      <w:r>
        <w:t>dojde</w:t>
      </w:r>
      <w:r>
        <w:rPr>
          <w:spacing w:val="32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průběhu</w:t>
      </w:r>
      <w:r>
        <w:rPr>
          <w:spacing w:val="32"/>
        </w:rPr>
        <w:t xml:space="preserve"> </w:t>
      </w:r>
      <w:r>
        <w:rPr>
          <w:spacing w:val="-1"/>
        </w:rPr>
        <w:t>realizace</w:t>
      </w:r>
      <w:r>
        <w:rPr>
          <w:spacing w:val="32"/>
        </w:rPr>
        <w:t xml:space="preserve"> </w:t>
      </w:r>
      <w:r>
        <w:rPr>
          <w:spacing w:val="-1"/>
        </w:rPr>
        <w:t>této</w:t>
      </w:r>
      <w:r>
        <w:rPr>
          <w:spacing w:val="32"/>
        </w:rPr>
        <w:t xml:space="preserve"> </w:t>
      </w:r>
      <w:r>
        <w:t>smlouvy</w:t>
      </w:r>
      <w:r>
        <w:rPr>
          <w:spacing w:val="27"/>
        </w:rPr>
        <w:t xml:space="preserve"> </w:t>
      </w:r>
      <w:r>
        <w:rPr>
          <w:spacing w:val="1"/>
        </w:rPr>
        <w:t>ke</w:t>
      </w:r>
      <w:r>
        <w:rPr>
          <w:spacing w:val="50"/>
          <w:w w:val="99"/>
        </w:rPr>
        <w:t xml:space="preserve"> </w:t>
      </w:r>
      <w:r>
        <w:rPr>
          <w:spacing w:val="-1"/>
        </w:rPr>
        <w:t>změnám</w:t>
      </w:r>
      <w:r>
        <w:rPr>
          <w:spacing w:val="25"/>
        </w:rPr>
        <w:t xml:space="preserve"> </w:t>
      </w:r>
      <w:r>
        <w:t>daňových</w:t>
      </w:r>
      <w:r>
        <w:rPr>
          <w:spacing w:val="26"/>
        </w:rPr>
        <w:t xml:space="preserve"> </w:t>
      </w:r>
      <w:r>
        <w:t>předpisů</w:t>
      </w:r>
      <w:r>
        <w:rPr>
          <w:spacing w:val="23"/>
        </w:rPr>
        <w:t xml:space="preserve"> </w:t>
      </w:r>
      <w:r>
        <w:t>upravující</w:t>
      </w:r>
      <w:r>
        <w:rPr>
          <w:spacing w:val="22"/>
        </w:rPr>
        <w:t xml:space="preserve"> </w:t>
      </w:r>
      <w:r>
        <w:t>výši</w:t>
      </w:r>
      <w:r>
        <w:rPr>
          <w:spacing w:val="24"/>
        </w:rPr>
        <w:t xml:space="preserve"> </w:t>
      </w:r>
      <w:r>
        <w:t>DPH,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1"/>
        </w:rPr>
        <w:t>tomto</w:t>
      </w:r>
      <w:r>
        <w:rPr>
          <w:spacing w:val="22"/>
        </w:rPr>
        <w:t xml:space="preserve"> </w:t>
      </w:r>
      <w:r>
        <w:t>jsou</w:t>
      </w:r>
      <w:r>
        <w:rPr>
          <w:spacing w:val="22"/>
        </w:rPr>
        <w:t xml:space="preserve"> </w:t>
      </w:r>
      <w:r>
        <w:t>v</w:t>
      </w:r>
      <w:r>
        <w:rPr>
          <w:spacing w:val="21"/>
        </w:rPr>
        <w:t xml:space="preserve"> </w:t>
      </w:r>
      <w:r>
        <w:rPr>
          <w:spacing w:val="1"/>
        </w:rPr>
        <w:t>tomto</w:t>
      </w:r>
      <w:r>
        <w:rPr>
          <w:spacing w:val="22"/>
        </w:rPr>
        <w:t xml:space="preserve"> </w:t>
      </w:r>
      <w:r>
        <w:t>případě</w:t>
      </w:r>
      <w:r>
        <w:rPr>
          <w:spacing w:val="24"/>
        </w:rPr>
        <w:t xml:space="preserve"> </w:t>
      </w:r>
      <w:r>
        <w:t>smluvní</w:t>
      </w:r>
      <w:r>
        <w:rPr>
          <w:spacing w:val="22"/>
        </w:rPr>
        <w:t xml:space="preserve"> </w:t>
      </w:r>
      <w:r>
        <w:t>strany</w:t>
      </w:r>
      <w:r>
        <w:rPr>
          <w:spacing w:val="42"/>
          <w:w w:val="99"/>
        </w:rPr>
        <w:t xml:space="preserve"> </w:t>
      </w:r>
      <w:r>
        <w:t>povinny</w:t>
      </w:r>
      <w:r>
        <w:rPr>
          <w:spacing w:val="-10"/>
        </w:rPr>
        <w:t xml:space="preserve"> </w:t>
      </w:r>
      <w:r>
        <w:rPr>
          <w:spacing w:val="-1"/>
        </w:rPr>
        <w:t>uzavřít</w:t>
      </w:r>
      <w:r>
        <w:rPr>
          <w:spacing w:val="-8"/>
        </w:rPr>
        <w:t xml:space="preserve"> </w:t>
      </w:r>
      <w:r>
        <w:t>dodatek</w:t>
      </w:r>
      <w:r>
        <w:rPr>
          <w:spacing w:val="-8"/>
        </w:rPr>
        <w:t xml:space="preserve"> </w:t>
      </w:r>
      <w:r>
        <w:rPr>
          <w:spacing w:val="1"/>
        </w:rPr>
        <w:t>ke</w:t>
      </w:r>
      <w:r>
        <w:rPr>
          <w:spacing w:val="-9"/>
        </w:rPr>
        <w:t xml:space="preserve"> </w:t>
      </w:r>
      <w:r>
        <w:rPr>
          <w:spacing w:val="-1"/>
        </w:rPr>
        <w:t>smlouvě.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ind w:left="512" w:right="116"/>
        <w:jc w:val="both"/>
      </w:pPr>
      <w:r>
        <w:rPr>
          <w:spacing w:val="-1"/>
        </w:rPr>
        <w:t>Peněžité</w:t>
      </w:r>
      <w:r>
        <w:rPr>
          <w:spacing w:val="48"/>
        </w:rPr>
        <w:t xml:space="preserve"> </w:t>
      </w:r>
      <w:r>
        <w:rPr>
          <w:spacing w:val="-1"/>
        </w:rPr>
        <w:t>závazky</w:t>
      </w:r>
      <w:r>
        <w:rPr>
          <w:spacing w:val="47"/>
        </w:rPr>
        <w:t xml:space="preserve"> </w:t>
      </w:r>
      <w:r>
        <w:t>vyplývající</w:t>
      </w:r>
      <w:r>
        <w:rPr>
          <w:spacing w:val="5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této</w:t>
      </w:r>
      <w:r>
        <w:rPr>
          <w:spacing w:val="47"/>
        </w:rPr>
        <w:t xml:space="preserve"> </w:t>
      </w:r>
      <w:r>
        <w:t>smlouvy</w:t>
      </w:r>
      <w:r>
        <w:rPr>
          <w:spacing w:val="45"/>
        </w:rPr>
        <w:t xml:space="preserve"> </w:t>
      </w:r>
      <w:r>
        <w:t>jsou</w:t>
      </w:r>
      <w:r>
        <w:rPr>
          <w:spacing w:val="49"/>
        </w:rPr>
        <w:t xml:space="preserve"> </w:t>
      </w:r>
      <w:r>
        <w:t>hrazeny</w:t>
      </w:r>
      <w:r>
        <w:rPr>
          <w:spacing w:val="46"/>
        </w:rPr>
        <w:t xml:space="preserve"> </w:t>
      </w:r>
      <w:r>
        <w:t>bezhotovostně</w:t>
      </w:r>
      <w:r>
        <w:rPr>
          <w:spacing w:val="47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účet</w:t>
      </w:r>
      <w:r>
        <w:rPr>
          <w:spacing w:val="47"/>
        </w:rPr>
        <w:t xml:space="preserve"> </w:t>
      </w:r>
      <w:r>
        <w:rPr>
          <w:spacing w:val="-1"/>
        </w:rPr>
        <w:t>oprávněné</w:t>
      </w:r>
      <w:r>
        <w:rPr>
          <w:spacing w:val="54"/>
          <w:w w:val="99"/>
        </w:rPr>
        <w:t xml:space="preserve"> </w:t>
      </w:r>
      <w:r>
        <w:rPr>
          <w:spacing w:val="-1"/>
        </w:rP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základě</w:t>
      </w:r>
      <w:r>
        <w:rPr>
          <w:spacing w:val="41"/>
        </w:rPr>
        <w:t xml:space="preserve"> </w:t>
      </w:r>
      <w:r>
        <w:t>obdržené</w:t>
      </w:r>
      <w:r>
        <w:rPr>
          <w:spacing w:val="43"/>
        </w:rPr>
        <w:t xml:space="preserve"> </w:t>
      </w:r>
      <w:r>
        <w:t>faktury,</w:t>
      </w:r>
      <w:r>
        <w:rPr>
          <w:spacing w:val="43"/>
        </w:rPr>
        <w:t xml:space="preserve"> </w:t>
      </w:r>
      <w:r>
        <w:rPr>
          <w:spacing w:val="1"/>
        </w:rPr>
        <w:t>není-li</w:t>
      </w:r>
      <w:r>
        <w:rPr>
          <w:spacing w:val="40"/>
        </w:rPr>
        <w:t xml:space="preserve"> </w:t>
      </w:r>
      <w:r>
        <w:rPr>
          <w:spacing w:val="-1"/>
        </w:rPr>
        <w:t>dále</w:t>
      </w:r>
      <w:r>
        <w:rPr>
          <w:spacing w:val="44"/>
        </w:rPr>
        <w:t xml:space="preserve"> </w:t>
      </w:r>
      <w:r>
        <w:t>stanoveno</w:t>
      </w:r>
      <w:r>
        <w:rPr>
          <w:spacing w:val="43"/>
        </w:rPr>
        <w:t xml:space="preserve"> </w:t>
      </w:r>
      <w:r>
        <w:t>jinak.</w:t>
      </w:r>
      <w:r>
        <w:rPr>
          <w:spacing w:val="41"/>
        </w:rPr>
        <w:t xml:space="preserve"> </w:t>
      </w:r>
      <w:r>
        <w:t>Smluvní</w:t>
      </w:r>
      <w:r>
        <w:rPr>
          <w:spacing w:val="41"/>
        </w:rPr>
        <w:t xml:space="preserve"> </w:t>
      </w:r>
      <w:r>
        <w:t>strany</w:t>
      </w:r>
      <w:r>
        <w:rPr>
          <w:spacing w:val="38"/>
        </w:rPr>
        <w:t xml:space="preserve"> </w:t>
      </w:r>
      <w:r>
        <w:t>se</w:t>
      </w:r>
      <w:r>
        <w:rPr>
          <w:spacing w:val="52"/>
          <w:w w:val="99"/>
        </w:rPr>
        <w:t xml:space="preserve"> </w:t>
      </w:r>
      <w:r>
        <w:rPr>
          <w:spacing w:val="-1"/>
        </w:rPr>
        <w:t>dohodly,</w:t>
      </w:r>
      <w:r>
        <w:t xml:space="preserve"> </w:t>
      </w:r>
      <w:r>
        <w:rPr>
          <w:spacing w:val="-1"/>
        </w:rPr>
        <w:t>že</w:t>
      </w:r>
      <w:r>
        <w:rPr>
          <w:spacing w:val="-2"/>
        </w:rPr>
        <w:t xml:space="preserve"> </w:t>
      </w:r>
      <w:r>
        <w:t>peněžitý</w:t>
      </w:r>
      <w:r>
        <w:rPr>
          <w:spacing w:val="-4"/>
        </w:rPr>
        <w:t xml:space="preserve"> </w:t>
      </w:r>
      <w:r>
        <w:rPr>
          <w:spacing w:val="-1"/>
        </w:rPr>
        <w:t xml:space="preserve">závazek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splněn</w:t>
      </w:r>
      <w:r>
        <w:rPr>
          <w:spacing w:val="-3"/>
        </w:rPr>
        <w:t xml:space="preserve"> </w:t>
      </w:r>
      <w:r>
        <w:t>dnem</w:t>
      </w:r>
      <w:r>
        <w:rPr>
          <w:spacing w:val="2"/>
        </w:rPr>
        <w:t xml:space="preserve"> </w:t>
      </w:r>
      <w:r>
        <w:t>odepsání</w:t>
      </w:r>
      <w:r>
        <w:rPr>
          <w:spacing w:val="-2"/>
        </w:rPr>
        <w:t xml:space="preserve"> </w:t>
      </w:r>
      <w:r>
        <w:t>předmětné</w:t>
      </w:r>
      <w:r>
        <w:rPr>
          <w:spacing w:val="-2"/>
        </w:rPr>
        <w:t xml:space="preserve"> </w:t>
      </w:r>
      <w:r>
        <w:rPr>
          <w:spacing w:val="1"/>
        </w:rPr>
        <w:t>částky</w:t>
      </w:r>
      <w:r>
        <w:rPr>
          <w:spacing w:val="-5"/>
        </w:rPr>
        <w:t xml:space="preserve"> </w:t>
      </w:r>
      <w:r>
        <w:t>z účtu povinné</w:t>
      </w:r>
      <w:r>
        <w:rPr>
          <w:spacing w:val="-3"/>
        </w:rPr>
        <w:t xml:space="preserve"> </w:t>
      </w:r>
      <w:r>
        <w:t>smluvní</w:t>
      </w:r>
      <w:r>
        <w:rPr>
          <w:spacing w:val="52"/>
          <w:w w:val="99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t>prospěch</w:t>
      </w:r>
      <w:r>
        <w:rPr>
          <w:spacing w:val="-7"/>
        </w:rPr>
        <w:t xml:space="preserve"> </w:t>
      </w:r>
      <w:r>
        <w:t>účtu</w:t>
      </w:r>
      <w:r>
        <w:rPr>
          <w:spacing w:val="-8"/>
        </w:rPr>
        <w:t xml:space="preserve"> </w:t>
      </w:r>
      <w:r>
        <w:t>oprávněné</w:t>
      </w:r>
      <w:r>
        <w:rPr>
          <w:spacing w:val="-8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ind w:left="512" w:right="116"/>
        <w:jc w:val="both"/>
      </w:pPr>
      <w:r>
        <w:rPr>
          <w:spacing w:val="-1"/>
        </w:rPr>
        <w:t>Daňové</w:t>
      </w:r>
      <w:r>
        <w:t xml:space="preserve">  </w:t>
      </w:r>
      <w:r>
        <w:rPr>
          <w:spacing w:val="31"/>
        </w:rPr>
        <w:t xml:space="preserve"> </w:t>
      </w:r>
      <w:r>
        <w:t xml:space="preserve">doklady  </w:t>
      </w:r>
      <w:r>
        <w:rPr>
          <w:spacing w:val="28"/>
        </w:rPr>
        <w:t xml:space="preserve"> </w:t>
      </w:r>
      <w:r>
        <w:t xml:space="preserve">–   </w:t>
      </w:r>
      <w:r>
        <w:rPr>
          <w:spacing w:val="31"/>
        </w:rPr>
        <w:t xml:space="preserve"> </w:t>
      </w:r>
      <w:r>
        <w:rPr>
          <w:spacing w:val="1"/>
        </w:rPr>
        <w:t>faktury</w:t>
      </w:r>
      <w:r>
        <w:t xml:space="preserve">   </w:t>
      </w:r>
      <w:r>
        <w:rPr>
          <w:spacing w:val="24"/>
        </w:rPr>
        <w:t xml:space="preserve"> </w:t>
      </w:r>
      <w:r>
        <w:rPr>
          <w:spacing w:val="1"/>
        </w:rPr>
        <w:t>musí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1"/>
        </w:rPr>
        <w:t>obsahovat</w:t>
      </w:r>
      <w:r>
        <w:t xml:space="preserve">   </w:t>
      </w:r>
      <w:r>
        <w:rPr>
          <w:spacing w:val="32"/>
        </w:rPr>
        <w:t xml:space="preserve"> </w:t>
      </w:r>
      <w:r>
        <w:t xml:space="preserve">kromě   </w:t>
      </w:r>
      <w:r>
        <w:rPr>
          <w:spacing w:val="29"/>
        </w:rPr>
        <w:t xml:space="preserve"> </w:t>
      </w:r>
      <w:r>
        <w:t xml:space="preserve">lhůty   </w:t>
      </w:r>
      <w:r>
        <w:rPr>
          <w:spacing w:val="27"/>
        </w:rPr>
        <w:t xml:space="preserve"> </w:t>
      </w:r>
      <w:r>
        <w:t xml:space="preserve">splatnosti,   </w:t>
      </w:r>
      <w:r>
        <w:rPr>
          <w:spacing w:val="30"/>
        </w:rPr>
        <w:t xml:space="preserve"> </w:t>
      </w:r>
      <w:r>
        <w:t xml:space="preserve">která   </w:t>
      </w:r>
      <w:r>
        <w:rPr>
          <w:spacing w:val="30"/>
        </w:rPr>
        <w:t xml:space="preserve"> </w:t>
      </w:r>
      <w:r>
        <w:t>činí</w:t>
      </w:r>
      <w:r>
        <w:rPr>
          <w:spacing w:val="56"/>
          <w:w w:val="99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rPr>
          <w:spacing w:val="-1"/>
        </w:rPr>
        <w:t>dní</w:t>
      </w:r>
      <w:r>
        <w:rPr>
          <w:spacing w:val="20"/>
        </w:rPr>
        <w:t xml:space="preserve"> </w:t>
      </w:r>
      <w:r>
        <w:t>ode</w:t>
      </w:r>
      <w:r>
        <w:rPr>
          <w:spacing w:val="18"/>
        </w:rPr>
        <w:t xml:space="preserve"> </w:t>
      </w:r>
      <w:r>
        <w:t>dne</w:t>
      </w:r>
      <w:r>
        <w:rPr>
          <w:spacing w:val="19"/>
        </w:rPr>
        <w:t xml:space="preserve"> </w:t>
      </w:r>
      <w:r>
        <w:t>jejich</w:t>
      </w:r>
      <w:r>
        <w:rPr>
          <w:spacing w:val="18"/>
        </w:rPr>
        <w:t xml:space="preserve"> </w:t>
      </w:r>
      <w:r>
        <w:t>doručení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sídla</w:t>
      </w:r>
      <w:r>
        <w:rPr>
          <w:spacing w:val="20"/>
        </w:rPr>
        <w:t xml:space="preserve"> </w:t>
      </w:r>
      <w:r>
        <w:t>kupujícího,</w:t>
      </w:r>
      <w:r>
        <w:rPr>
          <w:spacing w:val="20"/>
        </w:rPr>
        <w:t xml:space="preserve"> </w:t>
      </w:r>
      <w:r>
        <w:rPr>
          <w:spacing w:val="-1"/>
        </w:rPr>
        <w:t>náležitosti</w:t>
      </w:r>
      <w:r>
        <w:rPr>
          <w:spacing w:val="19"/>
        </w:rPr>
        <w:t xml:space="preserve"> </w:t>
      </w:r>
      <w:r>
        <w:t>daňového</w:t>
      </w:r>
      <w:r>
        <w:rPr>
          <w:spacing w:val="20"/>
        </w:rPr>
        <w:t xml:space="preserve"> </w:t>
      </w:r>
      <w:r>
        <w:t>dokladu</w:t>
      </w:r>
      <w:r>
        <w:rPr>
          <w:spacing w:val="18"/>
        </w:rPr>
        <w:t xml:space="preserve"> </w:t>
      </w:r>
      <w:r>
        <w:t>dle</w:t>
      </w:r>
      <w:r>
        <w:rPr>
          <w:spacing w:val="22"/>
        </w:rPr>
        <w:t xml:space="preserve"> </w:t>
      </w:r>
      <w:r>
        <w:t>zákona</w:t>
      </w:r>
      <w:r>
        <w:rPr>
          <w:spacing w:val="18"/>
        </w:rPr>
        <w:t xml:space="preserve"> </w:t>
      </w:r>
      <w:r>
        <w:t>č.</w:t>
      </w:r>
      <w:r>
        <w:rPr>
          <w:spacing w:val="50"/>
          <w:w w:val="99"/>
        </w:rPr>
        <w:t xml:space="preserve"> </w:t>
      </w:r>
      <w:r>
        <w:t>235/2004</w:t>
      </w:r>
      <w:r>
        <w:rPr>
          <w:spacing w:val="17"/>
        </w:rPr>
        <w:t xml:space="preserve"> </w:t>
      </w:r>
      <w:r>
        <w:t>Sb.,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dani</w:t>
      </w:r>
      <w:r>
        <w:rPr>
          <w:spacing w:val="1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přidané</w:t>
      </w:r>
      <w:r>
        <w:rPr>
          <w:spacing w:val="18"/>
        </w:rPr>
        <w:t xml:space="preserve"> </w:t>
      </w:r>
      <w:r>
        <w:rPr>
          <w:spacing w:val="-1"/>
        </w:rPr>
        <w:t>hodnoty,</w:t>
      </w:r>
      <w:r>
        <w:rPr>
          <w:spacing w:val="20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znění</w:t>
      </w:r>
      <w:r>
        <w:rPr>
          <w:spacing w:val="20"/>
        </w:rPr>
        <w:t xml:space="preserve"> </w:t>
      </w:r>
      <w:r>
        <w:t>pozdějších</w:t>
      </w:r>
      <w:r>
        <w:rPr>
          <w:spacing w:val="17"/>
        </w:rPr>
        <w:t xml:space="preserve"> </w:t>
      </w:r>
      <w:r>
        <w:t>předpisů,</w:t>
      </w:r>
      <w:r>
        <w:rPr>
          <w:spacing w:val="18"/>
        </w:rPr>
        <w:t xml:space="preserve"> </w:t>
      </w:r>
      <w:r>
        <w:t>název</w:t>
      </w:r>
      <w:r>
        <w:rPr>
          <w:spacing w:val="17"/>
        </w:rPr>
        <w:t xml:space="preserve"> </w:t>
      </w:r>
      <w:r>
        <w:t>veřejné</w:t>
      </w:r>
      <w:r>
        <w:rPr>
          <w:spacing w:val="19"/>
        </w:rPr>
        <w:t xml:space="preserve"> </w:t>
      </w:r>
      <w:r>
        <w:rPr>
          <w:spacing w:val="-1"/>
        </w:rPr>
        <w:t>zakázky,</w:t>
      </w:r>
      <w:r>
        <w:rPr>
          <w:spacing w:val="66"/>
          <w:w w:val="99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daný</w:t>
      </w:r>
      <w:r>
        <w:rPr>
          <w:spacing w:val="-15"/>
        </w:rPr>
        <w:t xml:space="preserve"> </w:t>
      </w:r>
      <w:r>
        <w:t>daňový</w:t>
      </w:r>
      <w:r>
        <w:rPr>
          <w:spacing w:val="-16"/>
        </w:rPr>
        <w:t xml:space="preserve"> </w:t>
      </w:r>
      <w:r>
        <w:t>doklad</w:t>
      </w:r>
      <w:r>
        <w:rPr>
          <w:spacing w:val="-13"/>
        </w:rPr>
        <w:t xml:space="preserve"> </w:t>
      </w:r>
      <w:r>
        <w:rPr>
          <w:spacing w:val="1"/>
        </w:rPr>
        <w:t>týk</w:t>
      </w:r>
      <w:r>
        <w:rPr>
          <w:b/>
          <w:bCs/>
          <w:spacing w:val="1"/>
        </w:rPr>
        <w:t>á</w:t>
      </w:r>
      <w:r>
        <w:rPr>
          <w:b/>
          <w:bCs/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předávací</w:t>
      </w:r>
      <w:r>
        <w:rPr>
          <w:spacing w:val="-13"/>
        </w:rPr>
        <w:t xml:space="preserve"> </w:t>
      </w:r>
      <w:r>
        <w:t>protokol</w:t>
      </w:r>
      <w:r>
        <w:rPr>
          <w:spacing w:val="-11"/>
        </w:rPr>
        <w:t xml:space="preserve"> </w:t>
      </w:r>
      <w:r>
        <w:rPr>
          <w:spacing w:val="-1"/>
        </w:rPr>
        <w:t>podle</w:t>
      </w:r>
      <w:r>
        <w:rPr>
          <w:spacing w:val="-12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rPr>
          <w:spacing w:val="1"/>
        </w:rPr>
        <w:t>III.</w:t>
      </w:r>
      <w:r>
        <w:rPr>
          <w:spacing w:val="-12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smlouvy.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64"/>
          <w:w w:val="99"/>
        </w:rPr>
        <w:t xml:space="preserve"> </w:t>
      </w:r>
      <w:r>
        <w:rPr>
          <w:spacing w:val="-1"/>
        </w:rPr>
        <w:t>že</w:t>
      </w:r>
      <w:r>
        <w:rPr>
          <w:spacing w:val="30"/>
        </w:rPr>
        <w:t xml:space="preserve"> </w:t>
      </w:r>
      <w:r>
        <w:t>faktura</w:t>
      </w:r>
      <w:r>
        <w:rPr>
          <w:spacing w:val="31"/>
        </w:rPr>
        <w:t xml:space="preserve"> </w:t>
      </w:r>
      <w:r>
        <w:t>bude</w:t>
      </w:r>
      <w:r>
        <w:rPr>
          <w:spacing w:val="33"/>
        </w:rPr>
        <w:t xml:space="preserve"> </w:t>
      </w:r>
      <w:r>
        <w:t>obsahovat</w:t>
      </w:r>
      <w:r>
        <w:rPr>
          <w:spacing w:val="31"/>
        </w:rPr>
        <w:t xml:space="preserve"> </w:t>
      </w:r>
      <w:r>
        <w:t>nesprávné</w:t>
      </w:r>
      <w:r>
        <w:rPr>
          <w:spacing w:val="33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neúplné</w:t>
      </w:r>
      <w:r>
        <w:rPr>
          <w:spacing w:val="33"/>
        </w:rPr>
        <w:t xml:space="preserve"> </w:t>
      </w:r>
      <w:r>
        <w:t>náležitosti</w:t>
      </w:r>
      <w:r>
        <w:rPr>
          <w:spacing w:val="30"/>
        </w:rPr>
        <w:t xml:space="preserve"> </w:t>
      </w:r>
      <w:r>
        <w:rPr>
          <w:spacing w:val="1"/>
        </w:rPr>
        <w:t>či</w:t>
      </w:r>
      <w:r>
        <w:rPr>
          <w:spacing w:val="31"/>
        </w:rPr>
        <w:t xml:space="preserve"> </w:t>
      </w:r>
      <w:r>
        <w:t>údaje</w:t>
      </w:r>
      <w:r>
        <w:rPr>
          <w:spacing w:val="39"/>
        </w:rPr>
        <w:t xml:space="preserve"> </w:t>
      </w:r>
      <w:r>
        <w:rPr>
          <w:spacing w:val="1"/>
        </w:rPr>
        <w:t>či</w:t>
      </w:r>
      <w:r>
        <w:rPr>
          <w:spacing w:val="30"/>
        </w:rPr>
        <w:t xml:space="preserve"> </w:t>
      </w:r>
      <w:r>
        <w:t>nebude</w:t>
      </w:r>
      <w:r>
        <w:rPr>
          <w:spacing w:val="32"/>
        </w:rPr>
        <w:t xml:space="preserve"> </w:t>
      </w:r>
      <w:r>
        <w:rPr>
          <w:spacing w:val="-1"/>
        </w:rPr>
        <w:t>obsahovat</w:t>
      </w:r>
    </w:p>
    <w:p w:rsidR="00B84531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ind w:left="512" w:right="116"/>
        <w:jc w:val="both"/>
        <w:sectPr w:rsidR="00B84531">
          <w:type w:val="continuous"/>
          <w:pgSz w:w="11910" w:h="16840"/>
          <w:pgMar w:top="1580" w:right="1300" w:bottom="2660" w:left="1300" w:header="708" w:footer="708" w:gutter="0"/>
          <w:cols w:space="708" w:equalWidth="0">
            <w:col w:w="9310"/>
          </w:cols>
          <w:noEndnote/>
        </w:sectPr>
      </w:pPr>
    </w:p>
    <w:p w:rsidR="00B84531" w:rsidRDefault="00B84531">
      <w:pPr>
        <w:pStyle w:val="Zkladntext"/>
        <w:kinsoku w:val="0"/>
        <w:overflowPunct w:val="0"/>
        <w:spacing w:before="55"/>
        <w:ind w:right="121" w:firstLine="0"/>
        <w:jc w:val="both"/>
      </w:pPr>
      <w:r>
        <w:rPr>
          <w:spacing w:val="-1"/>
        </w:rPr>
        <w:lastRenderedPageBreak/>
        <w:t>oboustranně</w:t>
      </w:r>
      <w:r>
        <w:rPr>
          <w:spacing w:val="3"/>
        </w:rPr>
        <w:t xml:space="preserve"> </w:t>
      </w:r>
      <w:r>
        <w:t>podepsaný</w:t>
      </w:r>
      <w:r>
        <w:rPr>
          <w:spacing w:val="1"/>
        </w:rPr>
        <w:t xml:space="preserve"> </w:t>
      </w:r>
      <w:r>
        <w:t>předávací</w:t>
      </w:r>
      <w:r>
        <w:rPr>
          <w:spacing w:val="4"/>
        </w:rPr>
        <w:t xml:space="preserve"> </w:t>
      </w:r>
      <w:r>
        <w:t>protokol,</w:t>
      </w:r>
      <w:r>
        <w:rPr>
          <w:spacing w:val="4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smluvní</w:t>
      </w:r>
      <w:r>
        <w:rPr>
          <w:spacing w:val="2"/>
        </w:rPr>
        <w:t xml:space="preserve"> </w:t>
      </w:r>
      <w:r>
        <w:t>strana</w:t>
      </w:r>
      <w:r>
        <w:rPr>
          <w:spacing w:val="4"/>
        </w:rPr>
        <w:t xml:space="preserve"> </w:t>
      </w:r>
      <w:r>
        <w:rPr>
          <w:spacing w:val="-1"/>
        </w:rPr>
        <w:t>oprávněna</w:t>
      </w:r>
      <w:r>
        <w:rPr>
          <w:spacing w:val="3"/>
        </w:rPr>
        <w:t xml:space="preserve"> </w:t>
      </w:r>
      <w:r>
        <w:t>ji</w:t>
      </w:r>
      <w:r>
        <w:rPr>
          <w:spacing w:val="6"/>
        </w:rPr>
        <w:t xml:space="preserve"> </w:t>
      </w:r>
      <w:r>
        <w:rPr>
          <w:spacing w:val="-1"/>
        </w:rPr>
        <w:t>zaslat</w:t>
      </w:r>
      <w:r>
        <w:rPr>
          <w:spacing w:val="4"/>
        </w:rPr>
        <w:t xml:space="preserve"> </w:t>
      </w:r>
      <w:r>
        <w:rPr>
          <w:spacing w:val="-1"/>
        </w:rPr>
        <w:t>ve</w:t>
      </w:r>
      <w:r>
        <w:rPr>
          <w:spacing w:val="6"/>
        </w:rPr>
        <w:t xml:space="preserve"> </w:t>
      </w:r>
      <w:r>
        <w:t>lhůtě</w:t>
      </w:r>
      <w:r>
        <w:rPr>
          <w:spacing w:val="80"/>
          <w:w w:val="99"/>
        </w:rPr>
        <w:t xml:space="preserve"> </w:t>
      </w:r>
      <w:r>
        <w:t>splatnosti</w:t>
      </w:r>
      <w:r>
        <w:rPr>
          <w:spacing w:val="-17"/>
        </w:rPr>
        <w:t xml:space="preserve"> </w:t>
      </w:r>
      <w:r>
        <w:rPr>
          <w:spacing w:val="-1"/>
        </w:rPr>
        <w:t>zpět</w:t>
      </w:r>
      <w:r>
        <w:rPr>
          <w:spacing w:val="-1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doplnění</w:t>
      </w:r>
      <w:r>
        <w:rPr>
          <w:spacing w:val="-17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rPr>
          <w:spacing w:val="-1"/>
        </w:rPr>
        <w:t>opravě</w:t>
      </w:r>
      <w:r>
        <w:rPr>
          <w:spacing w:val="-1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uvedením</w:t>
      </w:r>
      <w:r>
        <w:rPr>
          <w:spacing w:val="-14"/>
        </w:rPr>
        <w:t xml:space="preserve"> </w:t>
      </w:r>
      <w:r>
        <w:rPr>
          <w:spacing w:val="-1"/>
        </w:rPr>
        <w:t>důvodu</w:t>
      </w:r>
      <w:r>
        <w:rPr>
          <w:spacing w:val="-16"/>
        </w:rPr>
        <w:t xml:space="preserve"> </w:t>
      </w:r>
      <w:r>
        <w:rPr>
          <w:spacing w:val="-1"/>
        </w:rPr>
        <w:t>vrácení,</w:t>
      </w:r>
      <w:r>
        <w:rPr>
          <w:spacing w:val="-17"/>
        </w:rPr>
        <w:t xml:space="preserve"> </w:t>
      </w:r>
      <w:r>
        <w:t>aniž</w:t>
      </w:r>
      <w:r>
        <w:rPr>
          <w:spacing w:val="-18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tak</w:t>
      </w:r>
      <w:r>
        <w:rPr>
          <w:spacing w:val="-14"/>
        </w:rPr>
        <w:t xml:space="preserve"> </w:t>
      </w:r>
      <w:r>
        <w:rPr>
          <w:spacing w:val="-1"/>
        </w:rPr>
        <w:t>dostane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prodlení</w:t>
      </w:r>
      <w:r>
        <w:rPr>
          <w:spacing w:val="58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splatností.</w:t>
      </w:r>
      <w:r>
        <w:rPr>
          <w:spacing w:val="-7"/>
        </w:rPr>
        <w:t xml:space="preserve"> </w:t>
      </w:r>
      <w:r>
        <w:t>Lhůta</w:t>
      </w:r>
      <w:r>
        <w:rPr>
          <w:spacing w:val="-7"/>
        </w:rPr>
        <w:t xml:space="preserve"> </w:t>
      </w:r>
      <w:r>
        <w:t>splatnosti</w:t>
      </w:r>
      <w:r>
        <w:rPr>
          <w:spacing w:val="-7"/>
        </w:rPr>
        <w:t xml:space="preserve"> </w:t>
      </w:r>
      <w:r>
        <w:t>počíná</w:t>
      </w:r>
      <w:r>
        <w:rPr>
          <w:spacing w:val="-6"/>
        </w:rPr>
        <w:t xml:space="preserve"> </w:t>
      </w:r>
      <w:r>
        <w:rPr>
          <w:spacing w:val="-1"/>
        </w:rPr>
        <w:t>běžet</w:t>
      </w:r>
      <w:r>
        <w:rPr>
          <w:spacing w:val="-5"/>
        </w:rPr>
        <w:t xml:space="preserve"> </w:t>
      </w:r>
      <w:r>
        <w:rPr>
          <w:spacing w:val="-1"/>
        </w:rPr>
        <w:t>znovu</w:t>
      </w:r>
      <w:r>
        <w:rPr>
          <w:spacing w:val="-5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rPr>
          <w:spacing w:val="-1"/>
        </w:rPr>
        <w:t>opětovného</w:t>
      </w:r>
      <w:r>
        <w:rPr>
          <w:spacing w:val="-6"/>
        </w:rPr>
        <w:t xml:space="preserve"> </w:t>
      </w:r>
      <w:r>
        <w:t>doručení</w:t>
      </w:r>
      <w:r>
        <w:rPr>
          <w:spacing w:val="-5"/>
        </w:rPr>
        <w:t xml:space="preserve"> </w:t>
      </w:r>
      <w:r>
        <w:t>náležitě</w:t>
      </w:r>
      <w:r>
        <w:rPr>
          <w:spacing w:val="-7"/>
        </w:rPr>
        <w:t xml:space="preserve"> </w:t>
      </w:r>
      <w:r>
        <w:t>doplněného</w:t>
      </w:r>
      <w:r>
        <w:rPr>
          <w:spacing w:val="-7"/>
        </w:rPr>
        <w:t xml:space="preserve"> </w:t>
      </w:r>
      <w:r>
        <w:t>či</w:t>
      </w:r>
      <w:r>
        <w:rPr>
          <w:spacing w:val="64"/>
          <w:w w:val="99"/>
        </w:rPr>
        <w:t xml:space="preserve"> </w:t>
      </w:r>
      <w:r>
        <w:rPr>
          <w:spacing w:val="-1"/>
        </w:rPr>
        <w:t>opraveného</w:t>
      </w:r>
      <w:r>
        <w:rPr>
          <w:spacing w:val="-11"/>
        </w:rPr>
        <w:t xml:space="preserve"> </w:t>
      </w:r>
      <w:r>
        <w:t>dokladu.</w:t>
      </w:r>
      <w:r>
        <w:rPr>
          <w:spacing w:val="-10"/>
        </w:rPr>
        <w:t xml:space="preserve"> </w:t>
      </w:r>
      <w:r>
        <w:t>Připadne-li</w:t>
      </w:r>
      <w:r>
        <w:rPr>
          <w:spacing w:val="-10"/>
        </w:rPr>
        <w:t xml:space="preserve"> </w:t>
      </w:r>
      <w:r>
        <w:t>termín</w:t>
      </w:r>
      <w:r>
        <w:rPr>
          <w:spacing w:val="-12"/>
        </w:rPr>
        <w:t xml:space="preserve"> </w:t>
      </w:r>
      <w:r>
        <w:t>splatnosti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t>pracovního</w:t>
      </w:r>
      <w:r>
        <w:rPr>
          <w:spacing w:val="-10"/>
        </w:rPr>
        <w:t xml:space="preserve"> </w:t>
      </w:r>
      <w:r>
        <w:rPr>
          <w:spacing w:val="-1"/>
        </w:rPr>
        <w:t>volna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pracovního</w:t>
      </w:r>
      <w:r>
        <w:rPr>
          <w:spacing w:val="-10"/>
        </w:rPr>
        <w:t xml:space="preserve"> </w:t>
      </w:r>
      <w:r>
        <w:t>klidu,</w:t>
      </w:r>
      <w:r>
        <w:rPr>
          <w:spacing w:val="54"/>
          <w:w w:val="99"/>
        </w:rPr>
        <w:t xml:space="preserve"> </w:t>
      </w:r>
      <w:r>
        <w:t>posouvá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1"/>
        </w:rPr>
        <w:t>termín</w:t>
      </w:r>
      <w:r>
        <w:rPr>
          <w:spacing w:val="5"/>
        </w:rPr>
        <w:t xml:space="preserve"> </w:t>
      </w:r>
      <w:r>
        <w:t>splatnosti</w:t>
      </w:r>
      <w:r>
        <w:rPr>
          <w:spacing w:val="4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nejbližší</w:t>
      </w:r>
      <w:r>
        <w:rPr>
          <w:spacing w:val="8"/>
        </w:rPr>
        <w:t xml:space="preserve"> </w:t>
      </w:r>
      <w:r>
        <w:t>následující</w:t>
      </w:r>
      <w:r>
        <w:rPr>
          <w:spacing w:val="7"/>
        </w:rPr>
        <w:t xml:space="preserve"> </w:t>
      </w:r>
      <w:r>
        <w:t>pracovní</w:t>
      </w:r>
      <w:r>
        <w:rPr>
          <w:spacing w:val="8"/>
        </w:rPr>
        <w:t xml:space="preserve"> </w:t>
      </w:r>
      <w:r>
        <w:rPr>
          <w:spacing w:val="-1"/>
        </w:rPr>
        <w:t>den</w:t>
      </w:r>
      <w:r>
        <w:rPr>
          <w:spacing w:val="7"/>
        </w:rPr>
        <w:t xml:space="preserve"> </w:t>
      </w:r>
      <w:r>
        <w:t>po</w:t>
      </w:r>
      <w:r>
        <w:rPr>
          <w:spacing w:val="8"/>
        </w:rPr>
        <w:t xml:space="preserve"> </w:t>
      </w:r>
      <w:r>
        <w:rPr>
          <w:spacing w:val="-1"/>
        </w:rPr>
        <w:t>dni</w:t>
      </w:r>
      <w:r>
        <w:rPr>
          <w:spacing w:val="6"/>
        </w:rPr>
        <w:t xml:space="preserve"> </w:t>
      </w:r>
      <w:r>
        <w:t>pracovního</w:t>
      </w:r>
      <w:r>
        <w:rPr>
          <w:spacing w:val="7"/>
        </w:rPr>
        <w:t xml:space="preserve"> </w:t>
      </w:r>
      <w:r>
        <w:rPr>
          <w:spacing w:val="-1"/>
        </w:rPr>
        <w:t>volna</w:t>
      </w:r>
      <w:r>
        <w:rPr>
          <w:spacing w:val="8"/>
        </w:rPr>
        <w:t xml:space="preserve"> </w:t>
      </w:r>
      <w:r>
        <w:t>nebo</w:t>
      </w:r>
      <w:r>
        <w:rPr>
          <w:spacing w:val="44"/>
          <w:w w:val="99"/>
        </w:rPr>
        <w:t xml:space="preserve"> </w:t>
      </w:r>
      <w:r>
        <w:t>pracovního</w:t>
      </w:r>
      <w:r>
        <w:rPr>
          <w:spacing w:val="-16"/>
        </w:rPr>
        <w:t xml:space="preserve"> </w:t>
      </w:r>
      <w:r>
        <w:t>klidu.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ind w:left="512"/>
      </w:pPr>
      <w:r>
        <w:t>Kupující</w:t>
      </w:r>
      <w:r>
        <w:rPr>
          <w:spacing w:val="-13"/>
        </w:rPr>
        <w:t xml:space="preserve"> </w:t>
      </w:r>
      <w:r>
        <w:rPr>
          <w:spacing w:val="-1"/>
        </w:rPr>
        <w:t>neposkytuje</w:t>
      </w:r>
      <w:r>
        <w:rPr>
          <w:spacing w:val="-12"/>
        </w:rPr>
        <w:t xml:space="preserve"> </w:t>
      </w:r>
      <w:r>
        <w:rPr>
          <w:spacing w:val="-1"/>
        </w:rPr>
        <w:t>zálohy.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ind w:left="512"/>
      </w:pPr>
      <w:r>
        <w:rPr>
          <w:spacing w:val="-1"/>
        </w:rPr>
        <w:t>Tyto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t>podmínky</w:t>
      </w:r>
      <w:r>
        <w:rPr>
          <w:spacing w:val="-1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vztahují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placení</w:t>
      </w:r>
      <w:r>
        <w:rPr>
          <w:spacing w:val="-6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sankcí</w:t>
      </w:r>
      <w:r>
        <w:rPr>
          <w:spacing w:val="-7"/>
        </w:rPr>
        <w:t xml:space="preserve"> </w:t>
      </w:r>
      <w:r>
        <w:t>(čl.</w:t>
      </w:r>
      <w:r>
        <w:rPr>
          <w:spacing w:val="-6"/>
        </w:rPr>
        <w:t xml:space="preserve"> </w:t>
      </w:r>
      <w:r>
        <w:rPr>
          <w:spacing w:val="-1"/>
        </w:rPr>
        <w:t>V.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smlouvy).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ind w:left="512" w:right="119"/>
        <w:jc w:val="both"/>
      </w:pPr>
      <w:r>
        <w:t>Poruší-li prodávající</w:t>
      </w:r>
      <w:r>
        <w:rPr>
          <w:spacing w:val="2"/>
        </w:rPr>
        <w:t xml:space="preserve"> </w:t>
      </w:r>
      <w:r>
        <w:rPr>
          <w:spacing w:val="-1"/>
        </w:rPr>
        <w:t>svoji</w:t>
      </w:r>
      <w:r>
        <w:rPr>
          <w:spacing w:val="6"/>
        </w:rPr>
        <w:t xml:space="preserve"> </w:t>
      </w:r>
      <w:r>
        <w:t>povinnost</w:t>
      </w:r>
      <w:r>
        <w:rPr>
          <w:spacing w:val="1"/>
        </w:rPr>
        <w:t xml:space="preserve"> </w:t>
      </w:r>
      <w:r>
        <w:t>řádně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včas</w:t>
      </w:r>
      <w:r>
        <w:rPr>
          <w:spacing w:val="5"/>
        </w:rPr>
        <w:t xml:space="preserve"> </w:t>
      </w:r>
      <w:r>
        <w:rPr>
          <w:spacing w:val="-1"/>
        </w:rPr>
        <w:t>vystavit</w:t>
      </w:r>
      <w:r>
        <w:rPr>
          <w:spacing w:val="1"/>
        </w:rPr>
        <w:t xml:space="preserve"> </w:t>
      </w:r>
      <w:r>
        <w:t>daňový</w:t>
      </w:r>
      <w:r>
        <w:rPr>
          <w:spacing w:val="54"/>
        </w:rPr>
        <w:t xml:space="preserve"> </w:t>
      </w:r>
      <w:r>
        <w:t>doklad</w:t>
      </w:r>
      <w:r>
        <w:rPr>
          <w:spacing w:val="3"/>
        </w:rPr>
        <w:t xml:space="preserve"> </w:t>
      </w:r>
      <w:r>
        <w:t>kupujícímu,</w:t>
      </w:r>
      <w:r>
        <w:rPr>
          <w:spacing w:val="2"/>
        </w:rPr>
        <w:t xml:space="preserve"> </w:t>
      </w:r>
      <w:r>
        <w:t>nese</w:t>
      </w:r>
      <w:r>
        <w:rPr>
          <w:spacing w:val="50"/>
          <w:w w:val="99"/>
        </w:rPr>
        <w:t xml:space="preserve"> </w:t>
      </w:r>
      <w:r>
        <w:rPr>
          <w:spacing w:val="-1"/>
        </w:rPr>
        <w:t>odpovědnost</w:t>
      </w:r>
      <w:r>
        <w:rPr>
          <w:spacing w:val="11"/>
        </w:rPr>
        <w:t xml:space="preserve"> </w:t>
      </w:r>
      <w:r>
        <w:rPr>
          <w:spacing w:val="-1"/>
        </w:rPr>
        <w:t>za</w:t>
      </w:r>
      <w:r>
        <w:rPr>
          <w:spacing w:val="7"/>
        </w:rPr>
        <w:t xml:space="preserve"> </w:t>
      </w:r>
      <w:r>
        <w:t>škodu</w:t>
      </w:r>
      <w:r>
        <w:rPr>
          <w:spacing w:val="8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t>povinnost,</w:t>
      </w:r>
      <w:r>
        <w:rPr>
          <w:spacing w:val="7"/>
        </w:rPr>
        <w:t xml:space="preserve"> </w:t>
      </w:r>
      <w:r>
        <w:t>která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základě</w:t>
      </w:r>
      <w:r>
        <w:rPr>
          <w:spacing w:val="7"/>
        </w:rPr>
        <w:t xml:space="preserve"> </w:t>
      </w:r>
      <w:r>
        <w:t>takového</w:t>
      </w:r>
      <w:r>
        <w:rPr>
          <w:spacing w:val="7"/>
        </w:rPr>
        <w:t xml:space="preserve"> </w:t>
      </w:r>
      <w:r>
        <w:t>porušení</w:t>
      </w:r>
      <w:r>
        <w:rPr>
          <w:spacing w:val="8"/>
        </w:rPr>
        <w:t xml:space="preserve"> </w:t>
      </w:r>
      <w:r>
        <w:t>kupujícímu</w:t>
      </w:r>
      <w:r>
        <w:rPr>
          <w:spacing w:val="7"/>
        </w:rPr>
        <w:t xml:space="preserve"> </w:t>
      </w:r>
      <w:r>
        <w:t>vznikne.</w:t>
      </w:r>
      <w:r>
        <w:rPr>
          <w:spacing w:val="62"/>
          <w:w w:val="99"/>
        </w:rPr>
        <w:t xml:space="preserve"> </w:t>
      </w:r>
      <w:r>
        <w:rPr>
          <w:spacing w:val="-1"/>
        </w:rPr>
        <w:t>Prodávající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zavazuje,</w:t>
      </w:r>
      <w:r>
        <w:rPr>
          <w:spacing w:val="-3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tuto</w:t>
      </w:r>
      <w:r>
        <w:rPr>
          <w:spacing w:val="-5"/>
        </w:rPr>
        <w:t xml:space="preserve"> </w:t>
      </w:r>
      <w:r>
        <w:t>škodu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uhradí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dnů,</w:t>
      </w:r>
      <w:r>
        <w:rPr>
          <w:spacing w:val="-3"/>
        </w:rPr>
        <w:t xml:space="preserve"> </w:t>
      </w:r>
      <w:r>
        <w:rPr>
          <w:spacing w:val="-1"/>
        </w:rPr>
        <w:t>ode</w:t>
      </w:r>
      <w:r>
        <w:rPr>
          <w:spacing w:val="-3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rPr>
          <w:spacing w:val="1"/>
        </w:rPr>
        <w:t>kdy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ní</w:t>
      </w:r>
      <w:r>
        <w:rPr>
          <w:spacing w:val="-5"/>
        </w:rPr>
        <w:t xml:space="preserve"> </w:t>
      </w:r>
      <w:r>
        <w:rPr>
          <w:spacing w:val="-1"/>
        </w:rPr>
        <w:t>dozví.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ind w:left="512"/>
      </w:pPr>
      <w:r>
        <w:t>Platby</w:t>
      </w:r>
      <w:r>
        <w:rPr>
          <w:spacing w:val="-11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rPr>
          <w:spacing w:val="-1"/>
        </w:rPr>
        <w:t>probíhat</w:t>
      </w:r>
      <w:r>
        <w:rPr>
          <w:spacing w:val="-6"/>
        </w:rPr>
        <w:t xml:space="preserve"> </w:t>
      </w:r>
      <w:r>
        <w:t>výhradně</w:t>
      </w:r>
      <w:r>
        <w:rPr>
          <w:spacing w:val="-4"/>
        </w:rPr>
        <w:t xml:space="preserve"> </w:t>
      </w:r>
      <w:r>
        <w:t>bezhotovostně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CZK.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8"/>
        </w:numPr>
        <w:tabs>
          <w:tab w:val="left" w:pos="513"/>
        </w:tabs>
        <w:kinsoku w:val="0"/>
        <w:overflowPunct w:val="0"/>
        <w:ind w:left="512" w:right="119"/>
        <w:jc w:val="both"/>
      </w:pPr>
      <w:r>
        <w:t>a)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ohledem</w:t>
      </w:r>
      <w:r>
        <w:rPr>
          <w:spacing w:val="8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ustanovení</w:t>
      </w:r>
      <w:r>
        <w:rPr>
          <w:spacing w:val="5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109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109a</w:t>
      </w:r>
      <w:r>
        <w:rPr>
          <w:spacing w:val="6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t>235/2004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dani</w:t>
      </w:r>
      <w:r>
        <w:rPr>
          <w:spacing w:val="8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přidané</w:t>
      </w:r>
      <w:r>
        <w:rPr>
          <w:spacing w:val="7"/>
        </w:rPr>
        <w:t xml:space="preserve"> </w:t>
      </w:r>
      <w:r>
        <w:rPr>
          <w:spacing w:val="-1"/>
        </w:rPr>
        <w:t>hodnoty,</w:t>
      </w:r>
      <w:r>
        <w:rPr>
          <w:spacing w:val="8"/>
        </w:rPr>
        <w:t xml:space="preserve"> </w:t>
      </w:r>
      <w:r>
        <w:rPr>
          <w:spacing w:val="-1"/>
        </w:rPr>
        <w:t>ve</w:t>
      </w:r>
      <w:r>
        <w:rPr>
          <w:spacing w:val="32"/>
          <w:w w:val="99"/>
        </w:rPr>
        <w:t xml:space="preserve"> </w:t>
      </w:r>
      <w:r>
        <w:rPr>
          <w:spacing w:val="-1"/>
        </w:rPr>
        <w:t>znění</w:t>
      </w:r>
      <w:r>
        <w:rPr>
          <w:spacing w:val="6"/>
        </w:rPr>
        <w:t xml:space="preserve"> </w:t>
      </w:r>
      <w:r>
        <w:t>pozdějších</w:t>
      </w:r>
      <w:r>
        <w:rPr>
          <w:spacing w:val="7"/>
        </w:rPr>
        <w:t xml:space="preserve"> </w:t>
      </w:r>
      <w:r>
        <w:t>předpisů,</w:t>
      </w:r>
      <w:r>
        <w:rPr>
          <w:spacing w:val="6"/>
        </w:rPr>
        <w:t xml:space="preserve"> </w:t>
      </w:r>
      <w:r>
        <w:rPr>
          <w:spacing w:val="1"/>
        </w:rPr>
        <w:t>který mimo</w:t>
      </w:r>
      <w:r>
        <w:rPr>
          <w:spacing w:val="7"/>
        </w:rPr>
        <w:t xml:space="preserve"> </w:t>
      </w:r>
      <w:r>
        <w:t>jiné</w:t>
      </w:r>
      <w:r>
        <w:rPr>
          <w:spacing w:val="5"/>
        </w:rPr>
        <w:t xml:space="preserve"> </w:t>
      </w:r>
      <w:r>
        <w:rPr>
          <w:spacing w:val="-1"/>
        </w:rPr>
        <w:t>upravuje</w:t>
      </w:r>
      <w:r>
        <w:rPr>
          <w:spacing w:val="9"/>
        </w:rPr>
        <w:t xml:space="preserve"> </w:t>
      </w:r>
      <w:r>
        <w:t>otázku</w:t>
      </w:r>
      <w:r>
        <w:rPr>
          <w:spacing w:val="7"/>
        </w:rPr>
        <w:t xml:space="preserve"> </w:t>
      </w:r>
      <w:r>
        <w:rPr>
          <w:spacing w:val="-1"/>
        </w:rPr>
        <w:t>ručení</w:t>
      </w:r>
      <w:r>
        <w:rPr>
          <w:spacing w:val="6"/>
        </w:rPr>
        <w:t xml:space="preserve"> </w:t>
      </w:r>
      <w:r>
        <w:t>příjemce</w:t>
      </w:r>
      <w:r>
        <w:rPr>
          <w:spacing w:val="7"/>
        </w:rPr>
        <w:t xml:space="preserve"> </w:t>
      </w:r>
      <w:r>
        <w:rPr>
          <w:spacing w:val="-1"/>
        </w:rPr>
        <w:t>zdanitelného</w:t>
      </w:r>
      <w:r>
        <w:rPr>
          <w:spacing w:val="7"/>
        </w:rPr>
        <w:t xml:space="preserve"> </w:t>
      </w:r>
      <w:r>
        <w:t>plnění,</w:t>
      </w:r>
      <w:r>
        <w:rPr>
          <w:spacing w:val="60"/>
          <w:w w:val="9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dohodly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následujících</w:t>
      </w:r>
      <w:r>
        <w:rPr>
          <w:spacing w:val="-8"/>
        </w:rPr>
        <w:t xml:space="preserve"> </w:t>
      </w:r>
      <w:r>
        <w:rPr>
          <w:spacing w:val="-1"/>
        </w:rPr>
        <w:t>právech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povinnostech: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1"/>
          <w:numId w:val="8"/>
        </w:numPr>
        <w:tabs>
          <w:tab w:val="left" w:pos="691"/>
        </w:tabs>
        <w:kinsoku w:val="0"/>
        <w:overflowPunct w:val="0"/>
        <w:ind w:right="111" w:firstLine="0"/>
        <w:jc w:val="both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shodně</w:t>
      </w:r>
      <w:r>
        <w:rPr>
          <w:spacing w:val="-10"/>
        </w:rPr>
        <w:t xml:space="preserve"> </w:t>
      </w:r>
      <w:r>
        <w:t>prohlašují,</w:t>
      </w:r>
      <w:r>
        <w:rPr>
          <w:spacing w:val="-9"/>
        </w:rPr>
        <w:t xml:space="preserve"> </w:t>
      </w:r>
      <w:r>
        <w:rPr>
          <w:spacing w:val="-2"/>
        </w:rPr>
        <w:t>že</w:t>
      </w:r>
      <w:r>
        <w:rPr>
          <w:spacing w:val="-9"/>
        </w:rPr>
        <w:t xml:space="preserve"> </w:t>
      </w:r>
      <w:r>
        <w:t>účelem</w:t>
      </w:r>
      <w:r>
        <w:rPr>
          <w:spacing w:val="-8"/>
        </w:rPr>
        <w:t xml:space="preserve"> </w:t>
      </w:r>
      <w:r>
        <w:rPr>
          <w:spacing w:val="-1"/>
        </w:rPr>
        <w:t>úpravy</w:t>
      </w:r>
      <w:r>
        <w:rPr>
          <w:spacing w:val="-14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práv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rPr>
          <w:spacing w:val="-1"/>
        </w:rPr>
        <w:t>obsažených</w:t>
      </w:r>
      <w:r>
        <w:rPr>
          <w:spacing w:val="-10"/>
        </w:rPr>
        <w:t xml:space="preserve"> </w:t>
      </w:r>
      <w:r>
        <w:t xml:space="preserve">v </w:t>
      </w:r>
      <w:r>
        <w:rPr>
          <w:spacing w:val="1"/>
        </w:rPr>
        <w:t>tomto</w:t>
      </w:r>
      <w:r>
        <w:rPr>
          <w:spacing w:val="54"/>
          <w:w w:val="99"/>
        </w:rPr>
        <w:t xml:space="preserve"> </w:t>
      </w:r>
      <w:r>
        <w:t>článku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spacing w:val="-1"/>
        </w:rPr>
        <w:t>vyloučení</w:t>
      </w:r>
      <w:r>
        <w:rPr>
          <w:spacing w:val="18"/>
        </w:rPr>
        <w:t xml:space="preserve"> </w:t>
      </w:r>
      <w:r>
        <w:t>situací,</w:t>
      </w:r>
      <w:r>
        <w:rPr>
          <w:spacing w:val="21"/>
        </w:rPr>
        <w:t xml:space="preserve"> </w:t>
      </w:r>
      <w:r>
        <w:rPr>
          <w:spacing w:val="-2"/>
        </w:rPr>
        <w:t>za</w:t>
      </w:r>
      <w:r>
        <w:rPr>
          <w:spacing w:val="18"/>
        </w:rPr>
        <w:t xml:space="preserve"> </w:t>
      </w:r>
      <w:r>
        <w:t>kterých</w:t>
      </w:r>
      <w:r>
        <w:rPr>
          <w:spacing w:val="2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byl</w:t>
      </w:r>
      <w:r>
        <w:rPr>
          <w:spacing w:val="19"/>
        </w:rPr>
        <w:t xml:space="preserve"> </w:t>
      </w:r>
      <w:r>
        <w:t>kupující</w:t>
      </w:r>
      <w:r>
        <w:rPr>
          <w:spacing w:val="18"/>
        </w:rPr>
        <w:t xml:space="preserve"> </w:t>
      </w:r>
      <w:r>
        <w:rPr>
          <w:spacing w:val="-1"/>
        </w:rPr>
        <w:t>ručitelem</w:t>
      </w:r>
      <w:r>
        <w:rPr>
          <w:spacing w:val="22"/>
        </w:rPr>
        <w:t xml:space="preserve"> </w:t>
      </w:r>
      <w:r>
        <w:rPr>
          <w:spacing w:val="-2"/>
        </w:rPr>
        <w:t>za</w:t>
      </w:r>
      <w:r>
        <w:rPr>
          <w:spacing w:val="18"/>
        </w:rPr>
        <w:t xml:space="preserve"> </w:t>
      </w:r>
      <w:r>
        <w:t>nezaplacenou</w:t>
      </w:r>
      <w:r>
        <w:rPr>
          <w:spacing w:val="18"/>
        </w:rPr>
        <w:t xml:space="preserve"> </w:t>
      </w:r>
      <w:r>
        <w:rPr>
          <w:spacing w:val="-1"/>
        </w:rPr>
        <w:t>daň</w:t>
      </w:r>
      <w:r>
        <w:rPr>
          <w:spacing w:val="20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přidané</w:t>
      </w:r>
      <w:r>
        <w:rPr>
          <w:spacing w:val="54"/>
          <w:w w:val="99"/>
        </w:rPr>
        <w:t xml:space="preserve"> </w:t>
      </w:r>
      <w:r>
        <w:t>hodnoty.</w:t>
      </w:r>
      <w:r>
        <w:rPr>
          <w:spacing w:val="38"/>
        </w:rPr>
        <w:t xml:space="preserve"> </w:t>
      </w:r>
      <w:r>
        <w:t>Smluvní</w:t>
      </w:r>
      <w:r>
        <w:rPr>
          <w:spacing w:val="39"/>
        </w:rPr>
        <w:t xml:space="preserve"> </w:t>
      </w:r>
      <w:r>
        <w:t>strany</w:t>
      </w:r>
      <w:r>
        <w:rPr>
          <w:spacing w:val="35"/>
        </w:rPr>
        <w:t xml:space="preserve"> </w:t>
      </w:r>
      <w:r>
        <w:rPr>
          <w:spacing w:val="1"/>
        </w:rPr>
        <w:t>se</w:t>
      </w:r>
      <w:r>
        <w:rPr>
          <w:spacing w:val="39"/>
        </w:rPr>
        <w:t xml:space="preserve"> </w:t>
      </w:r>
      <w:r>
        <w:t>dále</w:t>
      </w:r>
      <w:r>
        <w:rPr>
          <w:spacing w:val="39"/>
        </w:rPr>
        <w:t xml:space="preserve"> </w:t>
      </w:r>
      <w:r>
        <w:rPr>
          <w:spacing w:val="-1"/>
        </w:rPr>
        <w:t>dohodly,</w:t>
      </w:r>
      <w:r>
        <w:rPr>
          <w:spacing w:val="40"/>
        </w:rPr>
        <w:t xml:space="preserve"> </w:t>
      </w:r>
      <w:r>
        <w:rPr>
          <w:spacing w:val="-1"/>
        </w:rPr>
        <w:t>že</w:t>
      </w:r>
      <w:r>
        <w:rPr>
          <w:spacing w:val="39"/>
        </w:rPr>
        <w:t xml:space="preserve"> </w:t>
      </w:r>
      <w:r>
        <w:t>jakákoliv</w:t>
      </w:r>
      <w:r>
        <w:rPr>
          <w:spacing w:val="38"/>
        </w:rPr>
        <w:t xml:space="preserve"> </w:t>
      </w:r>
      <w:r>
        <w:t>interpretace</w:t>
      </w:r>
      <w:r>
        <w:rPr>
          <w:spacing w:val="39"/>
        </w:rPr>
        <w:t xml:space="preserve"> </w:t>
      </w:r>
      <w:r>
        <w:t>tohoto</w:t>
      </w:r>
      <w:r>
        <w:rPr>
          <w:spacing w:val="38"/>
        </w:rPr>
        <w:t xml:space="preserve"> </w:t>
      </w:r>
      <w:r>
        <w:t>odstavce</w:t>
      </w:r>
      <w:r>
        <w:rPr>
          <w:spacing w:val="39"/>
        </w:rPr>
        <w:t xml:space="preserve"> </w:t>
      </w:r>
      <w:r>
        <w:rPr>
          <w:spacing w:val="1"/>
        </w:rPr>
        <w:t>musí</w:t>
      </w:r>
      <w:r>
        <w:rPr>
          <w:spacing w:val="38"/>
        </w:rPr>
        <w:t xml:space="preserve"> </w:t>
      </w:r>
      <w:r>
        <w:rPr>
          <w:spacing w:val="-1"/>
        </w:rPr>
        <w:t>být</w:t>
      </w:r>
      <w:r>
        <w:rPr>
          <w:spacing w:val="34"/>
          <w:w w:val="99"/>
        </w:rPr>
        <w:t xml:space="preserve"> </w:t>
      </w:r>
      <w:r>
        <w:rPr>
          <w:spacing w:val="-1"/>
        </w:rPr>
        <w:t>vykládána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takto</w:t>
      </w:r>
      <w:r>
        <w:rPr>
          <w:spacing w:val="-9"/>
        </w:rPr>
        <w:t xml:space="preserve"> </w:t>
      </w:r>
      <w:r>
        <w:t>deklarovanou</w:t>
      </w:r>
      <w:r>
        <w:rPr>
          <w:spacing w:val="-9"/>
        </w:rPr>
        <w:t xml:space="preserve"> </w:t>
      </w:r>
      <w:r>
        <w:rPr>
          <w:spacing w:val="-1"/>
        </w:rPr>
        <w:t>vůlí</w:t>
      </w:r>
      <w:r>
        <w:rPr>
          <w:spacing w:val="-9"/>
        </w:rPr>
        <w:t xml:space="preserve"> </w:t>
      </w:r>
      <w:r>
        <w:t>obou</w:t>
      </w:r>
      <w:r>
        <w:rPr>
          <w:spacing w:val="-9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t>stran,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kdyby</w:t>
      </w:r>
      <w:r>
        <w:rPr>
          <w:spacing w:val="-13"/>
        </w:rPr>
        <w:t xml:space="preserve"> </w:t>
      </w:r>
      <w:r>
        <w:rPr>
          <w:spacing w:val="1"/>
        </w:rPr>
        <w:t>se</w:t>
      </w:r>
      <w:r>
        <w:rPr>
          <w:spacing w:val="-10"/>
        </w:rPr>
        <w:t xml:space="preserve"> </w:t>
      </w:r>
      <w:r>
        <w:t>některé</w:t>
      </w:r>
      <w:r>
        <w:rPr>
          <w:spacing w:val="-7"/>
        </w:rPr>
        <w:t xml:space="preserve"> </w:t>
      </w:r>
      <w:r>
        <w:t xml:space="preserve">z </w:t>
      </w:r>
      <w:r>
        <w:rPr>
          <w:spacing w:val="-1"/>
        </w:rPr>
        <w:t>níže</w:t>
      </w:r>
      <w:r>
        <w:rPr>
          <w:spacing w:val="54"/>
          <w:w w:val="99"/>
        </w:rPr>
        <w:t xml:space="preserve"> </w:t>
      </w:r>
      <w:r>
        <w:rPr>
          <w:spacing w:val="-1"/>
        </w:rPr>
        <w:t>uvedených</w:t>
      </w:r>
      <w:r>
        <w:rPr>
          <w:spacing w:val="39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tohoto</w:t>
      </w:r>
      <w:r>
        <w:rPr>
          <w:spacing w:val="36"/>
        </w:rPr>
        <w:t xml:space="preserve"> </w:t>
      </w:r>
      <w:r>
        <w:t>odstavce</w:t>
      </w:r>
      <w:r>
        <w:rPr>
          <w:spacing w:val="38"/>
        </w:rPr>
        <w:t xml:space="preserve"> </w:t>
      </w:r>
      <w:r>
        <w:t>ukázalo</w:t>
      </w:r>
      <w:r>
        <w:rPr>
          <w:spacing w:val="40"/>
        </w:rPr>
        <w:t xml:space="preserve"> </w:t>
      </w:r>
      <w:r>
        <w:t>býti</w:t>
      </w:r>
      <w:r>
        <w:rPr>
          <w:spacing w:val="38"/>
        </w:rPr>
        <w:t xml:space="preserve"> </w:t>
      </w:r>
      <w:r>
        <w:rPr>
          <w:spacing w:val="-1"/>
        </w:rPr>
        <w:t>neplatným</w:t>
      </w:r>
      <w:r>
        <w:rPr>
          <w:spacing w:val="42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neúplným,</w:t>
      </w:r>
      <w:r>
        <w:rPr>
          <w:spacing w:val="37"/>
        </w:rPr>
        <w:t xml:space="preserve"> </w:t>
      </w:r>
      <w:r>
        <w:rPr>
          <w:spacing w:val="5"/>
        </w:rPr>
        <w:t>či</w:t>
      </w:r>
      <w:r>
        <w:rPr>
          <w:spacing w:val="37"/>
        </w:rPr>
        <w:t xml:space="preserve"> </w:t>
      </w:r>
      <w:r>
        <w:rPr>
          <w:spacing w:val="-1"/>
        </w:rPr>
        <w:t>jakýmkoliv</w:t>
      </w:r>
      <w:r>
        <w:rPr>
          <w:spacing w:val="60"/>
          <w:w w:val="99"/>
        </w:rPr>
        <w:t xml:space="preserve"> </w:t>
      </w:r>
      <w:r>
        <w:rPr>
          <w:spacing w:val="-1"/>
        </w:rPr>
        <w:t>způsobem</w:t>
      </w:r>
      <w:r>
        <w:rPr>
          <w:spacing w:val="-14"/>
        </w:rPr>
        <w:t xml:space="preserve"> </w:t>
      </w:r>
      <w:r>
        <w:rPr>
          <w:spacing w:val="-1"/>
        </w:rPr>
        <w:t>vadným.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1"/>
          <w:numId w:val="8"/>
        </w:numPr>
        <w:tabs>
          <w:tab w:val="left" w:pos="747"/>
        </w:tabs>
        <w:kinsoku w:val="0"/>
        <w:overflowPunct w:val="0"/>
        <w:ind w:right="118" w:firstLine="0"/>
        <w:jc w:val="both"/>
      </w:pPr>
      <w:r>
        <w:t>Smluvní</w:t>
      </w:r>
      <w:r>
        <w:rPr>
          <w:spacing w:val="4"/>
        </w:rPr>
        <w:t xml:space="preserve"> </w:t>
      </w:r>
      <w:r>
        <w:t>strany</w:t>
      </w:r>
      <w:r>
        <w:rPr>
          <w:spacing w:val="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dohodly,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7"/>
        </w:rPr>
        <w:t xml:space="preserve"> </w:t>
      </w:r>
      <w:r>
        <w:t>veškeré</w:t>
      </w:r>
      <w:r>
        <w:rPr>
          <w:spacing w:val="6"/>
        </w:rPr>
        <w:t xml:space="preserve"> </w:t>
      </w:r>
      <w:r>
        <w:t>platby</w:t>
      </w:r>
      <w:r>
        <w:rPr>
          <w:spacing w:val="1"/>
        </w:rPr>
        <w:t xml:space="preserve"> </w:t>
      </w:r>
      <w:r>
        <w:t>provedené</w:t>
      </w:r>
      <w:r>
        <w:rPr>
          <w:spacing w:val="6"/>
        </w:rPr>
        <w:t xml:space="preserve"> </w:t>
      </w:r>
      <w:r>
        <w:t>mezi</w:t>
      </w:r>
      <w:r>
        <w:rPr>
          <w:spacing w:val="4"/>
        </w:rPr>
        <w:t xml:space="preserve"> </w:t>
      </w:r>
      <w:r>
        <w:t>smluvními</w:t>
      </w:r>
      <w:r>
        <w:rPr>
          <w:spacing w:val="5"/>
        </w:rPr>
        <w:t xml:space="preserve"> </w:t>
      </w:r>
      <w:r>
        <w:t>stranami</w:t>
      </w:r>
      <w:r>
        <w:rPr>
          <w:spacing w:val="4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základě</w:t>
      </w:r>
      <w:r>
        <w:rPr>
          <w:spacing w:val="62"/>
          <w:w w:val="99"/>
        </w:rPr>
        <w:t xml:space="preserve"> </w:t>
      </w:r>
      <w:r>
        <w:rPr>
          <w:spacing w:val="-1"/>
        </w:rPr>
        <w:t>této</w:t>
      </w:r>
      <w:r>
        <w:rPr>
          <w:spacing w:val="20"/>
        </w:rPr>
        <w:t xml:space="preserve"> </w:t>
      </w:r>
      <w:r>
        <w:t>smlouvy,</w:t>
      </w:r>
      <w:r>
        <w:rPr>
          <w:spacing w:val="23"/>
        </w:rPr>
        <w:t xml:space="preserve"> </w:t>
      </w:r>
      <w:r>
        <w:t>budou</w:t>
      </w:r>
      <w:r>
        <w:rPr>
          <w:spacing w:val="22"/>
        </w:rPr>
        <w:t xml:space="preserve"> </w:t>
      </w:r>
      <w:r>
        <w:t>učiněny</w:t>
      </w:r>
      <w:r>
        <w:rPr>
          <w:spacing w:val="20"/>
        </w:rPr>
        <w:t xml:space="preserve"> </w:t>
      </w:r>
      <w:r>
        <w:rPr>
          <w:spacing w:val="-1"/>
        </w:rPr>
        <w:t>bezhotovostním</w:t>
      </w:r>
      <w:r>
        <w:rPr>
          <w:spacing w:val="25"/>
        </w:rPr>
        <w:t xml:space="preserve"> </w:t>
      </w:r>
      <w:r>
        <w:t>převodem</w:t>
      </w:r>
      <w:r>
        <w:rPr>
          <w:spacing w:val="24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příslušný</w:t>
      </w:r>
      <w:r>
        <w:rPr>
          <w:spacing w:val="18"/>
        </w:rPr>
        <w:t xml:space="preserve"> </w:t>
      </w:r>
      <w:r>
        <w:t>bankovní</w:t>
      </w:r>
      <w:r>
        <w:rPr>
          <w:spacing w:val="24"/>
        </w:rPr>
        <w:t xml:space="preserve"> </w:t>
      </w:r>
      <w:r>
        <w:t>účet</w:t>
      </w:r>
      <w:r>
        <w:rPr>
          <w:spacing w:val="20"/>
        </w:rPr>
        <w:t xml:space="preserve"> </w:t>
      </w:r>
      <w:r>
        <w:t>oprávněné</w:t>
      </w:r>
      <w:r>
        <w:rPr>
          <w:spacing w:val="54"/>
          <w:w w:val="99"/>
        </w:rPr>
        <w:t xml:space="preserve"> </w:t>
      </w:r>
      <w:r>
        <w:rPr>
          <w:spacing w:val="-1"/>
        </w:rPr>
        <w:t>smluvní</w:t>
      </w:r>
      <w:r>
        <w:rPr>
          <w:spacing w:val="25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t>uvedený</w:t>
      </w:r>
      <w:r>
        <w:rPr>
          <w:spacing w:val="2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záhlaví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smlouvy.</w:t>
      </w:r>
      <w:r>
        <w:rPr>
          <w:spacing w:val="28"/>
        </w:rPr>
        <w:t xml:space="preserve"> </w:t>
      </w:r>
      <w:r>
        <w:rPr>
          <w:spacing w:val="-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vyloučení</w:t>
      </w:r>
      <w:r>
        <w:rPr>
          <w:spacing w:val="27"/>
        </w:rPr>
        <w:t xml:space="preserve"> </w:t>
      </w:r>
      <w:r>
        <w:t>jakýchkoliv</w:t>
      </w:r>
      <w:r>
        <w:rPr>
          <w:spacing w:val="25"/>
        </w:rPr>
        <w:t xml:space="preserve"> </w:t>
      </w:r>
      <w:r>
        <w:rPr>
          <w:spacing w:val="-1"/>
        </w:rPr>
        <w:t>pochybností</w:t>
      </w:r>
      <w:r>
        <w:rPr>
          <w:spacing w:val="26"/>
        </w:rPr>
        <w:t xml:space="preserve"> </w:t>
      </w:r>
      <w:r>
        <w:t>smluvní</w:t>
      </w:r>
      <w:r>
        <w:rPr>
          <w:spacing w:val="90"/>
          <w:w w:val="99"/>
        </w:rPr>
        <w:t xml:space="preserve"> </w:t>
      </w:r>
      <w:r>
        <w:t>strany</w:t>
      </w:r>
      <w:r>
        <w:rPr>
          <w:spacing w:val="21"/>
        </w:rPr>
        <w:t xml:space="preserve"> </w:t>
      </w:r>
      <w:r>
        <w:t>uvádějí,</w:t>
      </w:r>
      <w:r>
        <w:rPr>
          <w:spacing w:val="23"/>
        </w:rPr>
        <w:t xml:space="preserve"> </w:t>
      </w:r>
      <w:r>
        <w:rPr>
          <w:spacing w:val="-1"/>
        </w:rPr>
        <w:t>že</w:t>
      </w:r>
      <w:r>
        <w:rPr>
          <w:spacing w:val="24"/>
        </w:rPr>
        <w:t xml:space="preserve"> </w:t>
      </w:r>
      <w:r>
        <w:t>tento</w:t>
      </w:r>
      <w:r>
        <w:rPr>
          <w:spacing w:val="24"/>
        </w:rPr>
        <w:t xml:space="preserve"> </w:t>
      </w:r>
      <w:r>
        <w:t>účet,</w:t>
      </w:r>
      <w:r>
        <w:rPr>
          <w:spacing w:val="21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veden</w:t>
      </w:r>
      <w:r>
        <w:rPr>
          <w:spacing w:val="24"/>
        </w:rPr>
        <w:t xml:space="preserve"> </w:t>
      </w:r>
      <w:r>
        <w:t>poskytovatelem</w:t>
      </w:r>
      <w:r>
        <w:rPr>
          <w:spacing w:val="25"/>
        </w:rPr>
        <w:t xml:space="preserve"> </w:t>
      </w:r>
      <w:r>
        <w:rPr>
          <w:spacing w:val="-1"/>
        </w:rPr>
        <w:t>platebních</w:t>
      </w:r>
      <w:r>
        <w:rPr>
          <w:spacing w:val="22"/>
        </w:rPr>
        <w:t xml:space="preserve"> </w:t>
      </w:r>
      <w:r>
        <w:t>služeb</w:t>
      </w:r>
      <w:r>
        <w:rPr>
          <w:spacing w:val="24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tuzemsku</w:t>
      </w:r>
      <w:r>
        <w:rPr>
          <w:spacing w:val="22"/>
        </w:rPr>
        <w:t xml:space="preserve"> </w:t>
      </w:r>
      <w:r>
        <w:rPr>
          <w:spacing w:val="-1"/>
        </w:rPr>
        <w:t>(dále</w:t>
      </w:r>
      <w:r>
        <w:rPr>
          <w:spacing w:val="24"/>
        </w:rPr>
        <w:t xml:space="preserve"> </w:t>
      </w:r>
      <w:r>
        <w:t>jen</w:t>
      </w:r>
    </w:p>
    <w:p w:rsidR="00B84531" w:rsidRDefault="00B84531">
      <w:pPr>
        <w:pStyle w:val="Nadpis1"/>
        <w:kinsoku w:val="0"/>
        <w:overflowPunct w:val="0"/>
        <w:spacing w:line="228" w:lineRule="exact"/>
        <w:ind w:left="512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„</w:t>
      </w:r>
      <w:r>
        <w:rPr>
          <w:spacing w:val="-1"/>
        </w:rPr>
        <w:t>Podmínka</w:t>
      </w:r>
      <w:r>
        <w:rPr>
          <w:spacing w:val="-15"/>
        </w:rPr>
        <w:t xml:space="preserve"> </w:t>
      </w:r>
      <w:r>
        <w:t>tuzemského</w:t>
      </w:r>
      <w:r>
        <w:rPr>
          <w:spacing w:val="-14"/>
        </w:rPr>
        <w:t xml:space="preserve"> </w:t>
      </w:r>
      <w:r>
        <w:t>účtu</w:t>
      </w:r>
      <w:r>
        <w:rPr>
          <w:b w:val="0"/>
          <w:bCs w:val="0"/>
        </w:rPr>
        <w:t>“).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1"/>
          <w:numId w:val="8"/>
        </w:numPr>
        <w:tabs>
          <w:tab w:val="left" w:pos="734"/>
        </w:tabs>
        <w:kinsoku w:val="0"/>
        <w:overflowPunct w:val="0"/>
        <w:ind w:right="118" w:firstLine="0"/>
        <w:jc w:val="both"/>
      </w:pPr>
      <w:r>
        <w:t>Smluvní</w:t>
      </w:r>
      <w:r>
        <w:rPr>
          <w:spacing w:val="-18"/>
        </w:rPr>
        <w:t xml:space="preserve"> </w:t>
      </w:r>
      <w:r>
        <w:t>strany</w:t>
      </w:r>
      <w:r>
        <w:rPr>
          <w:spacing w:val="-21"/>
        </w:rPr>
        <w:t xml:space="preserve"> </w:t>
      </w:r>
      <w:r>
        <w:t>dále</w:t>
      </w:r>
      <w:r>
        <w:rPr>
          <w:spacing w:val="-17"/>
        </w:rPr>
        <w:t xml:space="preserve"> </w:t>
      </w:r>
      <w:r>
        <w:t>prohlašují,</w:t>
      </w:r>
      <w:r>
        <w:rPr>
          <w:spacing w:val="-16"/>
        </w:rPr>
        <w:t xml:space="preserve"> </w:t>
      </w:r>
      <w:r>
        <w:rPr>
          <w:spacing w:val="-2"/>
        </w:rPr>
        <w:t>že</w:t>
      </w:r>
      <w:r>
        <w:rPr>
          <w:spacing w:val="-18"/>
        </w:rPr>
        <w:t xml:space="preserve"> </w:t>
      </w:r>
      <w:r>
        <w:t>jejich</w:t>
      </w:r>
      <w:r>
        <w:rPr>
          <w:spacing w:val="-16"/>
        </w:rPr>
        <w:t xml:space="preserve"> </w:t>
      </w:r>
      <w:r>
        <w:rPr>
          <w:spacing w:val="-1"/>
        </w:rPr>
        <w:t>výše</w:t>
      </w:r>
      <w:r>
        <w:rPr>
          <w:spacing w:val="-16"/>
        </w:rPr>
        <w:t xml:space="preserve"> </w:t>
      </w:r>
      <w:r>
        <w:t>uvedené</w:t>
      </w:r>
      <w:r>
        <w:rPr>
          <w:spacing w:val="-18"/>
        </w:rPr>
        <w:t xml:space="preserve"> </w:t>
      </w:r>
      <w:r>
        <w:t>bankovní</w:t>
      </w:r>
      <w:r>
        <w:rPr>
          <w:spacing w:val="-18"/>
        </w:rPr>
        <w:t xml:space="preserve"> </w:t>
      </w:r>
      <w:r>
        <w:t>účty</w:t>
      </w:r>
      <w:r>
        <w:rPr>
          <w:spacing w:val="-20"/>
        </w:rPr>
        <w:t xml:space="preserve"> </w:t>
      </w:r>
      <w:r>
        <w:t>jsou,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souladu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zákonem</w:t>
      </w:r>
      <w:r>
        <w:rPr>
          <w:spacing w:val="38"/>
          <w:w w:val="99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rPr>
          <w:spacing w:val="-1"/>
        </w:rPr>
        <w:t>235/2004</w:t>
      </w:r>
      <w:r>
        <w:rPr>
          <w:spacing w:val="-11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dani</w:t>
      </w:r>
      <w:r>
        <w:rPr>
          <w:spacing w:val="-1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přidané</w:t>
      </w:r>
      <w:r>
        <w:rPr>
          <w:spacing w:val="-11"/>
        </w:rPr>
        <w:t xml:space="preserve"> </w:t>
      </w:r>
      <w:r>
        <w:rPr>
          <w:spacing w:val="-1"/>
        </w:rPr>
        <w:t>hodnoty,</w:t>
      </w:r>
      <w:r>
        <w:rPr>
          <w:spacing w:val="-10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znění</w:t>
      </w:r>
      <w:r>
        <w:rPr>
          <w:spacing w:val="-14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předpisů,</w:t>
      </w:r>
      <w:r>
        <w:rPr>
          <w:spacing w:val="-14"/>
        </w:rPr>
        <w:t xml:space="preserve"> </w:t>
      </w:r>
      <w:r>
        <w:t>účty,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správcem</w:t>
      </w:r>
      <w:r>
        <w:rPr>
          <w:spacing w:val="64"/>
          <w:w w:val="99"/>
        </w:rPr>
        <w:t xml:space="preserve"> </w:t>
      </w:r>
      <w:r>
        <w:rPr>
          <w:spacing w:val="-1"/>
        </w:rPr>
        <w:t>daně</w:t>
      </w:r>
      <w:r>
        <w:rPr>
          <w:spacing w:val="38"/>
        </w:rPr>
        <w:t xml:space="preserve"> </w:t>
      </w:r>
      <w:r>
        <w:t>zveřejněny</w:t>
      </w:r>
      <w:r>
        <w:rPr>
          <w:spacing w:val="36"/>
        </w:rPr>
        <w:t xml:space="preserve"> </w:t>
      </w:r>
      <w:r>
        <w:rPr>
          <w:spacing w:val="-1"/>
        </w:rPr>
        <w:t>způsobem</w:t>
      </w:r>
      <w:r>
        <w:rPr>
          <w:spacing w:val="39"/>
        </w:rPr>
        <w:t xml:space="preserve"> </w:t>
      </w:r>
      <w:r>
        <w:rPr>
          <w:spacing w:val="-1"/>
        </w:rPr>
        <w:t>umožňujícím</w:t>
      </w:r>
      <w:r>
        <w:rPr>
          <w:spacing w:val="41"/>
        </w:rPr>
        <w:t xml:space="preserve"> </w:t>
      </w:r>
      <w:r>
        <w:rPr>
          <w:spacing w:val="-1"/>
        </w:rPr>
        <w:t>dálkový</w:t>
      </w:r>
      <w:r>
        <w:rPr>
          <w:spacing w:val="33"/>
        </w:rPr>
        <w:t xml:space="preserve"> </w:t>
      </w:r>
      <w:r>
        <w:t>přístup</w:t>
      </w:r>
      <w:r>
        <w:rPr>
          <w:spacing w:val="36"/>
        </w:rPr>
        <w:t xml:space="preserve"> </w:t>
      </w:r>
      <w:r>
        <w:t>(dále</w:t>
      </w:r>
      <w:r>
        <w:rPr>
          <w:spacing w:val="37"/>
        </w:rPr>
        <w:t xml:space="preserve"> </w:t>
      </w:r>
      <w:r>
        <w:t>jen</w:t>
      </w:r>
      <w:r>
        <w:rPr>
          <w:spacing w:val="36"/>
        </w:rPr>
        <w:t xml:space="preserve"> </w:t>
      </w:r>
      <w:r>
        <w:t>„</w:t>
      </w:r>
      <w:r>
        <w:rPr>
          <w:b/>
          <w:bCs/>
        </w:rPr>
        <w:t>Podmínka</w:t>
      </w:r>
      <w:r>
        <w:rPr>
          <w:b/>
          <w:bCs/>
          <w:spacing w:val="37"/>
        </w:rPr>
        <w:t xml:space="preserve"> </w:t>
      </w:r>
      <w:r>
        <w:rPr>
          <w:b/>
          <w:bCs/>
        </w:rPr>
        <w:t>zveřejněného</w:t>
      </w:r>
      <w:r>
        <w:rPr>
          <w:b/>
          <w:bCs/>
          <w:spacing w:val="80"/>
          <w:w w:val="99"/>
        </w:rPr>
        <w:t xml:space="preserve"> </w:t>
      </w:r>
      <w:r>
        <w:rPr>
          <w:b/>
          <w:bCs/>
        </w:rPr>
        <w:t>účtu</w:t>
      </w:r>
      <w:r>
        <w:t>“).</w:t>
      </w:r>
    </w:p>
    <w:p w:rsidR="00B84531" w:rsidRDefault="00B84531">
      <w:pPr>
        <w:pStyle w:val="Zkladntext"/>
        <w:kinsoku w:val="0"/>
        <w:overflowPunct w:val="0"/>
        <w:spacing w:before="3"/>
        <w:ind w:left="0" w:firstLine="0"/>
      </w:pPr>
    </w:p>
    <w:p w:rsidR="00B84531" w:rsidRDefault="00B84531">
      <w:pPr>
        <w:pStyle w:val="Zkladntext"/>
        <w:kinsoku w:val="0"/>
        <w:overflowPunct w:val="0"/>
        <w:ind w:right="111" w:firstLine="0"/>
        <w:jc w:val="both"/>
      </w:pPr>
      <w:r>
        <w:t>e)V</w:t>
      </w:r>
      <w:r>
        <w:rPr>
          <w:spacing w:val="-4"/>
        </w:rPr>
        <w:t xml:space="preserve"> </w:t>
      </w:r>
      <w:r>
        <w:t>případě,</w:t>
      </w:r>
      <w:r>
        <w:rPr>
          <w:spacing w:val="54"/>
        </w:rPr>
        <w:t xml:space="preserve"> </w:t>
      </w:r>
      <w:r>
        <w:rPr>
          <w:spacing w:val="-1"/>
        </w:rPr>
        <w:t>že</w:t>
      </w:r>
      <w:r>
        <w:rPr>
          <w:spacing w:val="54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kterákoliv</w:t>
      </w:r>
      <w:r>
        <w:rPr>
          <w:spacing w:val="53"/>
        </w:rPr>
        <w:t xml:space="preserve"> </w:t>
      </w:r>
      <w:r>
        <w:rPr>
          <w:spacing w:val="-1"/>
        </w:rPr>
        <w:t>ze</w:t>
      </w:r>
      <w:r>
        <w:rPr>
          <w:spacing w:val="54"/>
        </w:rPr>
        <w:t xml:space="preserve"> </w:t>
      </w:r>
      <w:r>
        <w:t>smluvních</w:t>
      </w:r>
      <w:r>
        <w:rPr>
          <w:spacing w:val="54"/>
        </w:rPr>
        <w:t xml:space="preserve"> </w:t>
      </w:r>
      <w:r>
        <w:t>stran</w:t>
      </w:r>
      <w:r>
        <w:rPr>
          <w:spacing w:val="51"/>
        </w:rPr>
        <w:t xml:space="preserve"> </w:t>
      </w:r>
      <w:r>
        <w:t>rozhodne</w:t>
      </w:r>
      <w:r>
        <w:rPr>
          <w:spacing w:val="54"/>
        </w:rPr>
        <w:t xml:space="preserve"> </w:t>
      </w:r>
      <w:r>
        <w:t>změnit</w:t>
      </w:r>
      <w:r>
        <w:rPr>
          <w:spacing w:val="52"/>
        </w:rPr>
        <w:t xml:space="preserve"> </w:t>
      </w:r>
      <w:r>
        <w:t>účet,</w:t>
      </w:r>
      <w:r>
        <w:rPr>
          <w:spacing w:val="54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rPr>
          <w:spacing w:val="1"/>
        </w:rPr>
        <w:t>který</w:t>
      </w:r>
      <w:r>
        <w:rPr>
          <w:spacing w:val="46"/>
        </w:rPr>
        <w:t xml:space="preserve"> </w:t>
      </w:r>
      <w:r>
        <w:t>jí</w:t>
      </w:r>
      <w:r>
        <w:rPr>
          <w:spacing w:val="54"/>
        </w:rPr>
        <w:t xml:space="preserve"> </w:t>
      </w:r>
      <w:r>
        <w:rPr>
          <w:spacing w:val="2"/>
        </w:rPr>
        <w:t>má</w:t>
      </w:r>
      <w:r>
        <w:rPr>
          <w:spacing w:val="51"/>
        </w:rPr>
        <w:t xml:space="preserve"> </w:t>
      </w:r>
      <w:r>
        <w:rPr>
          <w:spacing w:val="-1"/>
        </w:rPr>
        <w:t>být</w:t>
      </w:r>
      <w:r>
        <w:rPr>
          <w:spacing w:val="32"/>
          <w:w w:val="99"/>
        </w:rPr>
        <w:t xml:space="preserve"> </w:t>
      </w:r>
      <w:r>
        <w:rPr>
          <w:spacing w:val="-1"/>
        </w:rPr>
        <w:t>poskytováno</w:t>
      </w:r>
      <w:r>
        <w:rPr>
          <w:spacing w:val="4"/>
        </w:rPr>
        <w:t xml:space="preserve"> </w:t>
      </w:r>
      <w:r>
        <w:t>peněžité</w:t>
      </w:r>
      <w:r>
        <w:rPr>
          <w:spacing w:val="5"/>
        </w:rPr>
        <w:t xml:space="preserve"> </w:t>
      </w:r>
      <w:r>
        <w:t>plnění</w:t>
      </w:r>
      <w:r>
        <w:rPr>
          <w:spacing w:val="5"/>
        </w:rPr>
        <w:t xml:space="preserve"> </w:t>
      </w:r>
      <w:r>
        <w:t>(uvedený</w:t>
      </w:r>
      <w:r>
        <w:rPr>
          <w:spacing w:val="4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záhlaví</w:t>
      </w:r>
      <w:r>
        <w:rPr>
          <w:spacing w:val="5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t>smlouvy),</w:t>
      </w:r>
      <w:r>
        <w:rPr>
          <w:spacing w:val="5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povinna</w:t>
      </w:r>
      <w:r>
        <w:rPr>
          <w:spacing w:val="7"/>
        </w:rPr>
        <w:t xml:space="preserve"> </w:t>
      </w:r>
      <w:r>
        <w:rPr>
          <w:spacing w:val="-1"/>
        </w:rPr>
        <w:t>zvolit</w:t>
      </w:r>
      <w:r>
        <w:rPr>
          <w:spacing w:val="7"/>
        </w:rPr>
        <w:t xml:space="preserve"> </w:t>
      </w:r>
      <w:r>
        <w:t>takový</w:t>
      </w:r>
      <w:r>
        <w:rPr>
          <w:spacing w:val="2"/>
        </w:rPr>
        <w:t xml:space="preserve"> </w:t>
      </w:r>
      <w:r>
        <w:t>účet,</w:t>
      </w:r>
      <w:r>
        <w:rPr>
          <w:spacing w:val="7"/>
        </w:rPr>
        <w:t xml:space="preserve"> </w:t>
      </w:r>
      <w:r>
        <w:rPr>
          <w:spacing w:val="1"/>
        </w:rPr>
        <w:t>aby</w:t>
      </w:r>
      <w:r>
        <w:rPr>
          <w:spacing w:val="62"/>
          <w:w w:val="99"/>
        </w:rPr>
        <w:t xml:space="preserve"> </w:t>
      </w:r>
      <w:r>
        <w:t>byly</w:t>
      </w:r>
      <w:r>
        <w:rPr>
          <w:spacing w:val="12"/>
        </w:rPr>
        <w:t xml:space="preserve"> </w:t>
      </w:r>
      <w:r>
        <w:t>zachovány</w:t>
      </w:r>
      <w:r>
        <w:rPr>
          <w:spacing w:val="13"/>
        </w:rPr>
        <w:t xml:space="preserve"> </w:t>
      </w:r>
      <w:r>
        <w:t>Podmínka</w:t>
      </w:r>
      <w:r>
        <w:rPr>
          <w:spacing w:val="14"/>
        </w:rPr>
        <w:t xml:space="preserve"> </w:t>
      </w:r>
      <w:r>
        <w:t>tuzemského</w:t>
      </w:r>
      <w:r>
        <w:rPr>
          <w:spacing w:val="13"/>
        </w:rPr>
        <w:t xml:space="preserve"> </w:t>
      </w:r>
      <w:r>
        <w:t>účtu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Podmínka</w:t>
      </w:r>
      <w:r>
        <w:rPr>
          <w:spacing w:val="17"/>
        </w:rPr>
        <w:t xml:space="preserve"> </w:t>
      </w:r>
      <w:r>
        <w:rPr>
          <w:spacing w:val="-1"/>
        </w:rPr>
        <w:t>zveřejněného</w:t>
      </w:r>
      <w:r>
        <w:rPr>
          <w:spacing w:val="15"/>
        </w:rPr>
        <w:t xml:space="preserve"> </w:t>
      </w:r>
      <w:r>
        <w:t>účtu</w:t>
      </w:r>
      <w:r>
        <w:rPr>
          <w:spacing w:val="16"/>
        </w:rPr>
        <w:t xml:space="preserve"> </w:t>
      </w:r>
      <w:r>
        <w:t>definované</w:t>
      </w:r>
      <w:r>
        <w:rPr>
          <w:spacing w:val="15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1"/>
        </w:rPr>
        <w:t>tomto</w:t>
      </w:r>
      <w:r>
        <w:rPr>
          <w:spacing w:val="56"/>
          <w:w w:val="99"/>
        </w:rPr>
        <w:t xml:space="preserve"> </w:t>
      </w:r>
      <w:r>
        <w:t>odstavci</w:t>
      </w:r>
      <w:r>
        <w:rPr>
          <w:spacing w:val="6"/>
        </w:rPr>
        <w:t xml:space="preserve"> </w:t>
      </w:r>
      <w:r>
        <w:t>výše.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změně</w:t>
      </w:r>
      <w:r>
        <w:rPr>
          <w:spacing w:val="10"/>
        </w:rPr>
        <w:t xml:space="preserve"> </w:t>
      </w:r>
      <w:r>
        <w:t>bankovního</w:t>
      </w:r>
      <w:r>
        <w:rPr>
          <w:spacing w:val="7"/>
        </w:rPr>
        <w:t xml:space="preserve"> </w:t>
      </w:r>
      <w:r>
        <w:t>účtu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dále</w:t>
      </w:r>
      <w:r>
        <w:rPr>
          <w:spacing w:val="7"/>
        </w:rPr>
        <w:t xml:space="preserve"> </w:t>
      </w:r>
      <w:r>
        <w:t>povinna</w:t>
      </w:r>
      <w:r>
        <w:rPr>
          <w:spacing w:val="7"/>
        </w:rPr>
        <w:t xml:space="preserve"> </w:t>
      </w:r>
      <w:r>
        <w:t>neprodleně</w:t>
      </w:r>
      <w:r>
        <w:rPr>
          <w:spacing w:val="7"/>
        </w:rPr>
        <w:t xml:space="preserve"> </w:t>
      </w:r>
      <w:r>
        <w:t>informovat</w:t>
      </w:r>
      <w:r>
        <w:rPr>
          <w:spacing w:val="9"/>
        </w:rPr>
        <w:t xml:space="preserve"> </w:t>
      </w:r>
      <w:r>
        <w:t>druhou</w:t>
      </w:r>
      <w:r>
        <w:rPr>
          <w:spacing w:val="7"/>
        </w:rPr>
        <w:t xml:space="preserve"> </w:t>
      </w:r>
      <w:r>
        <w:t>smluvní</w:t>
      </w:r>
      <w:r>
        <w:rPr>
          <w:spacing w:val="28"/>
          <w:w w:val="99"/>
        </w:rPr>
        <w:t xml:space="preserve"> </w:t>
      </w:r>
      <w:r>
        <w:t>stranu.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7"/>
        </w:numPr>
        <w:tabs>
          <w:tab w:val="left" w:pos="700"/>
        </w:tabs>
        <w:kinsoku w:val="0"/>
        <w:overflowPunct w:val="0"/>
        <w:ind w:right="116" w:firstLine="0"/>
        <w:jc w:val="both"/>
      </w:pPr>
      <w:r>
        <w:rPr>
          <w:spacing w:val="-1"/>
        </w:rP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podpisem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prohlašují,</w:t>
      </w:r>
      <w:r>
        <w:rPr>
          <w:spacing w:val="3"/>
        </w:rPr>
        <w:t xml:space="preserve"> </w:t>
      </w:r>
      <w:r>
        <w:rPr>
          <w:spacing w:val="-1"/>
        </w:rPr>
        <w:t>že</w:t>
      </w:r>
      <w:r>
        <w:rPr>
          <w:spacing w:val="2"/>
        </w:rPr>
        <w:t xml:space="preserve"> </w:t>
      </w:r>
      <w:r>
        <w:t>výše peněžitých plnění</w:t>
      </w:r>
      <w:r>
        <w:rPr>
          <w:spacing w:val="2"/>
        </w:rPr>
        <w:t xml:space="preserve"> </w:t>
      </w:r>
      <w:r>
        <w:t>poskytovaných na</w:t>
      </w:r>
      <w:r>
        <w:rPr>
          <w:spacing w:val="40"/>
          <w:w w:val="99"/>
        </w:rPr>
        <w:t xml:space="preserve"> </w:t>
      </w:r>
      <w:r>
        <w:rPr>
          <w:spacing w:val="-1"/>
        </w:rPr>
        <w:t>základě</w:t>
      </w:r>
      <w:r>
        <w:rPr>
          <w:spacing w:val="52"/>
        </w:rPr>
        <w:t xml:space="preserve"> </w:t>
      </w:r>
      <w:r>
        <w:rPr>
          <w:spacing w:val="-1"/>
        </w:rPr>
        <w:t>této</w:t>
      </w:r>
      <w:r>
        <w:rPr>
          <w:spacing w:val="53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výsledkem</w:t>
      </w:r>
      <w:r>
        <w:rPr>
          <w:spacing w:val="55"/>
        </w:rPr>
        <w:t xml:space="preserve"> </w:t>
      </w:r>
      <w:r>
        <w:rPr>
          <w:spacing w:val="-1"/>
        </w:rPr>
        <w:t>vzájemného</w:t>
      </w:r>
      <w:r>
        <w:rPr>
          <w:spacing w:val="50"/>
        </w:rPr>
        <w:t xml:space="preserve"> </w:t>
      </w:r>
      <w:r>
        <w:t>konsenzu</w:t>
      </w:r>
      <w:r>
        <w:rPr>
          <w:spacing w:val="53"/>
        </w:rPr>
        <w:t xml:space="preserve"> </w:t>
      </w:r>
      <w:r>
        <w:t>obou</w:t>
      </w:r>
      <w:r>
        <w:rPr>
          <w:spacing w:val="50"/>
        </w:rPr>
        <w:t xml:space="preserve"> </w:t>
      </w:r>
      <w:r>
        <w:t>smluvních</w:t>
      </w:r>
      <w:r>
        <w:rPr>
          <w:spacing w:val="53"/>
        </w:rPr>
        <w:t xml:space="preserve"> </w:t>
      </w:r>
      <w:r>
        <w:t>stran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rPr>
          <w:spacing w:val="1"/>
        </w:rPr>
        <w:t>zcela</w:t>
      </w:r>
      <w:r>
        <w:rPr>
          <w:spacing w:val="64"/>
          <w:w w:val="99"/>
        </w:rPr>
        <w:t xml:space="preserve"> </w:t>
      </w:r>
      <w:r>
        <w:t>korespondující</w:t>
      </w:r>
      <w:r>
        <w:rPr>
          <w:spacing w:val="-11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cenou</w:t>
      </w:r>
      <w:r>
        <w:rPr>
          <w:spacing w:val="-9"/>
        </w:rPr>
        <w:t xml:space="preserve"> </w:t>
      </w:r>
      <w:r>
        <w:t>obvyklou.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7"/>
        </w:numPr>
        <w:tabs>
          <w:tab w:val="left" w:pos="741"/>
        </w:tabs>
        <w:kinsoku w:val="0"/>
        <w:overflowPunct w:val="0"/>
        <w:ind w:right="118" w:firstLine="0"/>
        <w:jc w:val="both"/>
      </w:pPr>
      <w:r>
        <w:t>V</w:t>
      </w:r>
      <w:r>
        <w:rPr>
          <w:spacing w:val="-7"/>
        </w:rPr>
        <w:t xml:space="preserve"> </w:t>
      </w:r>
      <w:r>
        <w:t>případě,</w:t>
      </w:r>
      <w:r>
        <w:rPr>
          <w:spacing w:val="-8"/>
        </w:rPr>
        <w:t xml:space="preserve"> </w:t>
      </w:r>
      <w:r>
        <w:rPr>
          <w:spacing w:val="-2"/>
        </w:rPr>
        <w:t>že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kterákoliv</w:t>
      </w:r>
      <w:r>
        <w:rPr>
          <w:spacing w:val="-8"/>
        </w:rPr>
        <w:t xml:space="preserve"> </w:t>
      </w:r>
      <w:r>
        <w:rPr>
          <w:spacing w:val="-1"/>
        </w:rPr>
        <w:t>ze</w:t>
      </w:r>
      <w:r>
        <w:rPr>
          <w:spacing w:val="-11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t>stran</w:t>
      </w:r>
      <w:r>
        <w:rPr>
          <w:spacing w:val="-11"/>
        </w:rPr>
        <w:t xml:space="preserve"> </w:t>
      </w:r>
      <w:r>
        <w:t>chtěla,</w:t>
      </w:r>
      <w:r>
        <w:rPr>
          <w:spacing w:val="-9"/>
        </w:rPr>
        <w:t xml:space="preserve"> </w:t>
      </w:r>
      <w:r>
        <w:rPr>
          <w:spacing w:val="-1"/>
        </w:rPr>
        <w:t>byť</w:t>
      </w:r>
      <w:r>
        <w:rPr>
          <w:spacing w:val="-10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částečně,</w:t>
      </w:r>
      <w:r>
        <w:rPr>
          <w:spacing w:val="-10"/>
        </w:rPr>
        <w:t xml:space="preserve"> </w:t>
      </w:r>
      <w:r>
        <w:t>odchýlit</w:t>
      </w:r>
      <w:r>
        <w:rPr>
          <w:spacing w:val="-11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některého</w:t>
      </w:r>
      <w:r>
        <w:rPr>
          <w:spacing w:val="28"/>
          <w:w w:val="9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výše</w:t>
      </w:r>
      <w:r>
        <w:rPr>
          <w:spacing w:val="26"/>
        </w:rPr>
        <w:t xml:space="preserve"> </w:t>
      </w:r>
      <w:r>
        <w:t>uvedených</w:t>
      </w:r>
      <w:r>
        <w:rPr>
          <w:spacing w:val="27"/>
        </w:rPr>
        <w:t xml:space="preserve"> </w:t>
      </w:r>
      <w:r>
        <w:t>ustanovení</w:t>
      </w:r>
      <w:r>
        <w:rPr>
          <w:spacing w:val="26"/>
        </w:rPr>
        <w:t xml:space="preserve"> </w:t>
      </w:r>
      <w:r>
        <w:t>tohoto</w:t>
      </w:r>
      <w:r>
        <w:rPr>
          <w:spacing w:val="26"/>
        </w:rPr>
        <w:t xml:space="preserve"> </w:t>
      </w:r>
      <w:r>
        <w:t>odstavce,</w:t>
      </w:r>
      <w:r>
        <w:rPr>
          <w:spacing w:val="26"/>
        </w:rPr>
        <w:t xml:space="preserve"> </w:t>
      </w:r>
      <w:r>
        <w:t>může</w:t>
      </w:r>
      <w:r>
        <w:rPr>
          <w:spacing w:val="28"/>
        </w:rPr>
        <w:t xml:space="preserve"> </w:t>
      </w:r>
      <w:r>
        <w:t>tak</w:t>
      </w:r>
      <w:r>
        <w:rPr>
          <w:spacing w:val="29"/>
        </w:rPr>
        <w:t xml:space="preserve"> </w:t>
      </w:r>
      <w:r>
        <w:rPr>
          <w:spacing w:val="-1"/>
        </w:rPr>
        <w:t>učinit</w:t>
      </w:r>
      <w:r>
        <w:rPr>
          <w:spacing w:val="27"/>
        </w:rPr>
        <w:t xml:space="preserve"> </w:t>
      </w:r>
      <w:r>
        <w:rPr>
          <w:spacing w:val="-1"/>
        </w:rPr>
        <w:t>pouze</w:t>
      </w:r>
      <w:r>
        <w:rPr>
          <w:spacing w:val="26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základě</w:t>
      </w:r>
      <w:r>
        <w:rPr>
          <w:spacing w:val="25"/>
        </w:rPr>
        <w:t xml:space="preserve"> </w:t>
      </w:r>
      <w:r>
        <w:t>předchozího</w:t>
      </w:r>
      <w:r>
        <w:rPr>
          <w:spacing w:val="22"/>
          <w:w w:val="99"/>
        </w:rPr>
        <w:t xml:space="preserve"> </w:t>
      </w:r>
      <w:r>
        <w:t>písemného</w:t>
      </w:r>
      <w:r>
        <w:rPr>
          <w:spacing w:val="-7"/>
        </w:rPr>
        <w:t xml:space="preserve"> </w:t>
      </w:r>
      <w:r>
        <w:rPr>
          <w:spacing w:val="-1"/>
        </w:rPr>
        <w:t>souhlasu</w:t>
      </w:r>
      <w:r>
        <w:rPr>
          <w:spacing w:val="-5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rPr>
          <w:spacing w:val="-1"/>
        </w:rP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zároveň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1"/>
        </w:rPr>
        <w:t>splnění</w:t>
      </w:r>
      <w:r>
        <w:rPr>
          <w:spacing w:val="-5"/>
        </w:rPr>
        <w:t xml:space="preserve"> </w:t>
      </w:r>
      <w:r>
        <w:t>podmínky,</w:t>
      </w:r>
      <w:r>
        <w:rPr>
          <w:spacing w:val="-5"/>
        </w:rPr>
        <w:t xml:space="preserve"> </w:t>
      </w:r>
      <w:r>
        <w:rPr>
          <w:spacing w:val="-1"/>
        </w:rPr>
        <w:t>že</w:t>
      </w:r>
      <w:r>
        <w:rPr>
          <w:spacing w:val="-4"/>
        </w:rPr>
        <w:t xml:space="preserve"> </w:t>
      </w:r>
      <w:r>
        <w:t>částka</w:t>
      </w:r>
      <w:r>
        <w:rPr>
          <w:spacing w:val="-7"/>
        </w:rPr>
        <w:t xml:space="preserve"> </w:t>
      </w:r>
      <w:r>
        <w:rPr>
          <w:spacing w:val="-1"/>
        </w:rPr>
        <w:t>odpovídající</w:t>
      </w:r>
      <w:r>
        <w:rPr>
          <w:spacing w:val="108"/>
          <w:w w:val="99"/>
        </w:rPr>
        <w:t xml:space="preserve"> </w:t>
      </w:r>
      <w:r>
        <w:t>dani</w:t>
      </w:r>
      <w:r>
        <w:rPr>
          <w:spacing w:val="5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přidané</w:t>
      </w:r>
      <w:r>
        <w:rPr>
          <w:spacing w:val="50"/>
        </w:rPr>
        <w:t xml:space="preserve"> </w:t>
      </w:r>
      <w:r>
        <w:t>hodnoty</w:t>
      </w:r>
      <w:r>
        <w:rPr>
          <w:spacing w:val="45"/>
        </w:rPr>
        <w:t xml:space="preserve"> </w:t>
      </w:r>
      <w:r>
        <w:t>dané</w:t>
      </w:r>
      <w:r>
        <w:rPr>
          <w:spacing w:val="48"/>
        </w:rPr>
        <w:t xml:space="preserve"> </w:t>
      </w:r>
      <w:r>
        <w:t>platby</w:t>
      </w:r>
      <w:r>
        <w:rPr>
          <w:spacing w:val="47"/>
        </w:rPr>
        <w:t xml:space="preserve"> </w:t>
      </w:r>
      <w:r>
        <w:t>bude</w:t>
      </w:r>
      <w:r>
        <w:rPr>
          <w:spacing w:val="49"/>
        </w:rPr>
        <w:t xml:space="preserve"> </w:t>
      </w:r>
      <w:r>
        <w:t>převedena</w:t>
      </w:r>
      <w:r>
        <w:rPr>
          <w:spacing w:val="48"/>
        </w:rPr>
        <w:t xml:space="preserve"> </w:t>
      </w:r>
      <w:r>
        <w:t>přímo</w:t>
      </w:r>
      <w:r>
        <w:rPr>
          <w:spacing w:val="48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bankovní</w:t>
      </w:r>
      <w:r>
        <w:rPr>
          <w:spacing w:val="48"/>
        </w:rPr>
        <w:t xml:space="preserve"> </w:t>
      </w:r>
      <w:r>
        <w:t>účet</w:t>
      </w:r>
      <w:r>
        <w:rPr>
          <w:spacing w:val="48"/>
        </w:rPr>
        <w:t xml:space="preserve"> </w:t>
      </w:r>
      <w:r>
        <w:t>správce</w:t>
      </w:r>
      <w:r>
        <w:rPr>
          <w:spacing w:val="50"/>
        </w:rPr>
        <w:t xml:space="preserve"> </w:t>
      </w:r>
      <w:r>
        <w:t>daně</w:t>
      </w:r>
      <w:r>
        <w:rPr>
          <w:spacing w:val="36"/>
          <w:w w:val="99"/>
        </w:rPr>
        <w:t xml:space="preserve"> </w:t>
      </w:r>
      <w:r>
        <w:t>oprávněné</w:t>
      </w:r>
      <w:r>
        <w:rPr>
          <w:spacing w:val="-10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strany.</w:t>
      </w:r>
      <w:r>
        <w:rPr>
          <w:spacing w:val="-6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strana,</w:t>
      </w:r>
      <w:r>
        <w:rPr>
          <w:spacing w:val="-8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plní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účet</w:t>
      </w:r>
      <w:r>
        <w:rPr>
          <w:spacing w:val="-8"/>
        </w:rPr>
        <w:t xml:space="preserve"> </w:t>
      </w:r>
      <w:r>
        <w:t>správce</w:t>
      </w:r>
      <w:r>
        <w:rPr>
          <w:spacing w:val="-7"/>
        </w:rPr>
        <w:t xml:space="preserve"> </w:t>
      </w:r>
      <w:r>
        <w:t>daně,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povinna</w:t>
      </w:r>
      <w:r>
        <w:rPr>
          <w:spacing w:val="-10"/>
        </w:rPr>
        <w:t xml:space="preserve"> </w:t>
      </w:r>
      <w:r>
        <w:t>postupovat</w:t>
      </w:r>
    </w:p>
    <w:p w:rsidR="00B84531" w:rsidRDefault="00B84531">
      <w:pPr>
        <w:pStyle w:val="Zkladntext"/>
        <w:numPr>
          <w:ilvl w:val="0"/>
          <w:numId w:val="7"/>
        </w:numPr>
        <w:tabs>
          <w:tab w:val="left" w:pos="741"/>
        </w:tabs>
        <w:kinsoku w:val="0"/>
        <w:overflowPunct w:val="0"/>
        <w:ind w:right="118" w:firstLine="0"/>
        <w:jc w:val="both"/>
        <w:sectPr w:rsidR="00B84531">
          <w:pgSz w:w="11910" w:h="16840"/>
          <w:pgMar w:top="1340" w:right="1300" w:bottom="2660" w:left="1300" w:header="0" w:footer="2470" w:gutter="0"/>
          <w:cols w:space="708"/>
          <w:noEndnote/>
        </w:sectPr>
      </w:pPr>
    </w:p>
    <w:p w:rsidR="00B84531" w:rsidRDefault="00B84531">
      <w:pPr>
        <w:pStyle w:val="Zkladntext"/>
        <w:kinsoku w:val="0"/>
        <w:overflowPunct w:val="0"/>
        <w:spacing w:before="55"/>
        <w:ind w:right="142" w:firstLine="0"/>
        <w:jc w:val="both"/>
      </w:pPr>
      <w:r>
        <w:rPr>
          <w:spacing w:val="-1"/>
        </w:rPr>
        <w:lastRenderedPageBreak/>
        <w:t>dle</w:t>
      </w:r>
      <w:r>
        <w:rPr>
          <w:spacing w:val="1"/>
        </w:rPr>
        <w:t xml:space="preserve"> </w:t>
      </w:r>
      <w:r>
        <w:t>zákonem</w:t>
      </w:r>
      <w:r>
        <w:rPr>
          <w:spacing w:val="1"/>
        </w:rPr>
        <w:t xml:space="preserve"> </w:t>
      </w:r>
      <w:r>
        <w:rPr>
          <w:spacing w:val="-1"/>
        </w:rPr>
        <w:t>stanovených</w:t>
      </w:r>
      <w:r>
        <w:t xml:space="preserve"> podmínek </w:t>
      </w:r>
      <w:r>
        <w:rPr>
          <w:spacing w:val="-1"/>
        </w:rPr>
        <w:t>upravujících</w:t>
      </w:r>
      <w:r>
        <w:rPr>
          <w:spacing w:val="-3"/>
        </w:rPr>
        <w:t xml:space="preserve"> </w:t>
      </w:r>
      <w:r>
        <w:rPr>
          <w:spacing w:val="1"/>
        </w:rPr>
        <w:t>tento</w:t>
      </w:r>
      <w:r>
        <w:rPr>
          <w:spacing w:val="-3"/>
        </w:rPr>
        <w:t xml:space="preserve"> </w:t>
      </w:r>
      <w:r>
        <w:t>postup</w:t>
      </w:r>
      <w:r>
        <w:rPr>
          <w:spacing w:val="-3"/>
        </w:rPr>
        <w:t xml:space="preserve"> </w:t>
      </w:r>
      <w:r>
        <w:t>(především</w:t>
      </w:r>
      <w:r>
        <w:rPr>
          <w:spacing w:val="2"/>
        </w:rPr>
        <w:t xml:space="preserve"> </w:t>
      </w:r>
      <w:r>
        <w:rPr>
          <w:spacing w:val="-1"/>
        </w:rPr>
        <w:t>dle</w:t>
      </w:r>
      <w:r>
        <w:rPr>
          <w:spacing w:val="-4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109a</w:t>
      </w:r>
      <w:r>
        <w:rPr>
          <w:spacing w:val="64"/>
          <w:w w:val="99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235/2004</w:t>
      </w:r>
      <w:r>
        <w:rPr>
          <w:spacing w:val="-5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dani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přidané</w:t>
      </w:r>
      <w:r>
        <w:rPr>
          <w:spacing w:val="-6"/>
        </w:rPr>
        <w:t xml:space="preserve"> </w:t>
      </w:r>
      <w:r>
        <w:rPr>
          <w:spacing w:val="-1"/>
        </w:rPr>
        <w:t>hodnoty,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1"/>
        </w:rPr>
        <w:t>znění</w:t>
      </w:r>
      <w:r>
        <w:rPr>
          <w:spacing w:val="-7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rPr>
          <w:spacing w:val="-1"/>
        </w:rPr>
        <w:t>předpisů).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7"/>
        </w:numPr>
        <w:tabs>
          <w:tab w:val="left" w:pos="743"/>
        </w:tabs>
        <w:kinsoku w:val="0"/>
        <w:overflowPunct w:val="0"/>
        <w:ind w:right="146" w:firstLine="0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podpisem</w:t>
      </w:r>
      <w:r>
        <w:rPr>
          <w:spacing w:val="-4"/>
        </w:rPr>
        <w:t xml:space="preserve"> </w:t>
      </w:r>
      <w:r>
        <w:rPr>
          <w:spacing w:val="-1"/>
        </w:rP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rPr>
          <w:spacing w:val="-1"/>
        </w:rPr>
        <w:t>zavazují,</w:t>
      </w:r>
      <w:r>
        <w:rPr>
          <w:spacing w:val="-4"/>
        </w:rPr>
        <w:t xml:space="preserve"> </w:t>
      </w:r>
      <w:r>
        <w:rPr>
          <w:spacing w:val="-1"/>
        </w:rPr>
        <w:t>že</w:t>
      </w:r>
      <w:r>
        <w:rPr>
          <w:spacing w:val="-8"/>
        </w:rPr>
        <w:t xml:space="preserve"> </w:t>
      </w:r>
      <w:r>
        <w:t>nebudou</w:t>
      </w:r>
      <w:r>
        <w:rPr>
          <w:spacing w:val="-6"/>
        </w:rPr>
        <w:t xml:space="preserve"> </w:t>
      </w:r>
      <w:r>
        <w:t>činit</w:t>
      </w:r>
      <w:r>
        <w:rPr>
          <w:spacing w:val="-6"/>
        </w:rPr>
        <w:t xml:space="preserve"> </w:t>
      </w:r>
      <w:r>
        <w:rPr>
          <w:spacing w:val="-1"/>
        </w:rPr>
        <w:t>ničeho,</w:t>
      </w:r>
      <w:r>
        <w:rPr>
          <w:spacing w:val="-7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mělo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64"/>
          <w:w w:val="99"/>
        </w:rPr>
        <w:t xml:space="preserve"> </w:t>
      </w:r>
      <w:r>
        <w:t>následek: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1"/>
          <w:numId w:val="7"/>
        </w:numPr>
        <w:tabs>
          <w:tab w:val="left" w:pos="1842"/>
        </w:tabs>
        <w:kinsoku w:val="0"/>
        <w:overflowPunct w:val="0"/>
        <w:ind w:hanging="165"/>
      </w:pPr>
      <w:r>
        <w:t>úmyslné</w:t>
      </w:r>
      <w:r>
        <w:rPr>
          <w:spacing w:val="-13"/>
        </w:rPr>
        <w:t xml:space="preserve"> </w:t>
      </w:r>
      <w:r>
        <w:t>nezaplacení</w:t>
      </w:r>
      <w:r>
        <w:rPr>
          <w:spacing w:val="-11"/>
        </w:rPr>
        <w:t xml:space="preserve"> </w:t>
      </w:r>
      <w:r>
        <w:t>daně,</w:t>
      </w:r>
    </w:p>
    <w:p w:rsidR="00B84531" w:rsidRDefault="00B84531">
      <w:pPr>
        <w:pStyle w:val="Zkladntext"/>
        <w:numPr>
          <w:ilvl w:val="1"/>
          <w:numId w:val="7"/>
        </w:numPr>
        <w:tabs>
          <w:tab w:val="left" w:pos="1886"/>
        </w:tabs>
        <w:kinsoku w:val="0"/>
        <w:overflowPunct w:val="0"/>
        <w:ind w:left="1885" w:hanging="209"/>
      </w:pPr>
      <w:r>
        <w:t>postavení</w:t>
      </w:r>
      <w:r>
        <w:rPr>
          <w:spacing w:val="-9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strany,</w:t>
      </w:r>
      <w:r>
        <w:rPr>
          <w:spacing w:val="-8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znemožňovalo</w:t>
      </w:r>
      <w:r>
        <w:rPr>
          <w:spacing w:val="-6"/>
        </w:rPr>
        <w:t xml:space="preserve"> </w:t>
      </w:r>
      <w:r>
        <w:t>daň</w:t>
      </w:r>
      <w:r>
        <w:rPr>
          <w:spacing w:val="-7"/>
        </w:rPr>
        <w:t xml:space="preserve"> </w:t>
      </w:r>
      <w:r>
        <w:rPr>
          <w:spacing w:val="-1"/>
        </w:rPr>
        <w:t>zaplatit,</w:t>
      </w:r>
    </w:p>
    <w:p w:rsidR="00B84531" w:rsidRDefault="00B84531">
      <w:pPr>
        <w:pStyle w:val="Zkladntext"/>
        <w:numPr>
          <w:ilvl w:val="1"/>
          <w:numId w:val="7"/>
        </w:numPr>
        <w:tabs>
          <w:tab w:val="left" w:pos="1933"/>
        </w:tabs>
        <w:kinsoku w:val="0"/>
        <w:overflowPunct w:val="0"/>
        <w:ind w:left="1932" w:hanging="256"/>
      </w:pPr>
      <w:r>
        <w:rPr>
          <w:spacing w:val="-1"/>
        </w:rPr>
        <w:t>zkrácení</w:t>
      </w:r>
      <w:r>
        <w:rPr>
          <w:spacing w:val="-9"/>
        </w:rPr>
        <w:t xml:space="preserve"> </w:t>
      </w:r>
      <w:r>
        <w:t>daně</w:t>
      </w:r>
      <w:r>
        <w:rPr>
          <w:spacing w:val="-8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vylákání</w:t>
      </w:r>
      <w:r>
        <w:rPr>
          <w:spacing w:val="-8"/>
        </w:rPr>
        <w:t xml:space="preserve"> </w:t>
      </w:r>
      <w:r>
        <w:rPr>
          <w:spacing w:val="-1"/>
        </w:rPr>
        <w:t>daňové</w:t>
      </w:r>
      <w:r>
        <w:rPr>
          <w:spacing w:val="-7"/>
        </w:rPr>
        <w:t xml:space="preserve"> </w:t>
      </w:r>
      <w:r>
        <w:rPr>
          <w:spacing w:val="-1"/>
        </w:rPr>
        <w:t>výhody.</w:t>
      </w: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numPr>
          <w:ilvl w:val="0"/>
          <w:numId w:val="7"/>
        </w:numPr>
        <w:tabs>
          <w:tab w:val="left" w:pos="746"/>
        </w:tabs>
        <w:kinsoku w:val="0"/>
        <w:overflowPunct w:val="0"/>
        <w:spacing w:before="121"/>
        <w:ind w:right="135" w:firstLine="0"/>
        <w:jc w:val="both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4"/>
        </w:rPr>
        <w:t xml:space="preserve"> </w:t>
      </w:r>
      <w:r>
        <w:rPr>
          <w:spacing w:val="2"/>
        </w:rPr>
        <w:t xml:space="preserve">by </w:t>
      </w:r>
      <w:r>
        <w:t>se</w:t>
      </w:r>
      <w:r>
        <w:rPr>
          <w:spacing w:val="7"/>
        </w:rPr>
        <w:t xml:space="preserve"> </w:t>
      </w:r>
      <w:r>
        <w:t>některé</w:t>
      </w:r>
      <w:r>
        <w:rPr>
          <w:spacing w:val="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výše</w:t>
      </w:r>
      <w:r>
        <w:rPr>
          <w:spacing w:val="4"/>
        </w:rPr>
        <w:t xml:space="preserve"> </w:t>
      </w:r>
      <w:r>
        <w:t>uvedených</w:t>
      </w:r>
      <w:r>
        <w:rPr>
          <w:spacing w:val="7"/>
        </w:rPr>
        <w:t xml:space="preserve"> </w:t>
      </w:r>
      <w:r>
        <w:rPr>
          <w:spacing w:val="-1"/>
        </w:rPr>
        <w:t>ustanovení</w:t>
      </w:r>
      <w:r>
        <w:rPr>
          <w:spacing w:val="4"/>
        </w:rPr>
        <w:t xml:space="preserve"> </w:t>
      </w:r>
      <w:r>
        <w:t>tohoto</w:t>
      </w:r>
      <w:r>
        <w:rPr>
          <w:spacing w:val="5"/>
        </w:rPr>
        <w:t xml:space="preserve"> </w:t>
      </w:r>
      <w:r>
        <w:t>odstavce</w:t>
      </w:r>
      <w:r>
        <w:rPr>
          <w:spacing w:val="4"/>
        </w:rPr>
        <w:t xml:space="preserve"> </w:t>
      </w:r>
      <w:r>
        <w:t>ukázalo</w:t>
      </w:r>
      <w:r>
        <w:rPr>
          <w:spacing w:val="5"/>
        </w:rPr>
        <w:t xml:space="preserve"> </w:t>
      </w:r>
      <w:r>
        <w:t>býti</w:t>
      </w:r>
      <w:r>
        <w:rPr>
          <w:spacing w:val="44"/>
          <w:w w:val="99"/>
        </w:rPr>
        <w:t xml:space="preserve"> </w:t>
      </w:r>
      <w:r>
        <w:t>neplatným,</w:t>
      </w:r>
      <w:r>
        <w:rPr>
          <w:spacing w:val="41"/>
        </w:rPr>
        <w:t xml:space="preserve"> </w:t>
      </w:r>
      <w:r>
        <w:rPr>
          <w:spacing w:val="-1"/>
        </w:rPr>
        <w:t>neúplným,</w:t>
      </w:r>
      <w:r>
        <w:rPr>
          <w:spacing w:val="42"/>
        </w:rPr>
        <w:t xml:space="preserve"> </w:t>
      </w:r>
      <w:r>
        <w:t>nejasným,</w:t>
      </w:r>
      <w:r>
        <w:rPr>
          <w:spacing w:val="42"/>
        </w:rPr>
        <w:t xml:space="preserve"> </w:t>
      </w:r>
      <w:r>
        <w:t>či</w:t>
      </w:r>
      <w:r>
        <w:rPr>
          <w:spacing w:val="42"/>
        </w:rPr>
        <w:t xml:space="preserve"> </w:t>
      </w:r>
      <w:r>
        <w:t>jakýmkoliv</w:t>
      </w:r>
      <w:r>
        <w:rPr>
          <w:spacing w:val="46"/>
        </w:rPr>
        <w:t xml:space="preserve"> </w:t>
      </w:r>
      <w:r>
        <w:rPr>
          <w:spacing w:val="-1"/>
        </w:rPr>
        <w:t>jiným</w:t>
      </w:r>
      <w:r>
        <w:rPr>
          <w:spacing w:val="44"/>
        </w:rPr>
        <w:t xml:space="preserve"> </w:t>
      </w:r>
      <w:r>
        <w:rPr>
          <w:spacing w:val="-1"/>
        </w:rPr>
        <w:t>způsobem</w:t>
      </w:r>
      <w:r>
        <w:rPr>
          <w:spacing w:val="46"/>
        </w:rPr>
        <w:t xml:space="preserve"> </w:t>
      </w:r>
      <w:r>
        <w:rPr>
          <w:spacing w:val="-1"/>
        </w:rPr>
        <w:t>vadným,</w:t>
      </w:r>
      <w:r>
        <w:rPr>
          <w:spacing w:val="42"/>
        </w:rPr>
        <w:t xml:space="preserve"> </w:t>
      </w:r>
      <w:r>
        <w:t>jsou</w:t>
      </w:r>
      <w:r>
        <w:rPr>
          <w:spacing w:val="42"/>
        </w:rPr>
        <w:t xml:space="preserve"> </w:t>
      </w:r>
      <w:r>
        <w:rPr>
          <w:spacing w:val="-1"/>
        </w:rPr>
        <w:t>smluvní</w:t>
      </w:r>
      <w:r>
        <w:rPr>
          <w:spacing w:val="42"/>
        </w:rPr>
        <w:t xml:space="preserve"> </w:t>
      </w:r>
      <w:r>
        <w:t>strany</w:t>
      </w:r>
      <w:r>
        <w:rPr>
          <w:spacing w:val="78"/>
          <w:w w:val="99"/>
        </w:rPr>
        <w:t xml:space="preserve"> </w:t>
      </w:r>
      <w:r>
        <w:t>povinny</w:t>
      </w:r>
      <w:r>
        <w:rPr>
          <w:spacing w:val="14"/>
        </w:rPr>
        <w:t xml:space="preserve"> </w:t>
      </w:r>
      <w:r>
        <w:t>daný</w:t>
      </w:r>
      <w:r>
        <w:rPr>
          <w:spacing w:val="14"/>
        </w:rPr>
        <w:t xml:space="preserve"> </w:t>
      </w:r>
      <w:r>
        <w:rPr>
          <w:spacing w:val="-1"/>
        </w:rPr>
        <w:t>nedostatek</w:t>
      </w:r>
      <w:r>
        <w:rPr>
          <w:spacing w:val="19"/>
        </w:rPr>
        <w:t xml:space="preserve"> </w:t>
      </w:r>
      <w:r>
        <w:rPr>
          <w:spacing w:val="-1"/>
        </w:rPr>
        <w:t>odstranit</w:t>
      </w:r>
      <w:r>
        <w:rPr>
          <w:spacing w:val="17"/>
        </w:rPr>
        <w:t xml:space="preserve"> </w:t>
      </w:r>
      <w:r>
        <w:t>tak,</w:t>
      </w:r>
      <w:r>
        <w:rPr>
          <w:spacing w:val="16"/>
        </w:rPr>
        <w:t xml:space="preserve"> </w:t>
      </w:r>
      <w:r>
        <w:t>aby</w:t>
      </w:r>
      <w:r>
        <w:rPr>
          <w:spacing w:val="14"/>
        </w:rPr>
        <w:t xml:space="preserve"> </w:t>
      </w:r>
      <w:r>
        <w:rPr>
          <w:spacing w:val="-1"/>
        </w:rPr>
        <w:t>byl</w:t>
      </w:r>
      <w:r>
        <w:rPr>
          <w:spacing w:val="19"/>
        </w:rPr>
        <w:t xml:space="preserve"> </w:t>
      </w:r>
      <w:r>
        <w:rPr>
          <w:spacing w:val="-1"/>
        </w:rPr>
        <w:t>zachován</w:t>
      </w:r>
      <w:r>
        <w:rPr>
          <w:spacing w:val="16"/>
        </w:rPr>
        <w:t xml:space="preserve"> </w:t>
      </w:r>
      <w:r>
        <w:t>účel</w:t>
      </w:r>
      <w:r>
        <w:rPr>
          <w:spacing w:val="16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úpravy</w:t>
      </w:r>
      <w:r>
        <w:rPr>
          <w:spacing w:val="12"/>
        </w:rPr>
        <w:t xml:space="preserve"> </w:t>
      </w:r>
      <w:r>
        <w:t>definovaný</w:t>
      </w:r>
      <w:r>
        <w:rPr>
          <w:spacing w:val="14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bodě</w:t>
      </w:r>
      <w:r>
        <w:rPr>
          <w:spacing w:val="15"/>
        </w:rPr>
        <w:t xml:space="preserve"> </w:t>
      </w:r>
      <w:r>
        <w:t>a)</w:t>
      </w:r>
      <w:r>
        <w:rPr>
          <w:spacing w:val="76"/>
          <w:w w:val="99"/>
        </w:rPr>
        <w:t xml:space="preserve"> </w:t>
      </w:r>
      <w:r>
        <w:t>tohoto</w:t>
      </w:r>
      <w:r>
        <w:rPr>
          <w:spacing w:val="-11"/>
        </w:rPr>
        <w:t xml:space="preserve"> </w:t>
      </w:r>
      <w:r>
        <w:t>odstavce</w:t>
      </w:r>
      <w:r>
        <w:rPr>
          <w:spacing w:val="-9"/>
        </w:rPr>
        <w:t xml:space="preserve"> </w:t>
      </w:r>
      <w:r>
        <w:rPr>
          <w:spacing w:val="-1"/>
        </w:rPr>
        <w:t>výše.</w:t>
      </w:r>
      <w:r>
        <w:rPr>
          <w:spacing w:val="-9"/>
        </w:rPr>
        <w:t xml:space="preserve"> </w:t>
      </w:r>
      <w:r>
        <w:t>Stejně</w:t>
      </w:r>
      <w:r>
        <w:rPr>
          <w:spacing w:val="-10"/>
        </w:rPr>
        <w:t xml:space="preserve"> </w:t>
      </w:r>
      <w:r>
        <w:t>tak</w:t>
      </w:r>
      <w:r>
        <w:rPr>
          <w:spacing w:val="-8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rPr>
          <w:spacing w:val="-1"/>
        </w:rP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povinny</w:t>
      </w:r>
      <w:r>
        <w:rPr>
          <w:spacing w:val="-11"/>
        </w:rPr>
        <w:t xml:space="preserve"> </w:t>
      </w:r>
      <w:r>
        <w:t>postupovat</w:t>
      </w:r>
      <w:r>
        <w:rPr>
          <w:spacing w:val="-9"/>
        </w:rPr>
        <w:t xml:space="preserve"> </w:t>
      </w:r>
      <w:r>
        <w:t>v případě,</w:t>
      </w:r>
      <w:r>
        <w:rPr>
          <w:spacing w:val="-11"/>
        </w:rPr>
        <w:t xml:space="preserve"> </w:t>
      </w:r>
      <w:r>
        <w:rPr>
          <w:spacing w:val="1"/>
        </w:rPr>
        <w:t>kdy</w:t>
      </w:r>
      <w:r>
        <w:rPr>
          <w:spacing w:val="-13"/>
        </w:rPr>
        <w:t xml:space="preserve"> </w:t>
      </w:r>
      <w:r>
        <w:rPr>
          <w:spacing w:val="2"/>
        </w:rPr>
        <w:t>by</w:t>
      </w:r>
      <w:r>
        <w:rPr>
          <w:spacing w:val="-1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výše</w:t>
      </w:r>
      <w:r>
        <w:rPr>
          <w:spacing w:val="56"/>
          <w:w w:val="99"/>
        </w:rPr>
        <w:t xml:space="preserve"> </w:t>
      </w:r>
      <w:r>
        <w:rPr>
          <w:spacing w:val="-1"/>
        </w:rPr>
        <w:t>uvedená</w:t>
      </w:r>
      <w:r>
        <w:rPr>
          <w:spacing w:val="-11"/>
        </w:rPr>
        <w:t xml:space="preserve"> </w:t>
      </w:r>
      <w:r>
        <w:t>úprava</w:t>
      </w:r>
      <w:r>
        <w:rPr>
          <w:spacing w:val="-10"/>
        </w:rPr>
        <w:t xml:space="preserve"> </w:t>
      </w:r>
      <w:r>
        <w:t>ukázala</w:t>
      </w:r>
      <w:r>
        <w:rPr>
          <w:spacing w:val="-9"/>
        </w:rPr>
        <w:t xml:space="preserve"> </w:t>
      </w:r>
      <w:r>
        <w:rPr>
          <w:spacing w:val="-1"/>
        </w:rPr>
        <w:t>býti</w:t>
      </w:r>
      <w:r>
        <w:rPr>
          <w:spacing w:val="-11"/>
        </w:rPr>
        <w:t xml:space="preserve"> </w:t>
      </w:r>
      <w:r>
        <w:t>nedostatečnou.</w:t>
      </w: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numPr>
          <w:ilvl w:val="0"/>
          <w:numId w:val="7"/>
        </w:numPr>
        <w:tabs>
          <w:tab w:val="left" w:pos="699"/>
        </w:tabs>
        <w:kinsoku w:val="0"/>
        <w:overflowPunct w:val="0"/>
        <w:spacing w:before="167" w:line="238" w:lineRule="auto"/>
        <w:ind w:right="137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spacing w:val="-1"/>
        </w:rPr>
        <w:t>Ustanovení</w:t>
      </w:r>
      <w:r>
        <w:rPr>
          <w:spacing w:val="13"/>
        </w:rPr>
        <w:t xml:space="preserve"> </w:t>
      </w:r>
      <w:r>
        <w:t>článku</w:t>
      </w:r>
      <w:r>
        <w:rPr>
          <w:spacing w:val="14"/>
        </w:rPr>
        <w:t xml:space="preserve"> </w:t>
      </w:r>
      <w:r>
        <w:t>II.,</w:t>
      </w:r>
      <w:r>
        <w:rPr>
          <w:spacing w:val="13"/>
        </w:rPr>
        <w:t xml:space="preserve"> </w:t>
      </w:r>
      <w:r>
        <w:t>odst.</w:t>
      </w:r>
      <w:r>
        <w:rPr>
          <w:spacing w:val="13"/>
        </w:rPr>
        <w:t xml:space="preserve"> </w:t>
      </w:r>
      <w:r>
        <w:t>9,</w:t>
      </w:r>
      <w:r>
        <w:rPr>
          <w:spacing w:val="14"/>
        </w:rPr>
        <w:t xml:space="preserve"> </w:t>
      </w:r>
      <w:r>
        <w:t>písm.</w:t>
      </w:r>
      <w:r>
        <w:rPr>
          <w:spacing w:val="12"/>
        </w:rPr>
        <w:t xml:space="preserve"> </w:t>
      </w:r>
      <w:r>
        <w:t>c),</w:t>
      </w:r>
      <w:r>
        <w:rPr>
          <w:spacing w:val="14"/>
        </w:rPr>
        <w:t xml:space="preserve"> </w:t>
      </w:r>
      <w:r>
        <w:t>d),</w:t>
      </w:r>
      <w:r>
        <w:rPr>
          <w:spacing w:val="13"/>
        </w:rPr>
        <w:t xml:space="preserve"> </w:t>
      </w:r>
      <w:r>
        <w:t>e)</w:t>
      </w:r>
      <w:r>
        <w:rPr>
          <w:spacing w:val="15"/>
        </w:rPr>
        <w:t xml:space="preserve"> </w:t>
      </w:r>
      <w:r>
        <w:rPr>
          <w:spacing w:val="-1"/>
        </w:rPr>
        <w:t>této</w:t>
      </w:r>
      <w:r>
        <w:rPr>
          <w:spacing w:val="14"/>
        </w:rPr>
        <w:t xml:space="preserve"> </w:t>
      </w:r>
      <w:r>
        <w:t>smlouvy</w:t>
      </w:r>
      <w:r>
        <w:rPr>
          <w:spacing w:val="10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nepoužijí</w:t>
      </w:r>
      <w:r>
        <w:rPr>
          <w:spacing w:val="1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13"/>
        </w:rPr>
        <w:t xml:space="preserve"> </w:t>
      </w:r>
      <w:r>
        <w:t>osob,</w:t>
      </w:r>
      <w:r>
        <w:rPr>
          <w:spacing w:val="14"/>
        </w:rPr>
        <w:t xml:space="preserve"> </w:t>
      </w:r>
      <w:r>
        <w:t>které</w:t>
      </w:r>
      <w:r>
        <w:rPr>
          <w:spacing w:val="72"/>
          <w:w w:val="99"/>
        </w:rPr>
        <w:t xml:space="preserve"> </w:t>
      </w:r>
      <w:r>
        <w:t>nejsou</w:t>
      </w:r>
      <w:r>
        <w:rPr>
          <w:spacing w:val="3"/>
        </w:rPr>
        <w:t xml:space="preserve"> </w:t>
      </w:r>
      <w:r>
        <w:t>povinny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dani</w:t>
      </w:r>
      <w:r>
        <w:rPr>
          <w:spacing w:val="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přidané</w:t>
      </w:r>
      <w:r>
        <w:rPr>
          <w:spacing w:val="6"/>
        </w:rPr>
        <w:t xml:space="preserve"> </w:t>
      </w:r>
      <w:r>
        <w:t>hodnoty</w:t>
      </w:r>
      <w:r>
        <w:rPr>
          <w:spacing w:val="3"/>
        </w:rPr>
        <w:t xml:space="preserve"> </w:t>
      </w:r>
      <w:r>
        <w:rPr>
          <w:spacing w:val="-1"/>
        </w:rPr>
        <w:t>ve</w:t>
      </w:r>
      <w:r>
        <w:rPr>
          <w:spacing w:val="5"/>
        </w:rPr>
        <w:t xml:space="preserve"> </w:t>
      </w:r>
      <w:r>
        <w:t>smyslu</w:t>
      </w:r>
      <w:r>
        <w:rPr>
          <w:spacing w:val="7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zákona</w:t>
      </w:r>
      <w:r>
        <w:rPr>
          <w:spacing w:val="4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235/2005</w:t>
      </w:r>
      <w:r>
        <w:rPr>
          <w:spacing w:val="6"/>
        </w:rPr>
        <w:t xml:space="preserve"> </w:t>
      </w:r>
      <w:r>
        <w:t>Sb.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platném</w:t>
      </w:r>
      <w:r>
        <w:rPr>
          <w:spacing w:val="10"/>
        </w:rPr>
        <w:t xml:space="preserve"> </w:t>
      </w:r>
      <w:r>
        <w:rPr>
          <w:spacing w:val="-1"/>
        </w:rPr>
        <w:t>znění,</w:t>
      </w:r>
      <w:r>
        <w:rPr>
          <w:spacing w:val="34"/>
          <w:w w:val="99"/>
        </w:rPr>
        <w:t xml:space="preserve"> </w:t>
      </w:r>
      <w:r>
        <w:t>tedy</w:t>
      </w:r>
      <w:r>
        <w:rPr>
          <w:spacing w:val="36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prodávajícího,</w:t>
      </w:r>
      <w:r>
        <w:rPr>
          <w:spacing w:val="40"/>
        </w:rPr>
        <w:t xml:space="preserve"> </w:t>
      </w:r>
      <w:r>
        <w:rPr>
          <w:spacing w:val="1"/>
        </w:rPr>
        <w:t>který</w:t>
      </w:r>
      <w:r>
        <w:rPr>
          <w:spacing w:val="33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t>osobou</w:t>
      </w:r>
      <w:r>
        <w:rPr>
          <w:spacing w:val="38"/>
        </w:rPr>
        <w:t xml:space="preserve"> </w:t>
      </w:r>
      <w:r>
        <w:t>neusazenou</w:t>
      </w:r>
      <w:r>
        <w:rPr>
          <w:spacing w:val="42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tuzemsku,</w:t>
      </w:r>
      <w:r>
        <w:rPr>
          <w:spacing w:val="36"/>
        </w:rPr>
        <w:t xml:space="preserve"> </w:t>
      </w:r>
      <w:r>
        <w:t>která</w:t>
      </w:r>
      <w:r>
        <w:rPr>
          <w:spacing w:val="39"/>
        </w:rPr>
        <w:t xml:space="preserve"> </w:t>
      </w:r>
      <w:r>
        <w:t>nemá</w:t>
      </w:r>
      <w:r>
        <w:rPr>
          <w:spacing w:val="40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České</w:t>
      </w:r>
      <w:r>
        <w:rPr>
          <w:spacing w:val="34"/>
          <w:w w:val="99"/>
        </w:rPr>
        <w:t xml:space="preserve"> </w:t>
      </w:r>
      <w:r>
        <w:rPr>
          <w:spacing w:val="-1"/>
        </w:rPr>
        <w:t>republice</w:t>
      </w:r>
      <w:r>
        <w:rPr>
          <w:spacing w:val="2"/>
        </w:rPr>
        <w:t xml:space="preserve"> </w:t>
      </w:r>
      <w:r>
        <w:t>sídlo</w:t>
      </w:r>
      <w:r>
        <w:rPr>
          <w:spacing w:val="3"/>
        </w:rPr>
        <w:t xml:space="preserve"> </w:t>
      </w:r>
      <w:r>
        <w:rPr>
          <w:spacing w:val="-1"/>
        </w:rPr>
        <w:t>ani</w:t>
      </w:r>
      <w:r>
        <w:rPr>
          <w:spacing w:val="2"/>
        </w:rPr>
        <w:t xml:space="preserve"> </w:t>
      </w:r>
      <w:r>
        <w:t>provozovnu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neplátce</w:t>
      </w:r>
      <w:r>
        <w:rPr>
          <w:spacing w:val="3"/>
        </w:rPr>
        <w:t xml:space="preserve"> </w:t>
      </w:r>
      <w:r>
        <w:t>daně</w:t>
      </w:r>
      <w:r>
        <w:rPr>
          <w:spacing w:val="4"/>
        </w:rPr>
        <w:t xml:space="preserve"> </w:t>
      </w:r>
      <w:r>
        <w:t>z přidané</w:t>
      </w:r>
      <w:r>
        <w:rPr>
          <w:spacing w:val="2"/>
        </w:rPr>
        <w:t xml:space="preserve"> </w:t>
      </w:r>
      <w:r>
        <w:t>hodnoty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osoby,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neprovozují</w:t>
      </w:r>
      <w:r>
        <w:rPr>
          <w:spacing w:val="42"/>
          <w:w w:val="99"/>
        </w:rPr>
        <w:t xml:space="preserve"> </w:t>
      </w:r>
      <w:r>
        <w:t>ekonomickou</w:t>
      </w:r>
      <w:r>
        <w:rPr>
          <w:spacing w:val="-20"/>
        </w:rPr>
        <w:t xml:space="preserve"> </w:t>
      </w:r>
      <w:r>
        <w:rPr>
          <w:spacing w:val="-1"/>
        </w:rPr>
        <w:t>činnost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84531" w:rsidRDefault="00B84531">
      <w:pPr>
        <w:pStyle w:val="Nadpis1"/>
        <w:kinsoku w:val="0"/>
        <w:overflowPunct w:val="0"/>
        <w:spacing w:before="123"/>
        <w:ind w:left="375"/>
        <w:jc w:val="center"/>
        <w:rPr>
          <w:b w:val="0"/>
          <w:bCs w:val="0"/>
        </w:rPr>
      </w:pPr>
      <w:r>
        <w:rPr>
          <w:spacing w:val="-1"/>
        </w:rPr>
        <w:t>II.</w:t>
      </w:r>
    </w:p>
    <w:p w:rsidR="00B84531" w:rsidRDefault="00B84531">
      <w:pPr>
        <w:pStyle w:val="Zkladntext"/>
        <w:kinsoku w:val="0"/>
        <w:overflowPunct w:val="0"/>
        <w:ind w:left="3501" w:right="3525" w:firstLine="0"/>
        <w:jc w:val="center"/>
      </w:pPr>
      <w:r>
        <w:rPr>
          <w:b/>
          <w:bCs/>
        </w:rPr>
        <w:t>Termín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místo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plnění</w:t>
      </w:r>
    </w:p>
    <w:p w:rsidR="00B84531" w:rsidRDefault="00B84531">
      <w:pPr>
        <w:pStyle w:val="Zkladntext"/>
        <w:kinsoku w:val="0"/>
        <w:overflowPunct w:val="0"/>
        <w:spacing w:before="3"/>
        <w:ind w:left="0" w:firstLine="0"/>
        <w:rPr>
          <w:b/>
          <w:bCs/>
        </w:rPr>
      </w:pPr>
    </w:p>
    <w:p w:rsidR="00B84531" w:rsidRDefault="00B84531">
      <w:pPr>
        <w:pStyle w:val="Zkladntext"/>
        <w:numPr>
          <w:ilvl w:val="0"/>
          <w:numId w:val="6"/>
        </w:numPr>
        <w:tabs>
          <w:tab w:val="left" w:pos="513"/>
        </w:tabs>
        <w:kinsoku w:val="0"/>
        <w:overflowPunct w:val="0"/>
      </w:pPr>
      <w:r>
        <w:t>Termín</w:t>
      </w:r>
      <w:r>
        <w:rPr>
          <w:spacing w:val="-7"/>
        </w:rPr>
        <w:t xml:space="preserve"> </w:t>
      </w:r>
      <w:r>
        <w:rPr>
          <w:spacing w:val="-1"/>
        </w:rPr>
        <w:t>dodávky:</w:t>
      </w:r>
      <w:r>
        <w:rPr>
          <w:spacing w:val="-7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31.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2018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6"/>
        </w:numPr>
        <w:tabs>
          <w:tab w:val="left" w:pos="513"/>
        </w:tabs>
        <w:kinsoku w:val="0"/>
        <w:overflowPunct w:val="0"/>
        <w:ind w:right="145"/>
        <w:jc w:val="both"/>
      </w:pPr>
      <w:r>
        <w:rPr>
          <w:spacing w:val="-1"/>
        </w:rPr>
        <w:t>Přesné</w:t>
      </w:r>
      <w:r>
        <w:rPr>
          <w:spacing w:val="-10"/>
        </w:rPr>
        <w:t xml:space="preserve"> </w:t>
      </w:r>
      <w:r>
        <w:t>datum</w:t>
      </w:r>
      <w:r>
        <w:rPr>
          <w:spacing w:val="-8"/>
        </w:rPr>
        <w:t xml:space="preserve"> </w:t>
      </w:r>
      <w:r>
        <w:t>dodávky</w:t>
      </w:r>
      <w:r>
        <w:rPr>
          <w:spacing w:val="-14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prodávající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kupujícímu</w:t>
      </w:r>
      <w:r>
        <w:rPr>
          <w:spacing w:val="-12"/>
        </w:rPr>
        <w:t xml:space="preserve"> </w:t>
      </w:r>
      <w:r>
        <w:rPr>
          <w:spacing w:val="-1"/>
        </w:rPr>
        <w:t>sdělit</w:t>
      </w:r>
      <w:r>
        <w:rPr>
          <w:spacing w:val="-8"/>
        </w:rPr>
        <w:t xml:space="preserve"> </w:t>
      </w:r>
      <w:r>
        <w:t>alespoň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pracovní</w:t>
      </w:r>
      <w:r>
        <w:rPr>
          <w:spacing w:val="-11"/>
        </w:rPr>
        <w:t xml:space="preserve"> </w:t>
      </w:r>
      <w:r>
        <w:t>dny</w:t>
      </w:r>
      <w:r>
        <w:rPr>
          <w:spacing w:val="-12"/>
        </w:rPr>
        <w:t xml:space="preserve"> </w:t>
      </w:r>
      <w:r>
        <w:t>před</w:t>
      </w:r>
      <w:r>
        <w:rPr>
          <w:spacing w:val="-12"/>
        </w:rPr>
        <w:t xml:space="preserve"> </w:t>
      </w:r>
      <w:r>
        <w:t>dnem</w:t>
      </w:r>
      <w:r>
        <w:rPr>
          <w:spacing w:val="58"/>
          <w:w w:val="99"/>
        </w:rPr>
        <w:t xml:space="preserve"> </w:t>
      </w:r>
      <w:r>
        <w:t>dodání.</w:t>
      </w:r>
      <w:r>
        <w:rPr>
          <w:spacing w:val="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6"/>
        </w:rPr>
        <w:t xml:space="preserve"> </w:t>
      </w:r>
      <w:r>
        <w:t>nesplnění</w:t>
      </w:r>
      <w:r>
        <w:rPr>
          <w:spacing w:val="7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rPr>
          <w:spacing w:val="-1"/>
        </w:rPr>
        <w:t>povinnosti,</w:t>
      </w:r>
      <w:r>
        <w:rPr>
          <w:spacing w:val="8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kupující</w:t>
      </w:r>
      <w:r>
        <w:rPr>
          <w:spacing w:val="6"/>
        </w:rPr>
        <w:t xml:space="preserve"> </w:t>
      </w:r>
      <w:r>
        <w:rPr>
          <w:spacing w:val="-1"/>
        </w:rPr>
        <w:t>oprávněn</w:t>
      </w:r>
      <w:r>
        <w:rPr>
          <w:spacing w:val="7"/>
        </w:rPr>
        <w:t xml:space="preserve"> </w:t>
      </w:r>
      <w:r>
        <w:t>dodávku</w:t>
      </w:r>
      <w:r>
        <w:rPr>
          <w:spacing w:val="7"/>
        </w:rPr>
        <w:t xml:space="preserve"> </w:t>
      </w:r>
      <w:r>
        <w:t>odmítnout,</w:t>
      </w:r>
      <w:r>
        <w:rPr>
          <w:spacing w:val="6"/>
        </w:rPr>
        <w:t xml:space="preserve"> </w:t>
      </w:r>
      <w:r>
        <w:t>popřípadě</w:t>
      </w:r>
      <w:r>
        <w:rPr>
          <w:spacing w:val="64"/>
          <w:w w:val="99"/>
        </w:rPr>
        <w:t xml:space="preserve"> </w:t>
      </w:r>
      <w:r>
        <w:t>přijmout</w:t>
      </w:r>
      <w:r>
        <w:rPr>
          <w:spacing w:val="-6"/>
        </w:rPr>
        <w:t xml:space="preserve"> </w:t>
      </w:r>
      <w:r>
        <w:t>až</w:t>
      </w:r>
      <w:r>
        <w:rPr>
          <w:spacing w:val="-9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1"/>
        </w:rPr>
        <w:t>uplynutí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1"/>
        </w:rPr>
        <w:t>zjištění,</w:t>
      </w:r>
      <w:r>
        <w:rPr>
          <w:spacing w:val="-4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1"/>
        </w:rPr>
        <w:t>dodávka</w:t>
      </w:r>
      <w:r>
        <w:rPr>
          <w:spacing w:val="-6"/>
        </w:rPr>
        <w:t xml:space="preserve"> </w:t>
      </w:r>
      <w:r>
        <w:rPr>
          <w:spacing w:val="-1"/>
        </w:rPr>
        <w:t>připravena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předání.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6"/>
        </w:numPr>
        <w:tabs>
          <w:tab w:val="left" w:pos="513"/>
        </w:tabs>
        <w:kinsoku w:val="0"/>
        <w:overflowPunct w:val="0"/>
        <w:ind w:right="136"/>
        <w:jc w:val="both"/>
      </w:pPr>
      <w:r>
        <w:t>Místem</w:t>
      </w:r>
      <w:r>
        <w:rPr>
          <w:spacing w:val="-14"/>
        </w:rPr>
        <w:t xml:space="preserve"> </w:t>
      </w:r>
      <w:r>
        <w:t>dodávky</w:t>
      </w:r>
      <w:r>
        <w:rPr>
          <w:spacing w:val="-21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Univerzita</w:t>
      </w:r>
      <w:r>
        <w:rPr>
          <w:spacing w:val="-17"/>
        </w:rPr>
        <w:t xml:space="preserve"> </w:t>
      </w:r>
      <w:r>
        <w:t>Jana</w:t>
      </w:r>
      <w:r>
        <w:rPr>
          <w:spacing w:val="-16"/>
        </w:rPr>
        <w:t xml:space="preserve"> </w:t>
      </w:r>
      <w:r>
        <w:t>Evangelisty</w:t>
      </w:r>
      <w:r>
        <w:rPr>
          <w:spacing w:val="-20"/>
        </w:rPr>
        <w:t xml:space="preserve"> </w:t>
      </w:r>
      <w:r>
        <w:t>Purkyně</w:t>
      </w:r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Ústí</w:t>
      </w:r>
      <w:r>
        <w:rPr>
          <w:spacing w:val="-17"/>
        </w:rPr>
        <w:t xml:space="preserve"> </w:t>
      </w:r>
      <w:r>
        <w:rPr>
          <w:spacing w:val="-1"/>
        </w:rPr>
        <w:t>nad</w:t>
      </w:r>
      <w:r>
        <w:rPr>
          <w:spacing w:val="-17"/>
        </w:rPr>
        <w:t xml:space="preserve"> </w:t>
      </w:r>
      <w:r>
        <w:t>Labem,</w:t>
      </w:r>
      <w:r>
        <w:rPr>
          <w:spacing w:val="-12"/>
        </w:rPr>
        <w:t xml:space="preserve"> </w:t>
      </w:r>
      <w:r>
        <w:t>Přírodovědecká</w:t>
      </w:r>
      <w:r>
        <w:rPr>
          <w:spacing w:val="-17"/>
        </w:rPr>
        <w:t xml:space="preserve"> </w:t>
      </w:r>
      <w:r>
        <w:t>fakulta,</w:t>
      </w:r>
      <w:r>
        <w:rPr>
          <w:spacing w:val="32"/>
          <w:w w:val="9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1"/>
        </w:rPr>
        <w:t>Válcovnou</w:t>
      </w:r>
      <w:r>
        <w:rPr>
          <w:spacing w:val="-6"/>
        </w:rPr>
        <w:t xml:space="preserve"> </w:t>
      </w:r>
      <w:r>
        <w:t>1000/8,</w:t>
      </w:r>
      <w:r>
        <w:rPr>
          <w:spacing w:val="-6"/>
        </w:rPr>
        <w:t xml:space="preserve"> </w:t>
      </w:r>
      <w:r>
        <w:t>400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Ústí</w:t>
      </w:r>
      <w:r>
        <w:rPr>
          <w:spacing w:val="-4"/>
        </w:rPr>
        <w:t xml:space="preserve"> </w:t>
      </w:r>
      <w:r>
        <w:rPr>
          <w:spacing w:val="-1"/>
        </w:rPr>
        <w:t>nad</w:t>
      </w:r>
      <w:r>
        <w:rPr>
          <w:spacing w:val="-5"/>
        </w:rPr>
        <w:t xml:space="preserve"> </w:t>
      </w:r>
      <w:r>
        <w:rPr>
          <w:spacing w:val="1"/>
        </w:rPr>
        <w:t>Labem.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6"/>
        </w:numPr>
        <w:tabs>
          <w:tab w:val="left" w:pos="513"/>
        </w:tabs>
        <w:kinsoku w:val="0"/>
        <w:overflowPunct w:val="0"/>
        <w:ind w:right="116"/>
        <w:jc w:val="both"/>
      </w:pPr>
      <w:r>
        <w:t>Dodávka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1"/>
        </w:rPr>
        <w:t>splněna</w:t>
      </w:r>
      <w:r>
        <w:rPr>
          <w:spacing w:val="-4"/>
        </w:rPr>
        <w:t xml:space="preserve"> </w:t>
      </w:r>
      <w:r>
        <w:t>předáním</w:t>
      </w:r>
      <w:r>
        <w:rPr>
          <w:spacing w:val="-2"/>
        </w:rPr>
        <w:t xml:space="preserve"> </w:t>
      </w:r>
      <w:r>
        <w:rPr>
          <w:spacing w:val="-1"/>
        </w:rPr>
        <w:t>zboží</w:t>
      </w:r>
      <w:r>
        <w:rPr>
          <w:spacing w:val="-4"/>
        </w:rPr>
        <w:t xml:space="preserve"> </w:t>
      </w:r>
      <w:r>
        <w:t>a dokumentace</w:t>
      </w:r>
      <w:r>
        <w:rPr>
          <w:spacing w:val="-4"/>
        </w:rPr>
        <w:t xml:space="preserve"> </w:t>
      </w:r>
      <w:r>
        <w:rPr>
          <w:spacing w:val="-1"/>
        </w:rPr>
        <w:t>potřebné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převzetí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užívání</w:t>
      </w:r>
      <w:r>
        <w:rPr>
          <w:spacing w:val="-2"/>
        </w:rPr>
        <w:t xml:space="preserve"> </w:t>
      </w:r>
      <w:r>
        <w:rPr>
          <w:spacing w:val="-1"/>
        </w:rPr>
        <w:t>zboží</w:t>
      </w:r>
      <w:r>
        <w:rPr>
          <w:spacing w:val="2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termínu</w:t>
      </w:r>
      <w:r>
        <w:rPr>
          <w:spacing w:val="72"/>
          <w:w w:val="9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místě</w:t>
      </w:r>
      <w:r>
        <w:rPr>
          <w:spacing w:val="1"/>
        </w:rPr>
        <w:t xml:space="preserve"> </w:t>
      </w:r>
      <w:r>
        <w:t>dodávky,</w:t>
      </w:r>
      <w:r>
        <w:rPr>
          <w:spacing w:val="3"/>
        </w:rPr>
        <w:t xml:space="preserve"> </w:t>
      </w:r>
      <w:r>
        <w:rPr>
          <w:spacing w:val="-1"/>
        </w:rPr>
        <w:t>instalací</w:t>
      </w:r>
      <w:r>
        <w:rPr>
          <w:spacing w:val="5"/>
        </w:rPr>
        <w:t xml:space="preserve"> </w:t>
      </w:r>
      <w:r>
        <w:rPr>
          <w:spacing w:val="-1"/>
        </w:rPr>
        <w:t>zboží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místě</w:t>
      </w:r>
      <w:r>
        <w:rPr>
          <w:spacing w:val="1"/>
        </w:rPr>
        <w:t xml:space="preserve"> </w:t>
      </w:r>
      <w:r>
        <w:t>dodávky,</w:t>
      </w:r>
      <w:r>
        <w:rPr>
          <w:spacing w:val="1"/>
        </w:rPr>
        <w:t xml:space="preserve"> </w:t>
      </w:r>
      <w:r>
        <w:t>odzkoušením</w:t>
      </w:r>
      <w:r>
        <w:rPr>
          <w:spacing w:val="7"/>
        </w:rPr>
        <w:t xml:space="preserve"> </w:t>
      </w:r>
      <w:r>
        <w:rPr>
          <w:spacing w:val="-1"/>
        </w:rPr>
        <w:t>zboží,</w:t>
      </w:r>
      <w:r>
        <w:t xml:space="preserve"> předvedením</w:t>
      </w:r>
      <w:r>
        <w:rPr>
          <w:spacing w:val="49"/>
          <w:w w:val="99"/>
        </w:rPr>
        <w:t xml:space="preserve"> </w:t>
      </w:r>
      <w:r>
        <w:t>provozuschopnosti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základních</w:t>
      </w:r>
      <w:r>
        <w:rPr>
          <w:spacing w:val="19"/>
        </w:rPr>
        <w:t xml:space="preserve"> </w:t>
      </w:r>
      <w:r>
        <w:t>parametrů</w:t>
      </w:r>
      <w:r>
        <w:rPr>
          <w:spacing w:val="21"/>
        </w:rPr>
        <w:t xml:space="preserve"> </w:t>
      </w:r>
      <w:r>
        <w:rPr>
          <w:spacing w:val="-2"/>
        </w:rPr>
        <w:t>zboží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zaškolením</w:t>
      </w:r>
      <w:r>
        <w:rPr>
          <w:spacing w:val="23"/>
        </w:rPr>
        <w:t xml:space="preserve"> </w:t>
      </w:r>
      <w:r>
        <w:t>obsluhy</w:t>
      </w:r>
      <w:r>
        <w:rPr>
          <w:spacing w:val="2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počtu</w:t>
      </w:r>
      <w:r>
        <w:rPr>
          <w:spacing w:val="20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zaměstnanců</w:t>
      </w:r>
      <w:r>
        <w:rPr>
          <w:spacing w:val="53"/>
          <w:w w:val="99"/>
        </w:rPr>
        <w:t xml:space="preserve"> </w:t>
      </w:r>
      <w:r>
        <w:t>kupujícího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místě</w:t>
      </w:r>
      <w:r>
        <w:rPr>
          <w:spacing w:val="-7"/>
        </w:rPr>
        <w:t xml:space="preserve"> </w:t>
      </w:r>
      <w:r>
        <w:t>dodávky.</w:t>
      </w:r>
      <w:r>
        <w:rPr>
          <w:spacing w:val="-8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částech</w:t>
      </w:r>
      <w:r>
        <w:rPr>
          <w:spacing w:val="-5"/>
        </w:rPr>
        <w:t xml:space="preserve"> </w:t>
      </w:r>
      <w:r>
        <w:t>není</w:t>
      </w:r>
      <w:r>
        <w:rPr>
          <w:spacing w:val="-8"/>
        </w:rPr>
        <w:t xml:space="preserve"> </w:t>
      </w:r>
      <w:r>
        <w:rPr>
          <w:spacing w:val="-1"/>
        </w:rPr>
        <w:t>povoleno.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6"/>
        </w:numPr>
        <w:tabs>
          <w:tab w:val="left" w:pos="513"/>
        </w:tabs>
        <w:kinsoku w:val="0"/>
        <w:overflowPunct w:val="0"/>
        <w:ind w:right="117"/>
        <w:jc w:val="both"/>
      </w:pPr>
      <w:r>
        <w:t>Splnění</w:t>
      </w:r>
      <w:r>
        <w:rPr>
          <w:spacing w:val="22"/>
        </w:rPr>
        <w:t xml:space="preserve"> </w:t>
      </w:r>
      <w:r>
        <w:t>dodávky</w:t>
      </w:r>
      <w:r>
        <w:rPr>
          <w:spacing w:val="19"/>
        </w:rPr>
        <w:t xml:space="preserve"> </w:t>
      </w:r>
      <w:r>
        <w:t>bude</w:t>
      </w:r>
      <w:r>
        <w:rPr>
          <w:spacing w:val="24"/>
        </w:rPr>
        <w:t xml:space="preserve"> </w:t>
      </w:r>
      <w:r>
        <w:t>osvědčeno</w:t>
      </w:r>
      <w:r>
        <w:rPr>
          <w:spacing w:val="24"/>
        </w:rPr>
        <w:t xml:space="preserve"> </w:t>
      </w:r>
      <w:r>
        <w:t>podpisem</w:t>
      </w:r>
      <w:r>
        <w:rPr>
          <w:spacing w:val="27"/>
        </w:rPr>
        <w:t xml:space="preserve"> </w:t>
      </w:r>
      <w:r>
        <w:t>předávacího</w:t>
      </w:r>
      <w:r>
        <w:rPr>
          <w:spacing w:val="22"/>
        </w:rPr>
        <w:t xml:space="preserve"> </w:t>
      </w:r>
      <w:r>
        <w:t>protokolu</w:t>
      </w:r>
      <w:r>
        <w:rPr>
          <w:spacing w:val="24"/>
        </w:rPr>
        <w:t xml:space="preserve"> </w:t>
      </w:r>
      <w:r>
        <w:rPr>
          <w:spacing w:val="-1"/>
        </w:rPr>
        <w:t>zástupcem</w:t>
      </w:r>
      <w:r>
        <w:rPr>
          <w:spacing w:val="27"/>
        </w:rPr>
        <w:t xml:space="preserve"> </w:t>
      </w:r>
      <w:r>
        <w:rPr>
          <w:spacing w:val="-1"/>
        </w:rPr>
        <w:t>prodávajícího</w:t>
      </w:r>
      <w:r>
        <w:rPr>
          <w:spacing w:val="24"/>
        </w:rPr>
        <w:t xml:space="preserve"> </w:t>
      </w:r>
      <w:r>
        <w:t>a</w:t>
      </w:r>
      <w:r>
        <w:rPr>
          <w:spacing w:val="64"/>
          <w:w w:val="99"/>
        </w:rPr>
        <w:t xml:space="preserve"> </w:t>
      </w:r>
      <w:r>
        <w:rPr>
          <w:spacing w:val="-1"/>
        </w:rPr>
        <w:t>zástupcem</w:t>
      </w:r>
      <w:r>
        <w:rPr>
          <w:spacing w:val="14"/>
        </w:rPr>
        <w:t xml:space="preserve"> </w:t>
      </w:r>
      <w:r>
        <w:t>kupujícího.</w:t>
      </w:r>
      <w:r>
        <w:rPr>
          <w:spacing w:val="13"/>
        </w:rPr>
        <w:t xml:space="preserve"> </w:t>
      </w:r>
      <w:r>
        <w:t>Osobou</w:t>
      </w:r>
      <w:r>
        <w:rPr>
          <w:spacing w:val="17"/>
        </w:rPr>
        <w:t xml:space="preserve"> </w:t>
      </w:r>
      <w:r>
        <w:t>zmocněnou</w:t>
      </w:r>
      <w:r>
        <w:rPr>
          <w:spacing w:val="12"/>
        </w:rPr>
        <w:t xml:space="preserve"> </w:t>
      </w:r>
      <w:r>
        <w:rPr>
          <w:spacing w:val="-1"/>
        </w:rPr>
        <w:t>kupujícím</w:t>
      </w:r>
      <w:r>
        <w:rPr>
          <w:spacing w:val="17"/>
        </w:rPr>
        <w:t xml:space="preserve"> </w:t>
      </w:r>
      <w:r>
        <w:t>k</w:t>
      </w:r>
      <w:r>
        <w:rPr>
          <w:spacing w:val="6"/>
        </w:rPr>
        <w:t xml:space="preserve"> </w:t>
      </w:r>
      <w:r>
        <w:rPr>
          <w:spacing w:val="-1"/>
        </w:rPr>
        <w:t>převzetí</w:t>
      </w:r>
      <w:r>
        <w:rPr>
          <w:spacing w:val="14"/>
        </w:rPr>
        <w:t xml:space="preserve"> </w:t>
      </w:r>
      <w:r>
        <w:t>dodávky</w:t>
      </w:r>
      <w:r>
        <w:rPr>
          <w:spacing w:val="10"/>
        </w:rPr>
        <w:t xml:space="preserve"> </w:t>
      </w:r>
      <w:r>
        <w:t>je</w:t>
      </w:r>
      <w:r>
        <w:rPr>
          <w:spacing w:val="14"/>
        </w:rPr>
        <w:t xml:space="preserve"> </w:t>
      </w:r>
      <w:r w:rsidR="00062F17">
        <w:rPr>
          <w:b/>
          <w:bCs/>
        </w:rPr>
        <w:t>XXXXXXXXXX</w:t>
      </w:r>
      <w:r>
        <w:rPr>
          <w:b/>
          <w:bCs/>
          <w:spacing w:val="-1"/>
        </w:rPr>
        <w:t>.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nebo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jeho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1"/>
        </w:rPr>
        <w:t>zástupce.</w:t>
      </w:r>
      <w:r>
        <w:rPr>
          <w:b/>
          <w:bCs/>
          <w:spacing w:val="-1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rPr>
          <w:spacing w:val="-1"/>
        </w:rPr>
        <w:t>že</w:t>
      </w:r>
      <w:r>
        <w:rPr>
          <w:spacing w:val="-11"/>
        </w:rPr>
        <w:t xml:space="preserve"> </w:t>
      </w:r>
      <w:r>
        <w:t>budou</w:t>
      </w:r>
      <w:r>
        <w:rPr>
          <w:spacing w:val="-13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předání</w:t>
      </w:r>
      <w:r>
        <w:rPr>
          <w:spacing w:val="-10"/>
        </w:rPr>
        <w:t xml:space="preserve"> </w:t>
      </w:r>
      <w:r>
        <w:rPr>
          <w:spacing w:val="-1"/>
        </w:rPr>
        <w:t>zboží</w:t>
      </w:r>
      <w:r>
        <w:rPr>
          <w:spacing w:val="-11"/>
        </w:rPr>
        <w:t xml:space="preserve"> </w:t>
      </w:r>
      <w:r>
        <w:t>zjištěny</w:t>
      </w:r>
      <w:r>
        <w:rPr>
          <w:spacing w:val="-17"/>
        </w:rPr>
        <w:t xml:space="preserve"> </w:t>
      </w:r>
      <w:r>
        <w:t>drobné</w:t>
      </w:r>
      <w:r>
        <w:rPr>
          <w:spacing w:val="-10"/>
        </w:rPr>
        <w:t xml:space="preserve"> </w:t>
      </w:r>
      <w:r>
        <w:t>vady,</w:t>
      </w:r>
      <w:r>
        <w:rPr>
          <w:spacing w:val="50"/>
          <w:w w:val="99"/>
        </w:rPr>
        <w:t xml:space="preserve"> </w:t>
      </w:r>
      <w:r>
        <w:rPr>
          <w:spacing w:val="-1"/>
        </w:rPr>
        <w:t>uvedou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předávacího</w:t>
      </w:r>
      <w:r>
        <w:rPr>
          <w:spacing w:val="26"/>
        </w:rPr>
        <w:t xml:space="preserve"> </w:t>
      </w:r>
      <w:r>
        <w:t>protokolu</w:t>
      </w:r>
      <w:r>
        <w:rPr>
          <w:spacing w:val="28"/>
        </w:rPr>
        <w:t xml:space="preserve"> </w:t>
      </w:r>
      <w:r>
        <w:t>včetně</w:t>
      </w:r>
      <w:r>
        <w:rPr>
          <w:spacing w:val="27"/>
        </w:rPr>
        <w:t xml:space="preserve"> </w:t>
      </w:r>
      <w:r>
        <w:t>dohodnutého</w:t>
      </w:r>
      <w:r>
        <w:rPr>
          <w:spacing w:val="25"/>
        </w:rPr>
        <w:t xml:space="preserve"> </w:t>
      </w:r>
      <w:r>
        <w:t>termínu</w:t>
      </w:r>
      <w:r>
        <w:rPr>
          <w:spacing w:val="25"/>
        </w:rPr>
        <w:t xml:space="preserve"> </w:t>
      </w:r>
      <w:r>
        <w:t>jejich</w:t>
      </w:r>
      <w:r>
        <w:rPr>
          <w:spacing w:val="27"/>
        </w:rPr>
        <w:t xml:space="preserve"> </w:t>
      </w:r>
      <w:r>
        <w:t>odstranění,</w:t>
      </w:r>
      <w:r>
        <w:rPr>
          <w:spacing w:val="28"/>
        </w:rPr>
        <w:t xml:space="preserve"> </w:t>
      </w:r>
      <w:r>
        <w:t>jinak</w:t>
      </w:r>
      <w:r>
        <w:rPr>
          <w:spacing w:val="29"/>
        </w:rPr>
        <w:t xml:space="preserve"> </w:t>
      </w:r>
      <w:r>
        <w:rPr>
          <w:spacing w:val="-1"/>
        </w:rPr>
        <w:t>není</w:t>
      </w:r>
      <w:r>
        <w:rPr>
          <w:spacing w:val="48"/>
          <w:w w:val="99"/>
        </w:rPr>
        <w:t xml:space="preserve"> </w:t>
      </w:r>
      <w:r>
        <w:t>kupující</w:t>
      </w:r>
      <w:r>
        <w:rPr>
          <w:spacing w:val="16"/>
        </w:rPr>
        <w:t xml:space="preserve"> </w:t>
      </w:r>
      <w:r>
        <w:rPr>
          <w:spacing w:val="-1"/>
        </w:rPr>
        <w:t>povinen</w:t>
      </w:r>
      <w:r>
        <w:rPr>
          <w:spacing w:val="16"/>
        </w:rPr>
        <w:t xml:space="preserve"> </w:t>
      </w:r>
      <w:r>
        <w:t>dodávku</w:t>
      </w:r>
      <w:r>
        <w:rPr>
          <w:spacing w:val="17"/>
        </w:rPr>
        <w:t xml:space="preserve"> </w:t>
      </w:r>
      <w:r>
        <w:rPr>
          <w:spacing w:val="-1"/>
        </w:rPr>
        <w:t>převzít.</w:t>
      </w:r>
      <w:r>
        <w:rPr>
          <w:spacing w:val="19"/>
        </w:rPr>
        <w:t xml:space="preserve"> </w:t>
      </w:r>
      <w:r>
        <w:t>Kupující</w:t>
      </w:r>
      <w:r>
        <w:rPr>
          <w:spacing w:val="16"/>
        </w:rPr>
        <w:t xml:space="preserve"> </w:t>
      </w:r>
      <w:r>
        <w:rPr>
          <w:spacing w:val="-1"/>
        </w:rPr>
        <w:t>není</w:t>
      </w:r>
      <w:r>
        <w:rPr>
          <w:spacing w:val="16"/>
        </w:rPr>
        <w:t xml:space="preserve"> </w:t>
      </w:r>
      <w:r>
        <w:t>povinen</w:t>
      </w:r>
      <w:r>
        <w:rPr>
          <w:spacing w:val="17"/>
        </w:rPr>
        <w:t xml:space="preserve"> </w:t>
      </w:r>
      <w:r>
        <w:t>dodávku</w:t>
      </w:r>
      <w:r>
        <w:rPr>
          <w:spacing w:val="17"/>
        </w:rPr>
        <w:t xml:space="preserve"> </w:t>
      </w:r>
      <w:r>
        <w:rPr>
          <w:spacing w:val="-1"/>
        </w:rPr>
        <w:t>převzít,</w:t>
      </w:r>
      <w:r>
        <w:rPr>
          <w:spacing w:val="16"/>
        </w:rPr>
        <w:t xml:space="preserve"> </w:t>
      </w:r>
      <w:r>
        <w:t>pokud</w:t>
      </w:r>
      <w:r>
        <w:rPr>
          <w:spacing w:val="15"/>
        </w:rPr>
        <w:t xml:space="preserve"> </w:t>
      </w:r>
      <w:r>
        <w:rPr>
          <w:spacing w:val="-1"/>
        </w:rPr>
        <w:t>vykazuje</w:t>
      </w:r>
      <w:r>
        <w:rPr>
          <w:spacing w:val="17"/>
        </w:rPr>
        <w:t xml:space="preserve"> </w:t>
      </w:r>
      <w:r>
        <w:rPr>
          <w:spacing w:val="-1"/>
        </w:rPr>
        <w:t>vady,</w:t>
      </w:r>
      <w:r>
        <w:rPr>
          <w:spacing w:val="78"/>
          <w:w w:val="99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brání</w:t>
      </w:r>
      <w:r>
        <w:rPr>
          <w:spacing w:val="-6"/>
        </w:rPr>
        <w:t xml:space="preserve"> </w:t>
      </w:r>
      <w:r>
        <w:rPr>
          <w:spacing w:val="-1"/>
        </w:rPr>
        <w:t>užívání</w:t>
      </w:r>
      <w:r>
        <w:rPr>
          <w:spacing w:val="-4"/>
        </w:rPr>
        <w:t xml:space="preserve"> </w:t>
      </w:r>
      <w:r>
        <w:rPr>
          <w:spacing w:val="-1"/>
        </w:rPr>
        <w:t>zboží,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až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1"/>
        </w:rPr>
        <w:t>doby</w:t>
      </w:r>
      <w:r>
        <w:rPr>
          <w:spacing w:val="-9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rPr>
          <w:spacing w:val="-1"/>
        </w:rPr>
        <w:t>odstranění.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6"/>
        </w:numPr>
        <w:tabs>
          <w:tab w:val="left" w:pos="513"/>
        </w:tabs>
        <w:kinsoku w:val="0"/>
        <w:overflowPunct w:val="0"/>
        <w:ind w:right="141"/>
        <w:jc w:val="both"/>
      </w:pPr>
      <w:r>
        <w:t>Kupující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rPr>
          <w:spacing w:val="-1"/>
        </w:rPr>
        <w:t>oprávněn</w:t>
      </w:r>
      <w:r>
        <w:rPr>
          <w:spacing w:val="15"/>
        </w:rPr>
        <w:t xml:space="preserve"> </w:t>
      </w:r>
      <w:r>
        <w:t>zadržet</w:t>
      </w:r>
      <w:r>
        <w:rPr>
          <w:spacing w:val="13"/>
        </w:rPr>
        <w:t xml:space="preserve"> </w:t>
      </w:r>
      <w:r>
        <w:t>kupní</w:t>
      </w:r>
      <w:r>
        <w:rPr>
          <w:spacing w:val="14"/>
        </w:rPr>
        <w:t xml:space="preserve"> </w:t>
      </w:r>
      <w:r>
        <w:t>cenu</w:t>
      </w:r>
      <w:r>
        <w:rPr>
          <w:spacing w:val="13"/>
        </w:rPr>
        <w:t xml:space="preserve"> </w:t>
      </w:r>
      <w:r>
        <w:t>nebo</w:t>
      </w:r>
      <w:r>
        <w:rPr>
          <w:spacing w:val="12"/>
        </w:rPr>
        <w:t xml:space="preserve"> </w:t>
      </w:r>
      <w:r>
        <w:t>její</w:t>
      </w:r>
      <w:r>
        <w:rPr>
          <w:spacing w:val="14"/>
        </w:rPr>
        <w:t xml:space="preserve"> </w:t>
      </w:r>
      <w:r>
        <w:t>část</w:t>
      </w:r>
      <w:r>
        <w:rPr>
          <w:spacing w:val="13"/>
        </w:rPr>
        <w:t xml:space="preserve"> </w:t>
      </w:r>
      <w:r>
        <w:t>v případě,</w:t>
      </w:r>
      <w:r>
        <w:rPr>
          <w:spacing w:val="15"/>
        </w:rPr>
        <w:t xml:space="preserve"> </w:t>
      </w:r>
      <w:r>
        <w:rPr>
          <w:spacing w:val="-1"/>
        </w:rPr>
        <w:t>že</w:t>
      </w:r>
      <w:r>
        <w:rPr>
          <w:spacing w:val="13"/>
        </w:rPr>
        <w:t xml:space="preserve"> </w:t>
      </w:r>
      <w:r>
        <w:t>předmět</w:t>
      </w:r>
      <w:r>
        <w:rPr>
          <w:spacing w:val="11"/>
        </w:rPr>
        <w:t xml:space="preserve"> </w:t>
      </w:r>
      <w:r>
        <w:t>koupě</w:t>
      </w:r>
      <w:r>
        <w:rPr>
          <w:spacing w:val="15"/>
        </w:rPr>
        <w:t xml:space="preserve"> </w:t>
      </w:r>
      <w:r>
        <w:t>při</w:t>
      </w:r>
      <w:r>
        <w:rPr>
          <w:spacing w:val="13"/>
        </w:rPr>
        <w:t xml:space="preserve"> </w:t>
      </w:r>
      <w:r>
        <w:t>předání</w:t>
      </w:r>
      <w:r>
        <w:rPr>
          <w:spacing w:val="40"/>
          <w:w w:val="99"/>
        </w:rPr>
        <w:t xml:space="preserve"> </w:t>
      </w:r>
      <w:r>
        <w:rPr>
          <w:spacing w:val="-1"/>
        </w:rPr>
        <w:t>vykazuje</w:t>
      </w:r>
      <w:r>
        <w:rPr>
          <w:spacing w:val="-5"/>
        </w:rPr>
        <w:t xml:space="preserve"> </w:t>
      </w:r>
      <w:r>
        <w:rPr>
          <w:spacing w:val="-1"/>
        </w:rPr>
        <w:t>vady,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až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odstranění</w:t>
      </w:r>
      <w:r>
        <w:rPr>
          <w:spacing w:val="-4"/>
        </w:rPr>
        <w:t xml:space="preserve"> </w:t>
      </w:r>
      <w:r>
        <w:rPr>
          <w:spacing w:val="-1"/>
        </w:rPr>
        <w:t>vad.</w:t>
      </w:r>
      <w:r>
        <w:rPr>
          <w:spacing w:val="-4"/>
        </w:rPr>
        <w:t xml:space="preserve"> </w:t>
      </w:r>
      <w:r>
        <w:t>Lhůta</w:t>
      </w:r>
      <w:r>
        <w:rPr>
          <w:spacing w:val="-6"/>
        </w:rPr>
        <w:t xml:space="preserve"> </w:t>
      </w:r>
      <w:r>
        <w:t>splatnosti</w:t>
      </w:r>
      <w:r>
        <w:rPr>
          <w:spacing w:val="-7"/>
        </w:rPr>
        <w:t xml:space="preserve"> </w:t>
      </w:r>
      <w:r>
        <w:t>faktury</w:t>
      </w:r>
      <w:r>
        <w:rPr>
          <w:spacing w:val="-1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prodlužuje.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6"/>
        </w:numPr>
        <w:tabs>
          <w:tab w:val="left" w:pos="513"/>
        </w:tabs>
        <w:kinsoku w:val="0"/>
        <w:overflowPunct w:val="0"/>
        <w:ind w:right="139"/>
        <w:jc w:val="both"/>
      </w:pPr>
      <w:r>
        <w:rPr>
          <w:spacing w:val="-1"/>
        </w:rPr>
        <w:t>Prodávající</w:t>
      </w:r>
      <w:r>
        <w:rPr>
          <w:spacing w:val="-18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povinen</w:t>
      </w:r>
      <w:r>
        <w:rPr>
          <w:spacing w:val="-17"/>
        </w:rPr>
        <w:t xml:space="preserve"> </w:t>
      </w:r>
      <w:r>
        <w:t>písemně</w:t>
      </w:r>
      <w:r>
        <w:rPr>
          <w:spacing w:val="-19"/>
        </w:rPr>
        <w:t xml:space="preserve"> </w:t>
      </w:r>
      <w:r>
        <w:rPr>
          <w:spacing w:val="-1"/>
        </w:rPr>
        <w:t>upozornit</w:t>
      </w:r>
      <w:r>
        <w:rPr>
          <w:spacing w:val="-19"/>
        </w:rPr>
        <w:t xml:space="preserve"> </w:t>
      </w:r>
      <w:r>
        <w:t>kupujícího</w:t>
      </w:r>
      <w:r>
        <w:rPr>
          <w:spacing w:val="-17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jakékoliv</w:t>
      </w:r>
      <w:r>
        <w:rPr>
          <w:spacing w:val="-15"/>
        </w:rPr>
        <w:t xml:space="preserve"> </w:t>
      </w:r>
      <w:r>
        <w:t>skutečnosti,</w:t>
      </w:r>
      <w:r>
        <w:rPr>
          <w:spacing w:val="-17"/>
        </w:rPr>
        <w:t xml:space="preserve"> </w:t>
      </w:r>
      <w:r>
        <w:t>které</w:t>
      </w:r>
      <w:r>
        <w:rPr>
          <w:spacing w:val="-19"/>
        </w:rPr>
        <w:t xml:space="preserve"> </w:t>
      </w:r>
      <w:r>
        <w:t>ovlivňují</w:t>
      </w:r>
      <w:r>
        <w:rPr>
          <w:spacing w:val="-17"/>
        </w:rPr>
        <w:t xml:space="preserve"> </w:t>
      </w:r>
      <w:r>
        <w:t>a/nebo</w:t>
      </w:r>
      <w:r>
        <w:rPr>
          <w:spacing w:val="72"/>
          <w:w w:val="99"/>
        </w:rPr>
        <w:t xml:space="preserve"> </w:t>
      </w:r>
      <w:r>
        <w:rPr>
          <w:spacing w:val="-1"/>
        </w:rPr>
        <w:t>potenciálně</w:t>
      </w:r>
      <w:r>
        <w:rPr>
          <w:spacing w:val="-3"/>
        </w:rPr>
        <w:t xml:space="preserve"> </w:t>
      </w:r>
      <w:r>
        <w:t>mohou</w:t>
      </w:r>
      <w:r>
        <w:rPr>
          <w:spacing w:val="-4"/>
        </w:rPr>
        <w:t xml:space="preserve"> </w:t>
      </w:r>
      <w:r>
        <w:rPr>
          <w:spacing w:val="-1"/>
        </w:rPr>
        <w:t>ovlivnit</w:t>
      </w:r>
      <w:r>
        <w:rPr>
          <w:spacing w:val="-2"/>
        </w:rPr>
        <w:t xml:space="preserve"> </w:t>
      </w:r>
      <w:r>
        <w:t>dodávku,</w:t>
      </w:r>
      <w:r>
        <w:rPr>
          <w:spacing w:val="-4"/>
        </w:rPr>
        <w:t xml:space="preserve"> </w:t>
      </w:r>
      <w:r>
        <w:t>její</w:t>
      </w:r>
      <w:r>
        <w:rPr>
          <w:spacing w:val="-4"/>
        </w:rPr>
        <w:t xml:space="preserve"> </w:t>
      </w:r>
      <w:r>
        <w:t>kvalitu,</w:t>
      </w:r>
      <w:r>
        <w:rPr>
          <w:spacing w:val="-4"/>
        </w:rPr>
        <w:t xml:space="preserve"> </w:t>
      </w:r>
      <w:r>
        <w:t>jakost</w:t>
      </w:r>
      <w:r>
        <w:rPr>
          <w:spacing w:val="-4"/>
        </w:rPr>
        <w:t xml:space="preserve"> </w:t>
      </w:r>
      <w:r>
        <w:t>množství,</w:t>
      </w:r>
      <w:r>
        <w:rPr>
          <w:spacing w:val="-4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cokoliv</w:t>
      </w:r>
      <w:r>
        <w:rPr>
          <w:spacing w:val="-3"/>
        </w:rPr>
        <w:t xml:space="preserve"> </w:t>
      </w:r>
      <w:r>
        <w:t>jiného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mohlo</w:t>
      </w:r>
      <w:r>
        <w:rPr>
          <w:spacing w:val="-4"/>
        </w:rPr>
        <w:t xml:space="preserve"> </w:t>
      </w:r>
      <w:r>
        <w:t>byť</w:t>
      </w:r>
      <w:r>
        <w:rPr>
          <w:spacing w:val="74"/>
          <w:w w:val="99"/>
        </w:rPr>
        <w:t xml:space="preserve"> </w:t>
      </w:r>
      <w:r>
        <w:t>jen</w:t>
      </w:r>
      <w:r>
        <w:rPr>
          <w:spacing w:val="42"/>
        </w:rPr>
        <w:t xml:space="preserve"> </w:t>
      </w:r>
      <w:r>
        <w:rPr>
          <w:spacing w:val="-1"/>
        </w:rPr>
        <w:t>ohrozit</w:t>
      </w:r>
      <w:r>
        <w:rPr>
          <w:spacing w:val="42"/>
        </w:rPr>
        <w:t xml:space="preserve"> </w:t>
      </w:r>
      <w:r>
        <w:t>kterékoliv</w:t>
      </w:r>
      <w:r>
        <w:rPr>
          <w:spacing w:val="4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práv</w:t>
      </w:r>
      <w:r>
        <w:rPr>
          <w:spacing w:val="41"/>
        </w:rPr>
        <w:t xml:space="preserve"> </w:t>
      </w:r>
      <w:r>
        <w:t>kupujícího</w:t>
      </w:r>
      <w:r>
        <w:rPr>
          <w:spacing w:val="42"/>
        </w:rPr>
        <w:t xml:space="preserve"> </w:t>
      </w:r>
      <w:r>
        <w:t>stanovených</w:t>
      </w:r>
      <w:r>
        <w:rPr>
          <w:spacing w:val="42"/>
        </w:rPr>
        <w:t xml:space="preserve"> </w:t>
      </w:r>
      <w:r>
        <w:t>touto</w:t>
      </w:r>
      <w:r>
        <w:rPr>
          <w:spacing w:val="42"/>
        </w:rPr>
        <w:t xml:space="preserve"> </w:t>
      </w:r>
      <w:r>
        <w:t>smlouvou</w:t>
      </w:r>
      <w:r>
        <w:rPr>
          <w:spacing w:val="43"/>
        </w:rPr>
        <w:t xml:space="preserve"> </w:t>
      </w:r>
      <w:r>
        <w:t>nebo</w:t>
      </w:r>
      <w:r>
        <w:rPr>
          <w:spacing w:val="44"/>
        </w:rPr>
        <w:t xml:space="preserve"> </w:t>
      </w:r>
      <w:r>
        <w:t>právními</w:t>
      </w:r>
      <w:r>
        <w:rPr>
          <w:spacing w:val="42"/>
        </w:rPr>
        <w:t xml:space="preserve"> </w:t>
      </w:r>
      <w:r>
        <w:rPr>
          <w:spacing w:val="-1"/>
        </w:rPr>
        <w:t>předpisy.</w:t>
      </w:r>
      <w:r>
        <w:rPr>
          <w:spacing w:val="62"/>
          <w:w w:val="9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36"/>
        </w:rPr>
        <w:t xml:space="preserve"> </w:t>
      </w:r>
      <w:r>
        <w:rPr>
          <w:spacing w:val="-1"/>
        </w:rPr>
        <w:t>že</w:t>
      </w:r>
      <w:r>
        <w:rPr>
          <w:spacing w:val="37"/>
        </w:rPr>
        <w:t xml:space="preserve"> </w:t>
      </w:r>
      <w:r>
        <w:t>prodávající</w:t>
      </w:r>
      <w:r>
        <w:rPr>
          <w:spacing w:val="36"/>
        </w:rPr>
        <w:t xml:space="preserve"> </w:t>
      </w:r>
      <w:r>
        <w:t>poruší</w:t>
      </w:r>
      <w:r>
        <w:rPr>
          <w:spacing w:val="34"/>
        </w:rPr>
        <w:t xml:space="preserve"> </w:t>
      </w:r>
      <w:r>
        <w:t>tuto</w:t>
      </w:r>
      <w:r>
        <w:rPr>
          <w:spacing w:val="36"/>
        </w:rPr>
        <w:t xml:space="preserve"> </w:t>
      </w:r>
      <w:r>
        <w:t>povinnost,</w:t>
      </w:r>
      <w:r>
        <w:rPr>
          <w:spacing w:val="36"/>
        </w:rPr>
        <w:t xml:space="preserve"> </w:t>
      </w:r>
      <w:r>
        <w:t>odpovídá</w:t>
      </w:r>
      <w:r>
        <w:rPr>
          <w:spacing w:val="36"/>
        </w:rPr>
        <w:t xml:space="preserve"> </w:t>
      </w:r>
      <w:r>
        <w:t>kupujícímu</w:t>
      </w:r>
      <w:r>
        <w:rPr>
          <w:spacing w:val="36"/>
        </w:rPr>
        <w:t xml:space="preserve"> </w:t>
      </w:r>
      <w:r>
        <w:rPr>
          <w:spacing w:val="-2"/>
        </w:rPr>
        <w:t>za</w:t>
      </w:r>
      <w:r>
        <w:rPr>
          <w:spacing w:val="36"/>
        </w:rPr>
        <w:t xml:space="preserve"> </w:t>
      </w:r>
      <w:r>
        <w:t>škodu,</w:t>
      </w:r>
      <w:r>
        <w:rPr>
          <w:spacing w:val="34"/>
        </w:rPr>
        <w:t xml:space="preserve"> </w:t>
      </w:r>
      <w:r>
        <w:t>která</w:t>
      </w:r>
      <w:r>
        <w:rPr>
          <w:spacing w:val="34"/>
        </w:rPr>
        <w:t xml:space="preserve"> </w:t>
      </w:r>
      <w:r>
        <w:rPr>
          <w:spacing w:val="2"/>
        </w:rPr>
        <w:t>mu</w:t>
      </w:r>
      <w:r>
        <w:rPr>
          <w:spacing w:val="34"/>
        </w:rPr>
        <w:t xml:space="preserve"> </w:t>
      </w:r>
      <w:r>
        <w:t>tím</w:t>
      </w:r>
      <w:r>
        <w:rPr>
          <w:spacing w:val="40"/>
          <w:w w:val="99"/>
        </w:rPr>
        <w:t xml:space="preserve"> </w:t>
      </w:r>
      <w:r>
        <w:rPr>
          <w:spacing w:val="-1"/>
        </w:rPr>
        <w:t>vznikne.</w:t>
      </w:r>
    </w:p>
    <w:p w:rsidR="00B84531" w:rsidRDefault="00B84531">
      <w:pPr>
        <w:pStyle w:val="Zkladntext"/>
        <w:numPr>
          <w:ilvl w:val="0"/>
          <w:numId w:val="6"/>
        </w:numPr>
        <w:tabs>
          <w:tab w:val="left" w:pos="513"/>
        </w:tabs>
        <w:kinsoku w:val="0"/>
        <w:overflowPunct w:val="0"/>
        <w:ind w:right="139"/>
        <w:jc w:val="both"/>
        <w:sectPr w:rsidR="00B84531">
          <w:pgSz w:w="11910" w:h="16840"/>
          <w:pgMar w:top="1340" w:right="1280" w:bottom="2660" w:left="1300" w:header="0" w:footer="2470" w:gutter="0"/>
          <w:cols w:space="708" w:equalWidth="0">
            <w:col w:w="9330"/>
          </w:cols>
          <w:noEndnote/>
        </w:sectPr>
      </w:pPr>
    </w:p>
    <w:p w:rsidR="00B84531" w:rsidRDefault="00B84531">
      <w:pPr>
        <w:pStyle w:val="Zkladntext"/>
        <w:numPr>
          <w:ilvl w:val="0"/>
          <w:numId w:val="6"/>
        </w:numPr>
        <w:tabs>
          <w:tab w:val="left" w:pos="513"/>
        </w:tabs>
        <w:kinsoku w:val="0"/>
        <w:overflowPunct w:val="0"/>
        <w:spacing w:before="45"/>
        <w:ind w:right="117"/>
        <w:jc w:val="both"/>
      </w:pPr>
      <w:r>
        <w:rPr>
          <w:spacing w:val="-1"/>
        </w:rPr>
        <w:lastRenderedPageBreak/>
        <w:t>Prodávající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ustanovením</w:t>
      </w:r>
      <w:r>
        <w:rPr>
          <w:spacing w:val="-3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rPr>
          <w:spacing w:val="-1"/>
        </w:rPr>
        <w:t>1765</w:t>
      </w:r>
      <w:r>
        <w:rPr>
          <w:spacing w:val="-5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1"/>
        </w:rP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</w:t>
      </w:r>
      <w:r>
        <w:rPr>
          <w:spacing w:val="80"/>
          <w:w w:val="9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sebe</w:t>
      </w:r>
      <w:r>
        <w:rPr>
          <w:spacing w:val="-8"/>
        </w:rPr>
        <w:t xml:space="preserve"> </w:t>
      </w:r>
      <w:r>
        <w:t>přebírá</w:t>
      </w:r>
      <w:r>
        <w:rPr>
          <w:spacing w:val="-8"/>
        </w:rPr>
        <w:t xml:space="preserve"> </w:t>
      </w:r>
      <w:r>
        <w:t>nebezpečí</w:t>
      </w:r>
      <w:r>
        <w:rPr>
          <w:spacing w:val="-7"/>
        </w:rPr>
        <w:t xml:space="preserve"> </w:t>
      </w:r>
      <w:r>
        <w:t>změny</w:t>
      </w:r>
      <w:r>
        <w:rPr>
          <w:spacing w:val="-9"/>
        </w:rPr>
        <w:t xml:space="preserve"> </w:t>
      </w:r>
      <w:r>
        <w:t>okolností.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Nadpis1"/>
        <w:kinsoku w:val="0"/>
        <w:overflowPunct w:val="0"/>
        <w:ind w:left="3185" w:right="3185"/>
        <w:jc w:val="center"/>
        <w:rPr>
          <w:b w:val="0"/>
          <w:bCs w:val="0"/>
        </w:rPr>
      </w:pPr>
      <w:r>
        <w:rPr>
          <w:spacing w:val="-1"/>
        </w:rPr>
        <w:t>IV.</w:t>
      </w:r>
    </w:p>
    <w:p w:rsidR="00B84531" w:rsidRDefault="00B84531">
      <w:pPr>
        <w:pStyle w:val="Zkladntext"/>
        <w:kinsoku w:val="0"/>
        <w:overflowPunct w:val="0"/>
        <w:ind w:left="3185" w:right="3187" w:firstLine="0"/>
        <w:jc w:val="center"/>
      </w:pPr>
      <w:r>
        <w:rPr>
          <w:b/>
          <w:bCs/>
        </w:rPr>
        <w:t>Odpovědnost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za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vady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záruka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  <w:rPr>
          <w:b/>
          <w:bCs/>
        </w:rPr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</w:pPr>
      <w:r>
        <w:rPr>
          <w:spacing w:val="-1"/>
        </w:rPr>
        <w:t>Prodávající</w:t>
      </w:r>
      <w:r>
        <w:rPr>
          <w:spacing w:val="-6"/>
        </w:rPr>
        <w:t xml:space="preserve"> </w:t>
      </w:r>
      <w:r>
        <w:rPr>
          <w:spacing w:val="-1"/>
        </w:rPr>
        <w:t>výslovně</w:t>
      </w:r>
      <w:r>
        <w:rPr>
          <w:spacing w:val="-6"/>
        </w:rPr>
        <w:t xml:space="preserve"> </w:t>
      </w:r>
      <w:r>
        <w:t>ujišťuje</w:t>
      </w:r>
      <w:r>
        <w:rPr>
          <w:spacing w:val="-8"/>
        </w:rPr>
        <w:t xml:space="preserve"> </w:t>
      </w:r>
      <w:r>
        <w:t>kupujícího,</w:t>
      </w:r>
      <w:r>
        <w:rPr>
          <w:spacing w:val="-5"/>
        </w:rPr>
        <w:t xml:space="preserve"> </w:t>
      </w:r>
      <w:r>
        <w:rPr>
          <w:spacing w:val="-1"/>
        </w:rPr>
        <w:t>že</w:t>
      </w:r>
      <w:r>
        <w:rPr>
          <w:spacing w:val="-8"/>
        </w:rPr>
        <w:t xml:space="preserve"> </w:t>
      </w:r>
      <w:r>
        <w:t>kupované</w:t>
      </w:r>
      <w:r>
        <w:rPr>
          <w:spacing w:val="-5"/>
        </w:rPr>
        <w:t xml:space="preserve"> </w:t>
      </w:r>
      <w:r>
        <w:rPr>
          <w:spacing w:val="-1"/>
        </w:rPr>
        <w:t>zboží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rPr>
          <w:spacing w:val="-1"/>
        </w:rPr>
        <w:t>vad.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18"/>
        <w:jc w:val="both"/>
      </w:pPr>
      <w:r>
        <w:rPr>
          <w:spacing w:val="-1"/>
        </w:rPr>
        <w:t>Prodávající</w:t>
      </w:r>
      <w:r>
        <w:rPr>
          <w:spacing w:val="8"/>
        </w:rPr>
        <w:t xml:space="preserve"> </w:t>
      </w:r>
      <w:r>
        <w:t>nese</w:t>
      </w:r>
      <w:r>
        <w:rPr>
          <w:spacing w:val="10"/>
        </w:rPr>
        <w:t xml:space="preserve"> </w:t>
      </w:r>
      <w:r>
        <w:t>odpovědnost</w:t>
      </w:r>
      <w:r>
        <w:rPr>
          <w:spacing w:val="11"/>
        </w:rPr>
        <w:t xml:space="preserve"> </w:t>
      </w:r>
      <w:r>
        <w:rPr>
          <w:spacing w:val="-2"/>
        </w:rPr>
        <w:t>za</w:t>
      </w:r>
      <w:r>
        <w:rPr>
          <w:spacing w:val="9"/>
        </w:rPr>
        <w:t xml:space="preserve"> </w:t>
      </w:r>
      <w:r>
        <w:t>to,</w:t>
      </w:r>
      <w:r>
        <w:rPr>
          <w:spacing w:val="11"/>
        </w:rPr>
        <w:t xml:space="preserve"> </w:t>
      </w:r>
      <w:r>
        <w:rPr>
          <w:spacing w:val="-2"/>
        </w:rPr>
        <w:t>že</w:t>
      </w:r>
      <w:r>
        <w:rPr>
          <w:spacing w:val="10"/>
        </w:rPr>
        <w:t xml:space="preserve"> </w:t>
      </w:r>
      <w:r>
        <w:rPr>
          <w:spacing w:val="-1"/>
        </w:rPr>
        <w:t>zboží</w:t>
      </w:r>
      <w:r>
        <w:rPr>
          <w:spacing w:val="8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dodáno</w:t>
      </w:r>
      <w:r>
        <w:rPr>
          <w:spacing w:val="7"/>
        </w:rPr>
        <w:t xml:space="preserve"> </w:t>
      </w:r>
      <w:r>
        <w:t>v množství,</w:t>
      </w:r>
      <w:r>
        <w:rPr>
          <w:spacing w:val="8"/>
        </w:rPr>
        <w:t xml:space="preserve"> </w:t>
      </w:r>
      <w:r>
        <w:t>jakosti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provedení</w:t>
      </w:r>
      <w:r>
        <w:rPr>
          <w:spacing w:val="8"/>
        </w:rPr>
        <w:t xml:space="preserve"> </w:t>
      </w:r>
      <w:r>
        <w:t>dle</w:t>
      </w:r>
      <w:r>
        <w:rPr>
          <w:spacing w:val="9"/>
        </w:rPr>
        <w:t xml:space="preserve"> </w:t>
      </w:r>
      <w:r>
        <w:t>této</w:t>
      </w:r>
      <w:r>
        <w:rPr>
          <w:spacing w:val="43"/>
          <w:w w:val="99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(čl.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1"/>
        </w:rPr>
        <w:t>1)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dodané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nainstalované</w:t>
      </w:r>
      <w:r>
        <w:rPr>
          <w:spacing w:val="-3"/>
        </w:rPr>
        <w:t xml:space="preserve"> </w:t>
      </w:r>
      <w:r>
        <w:rPr>
          <w:spacing w:val="-1"/>
        </w:rPr>
        <w:t>zboží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1"/>
        </w:rPr>
        <w:t>ke</w:t>
      </w:r>
      <w:r>
        <w:rPr>
          <w:spacing w:val="58"/>
          <w:w w:val="99"/>
        </w:rPr>
        <w:t xml:space="preserve"> </w:t>
      </w:r>
      <w:r>
        <w:rPr>
          <w:spacing w:val="-1"/>
        </w:rPr>
        <w:t>dni</w:t>
      </w:r>
      <w:r>
        <w:rPr>
          <w:spacing w:val="-8"/>
        </w:rPr>
        <w:t xml:space="preserve"> </w:t>
      </w:r>
      <w:r>
        <w:rPr>
          <w:spacing w:val="-1"/>
        </w:rPr>
        <w:t>dodání</w:t>
      </w:r>
      <w:r>
        <w:rPr>
          <w:spacing w:val="-8"/>
        </w:rPr>
        <w:t xml:space="preserve"> </w:t>
      </w:r>
      <w:r>
        <w:t>kupujícímu</w:t>
      </w:r>
      <w:r>
        <w:rPr>
          <w:spacing w:val="-8"/>
        </w:rPr>
        <w:t xml:space="preserve"> </w:t>
      </w:r>
      <w:r>
        <w:rPr>
          <w:spacing w:val="-1"/>
        </w:rPr>
        <w:t>plně</w:t>
      </w:r>
      <w:r>
        <w:rPr>
          <w:spacing w:val="-7"/>
        </w:rPr>
        <w:t xml:space="preserve"> </w:t>
      </w:r>
      <w:r>
        <w:t>funkční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splňuje</w:t>
      </w:r>
      <w:r>
        <w:rPr>
          <w:spacing w:val="-8"/>
        </w:rPr>
        <w:t xml:space="preserve"> </w:t>
      </w:r>
      <w:r>
        <w:t>technické</w:t>
      </w:r>
      <w:r>
        <w:rPr>
          <w:spacing w:val="-8"/>
        </w:rPr>
        <w:t xml:space="preserve"> </w:t>
      </w:r>
      <w:r>
        <w:t>parametry</w:t>
      </w:r>
      <w:r>
        <w:rPr>
          <w:spacing w:val="-12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výrobcem.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16"/>
        <w:jc w:val="both"/>
      </w:pPr>
      <w:r>
        <w:rPr>
          <w:spacing w:val="-1"/>
        </w:rPr>
        <w:t>Prodávající</w:t>
      </w:r>
      <w:r>
        <w:rPr>
          <w:spacing w:val="47"/>
        </w:rPr>
        <w:t xml:space="preserve"> </w:t>
      </w:r>
      <w:r>
        <w:t>odpovídá</w:t>
      </w:r>
      <w:r>
        <w:rPr>
          <w:spacing w:val="49"/>
        </w:rPr>
        <w:t xml:space="preserve"> </w:t>
      </w:r>
      <w:r>
        <w:rPr>
          <w:spacing w:val="-1"/>
        </w:rPr>
        <w:t>za</w:t>
      </w:r>
      <w:r>
        <w:rPr>
          <w:spacing w:val="49"/>
        </w:rPr>
        <w:t xml:space="preserve"> </w:t>
      </w:r>
      <w:r>
        <w:t>to,</w:t>
      </w:r>
      <w:r>
        <w:rPr>
          <w:spacing w:val="49"/>
        </w:rPr>
        <w:t xml:space="preserve"> </w:t>
      </w:r>
      <w:r>
        <w:rPr>
          <w:spacing w:val="-1"/>
        </w:rPr>
        <w:t>že</w:t>
      </w:r>
      <w:r>
        <w:rPr>
          <w:spacing w:val="47"/>
        </w:rPr>
        <w:t xml:space="preserve"> </w:t>
      </w:r>
      <w:r>
        <w:t>dodávka</w:t>
      </w:r>
      <w:r>
        <w:rPr>
          <w:spacing w:val="48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bez</w:t>
      </w:r>
      <w:r>
        <w:rPr>
          <w:spacing w:val="46"/>
        </w:rPr>
        <w:t xml:space="preserve"> </w:t>
      </w:r>
      <w:r>
        <w:t>právních</w:t>
      </w:r>
      <w:r>
        <w:rPr>
          <w:spacing w:val="49"/>
        </w:rPr>
        <w:t xml:space="preserve"> </w:t>
      </w:r>
      <w:r>
        <w:rPr>
          <w:spacing w:val="-1"/>
        </w:rPr>
        <w:t>vad</w:t>
      </w:r>
      <w:r>
        <w:rPr>
          <w:spacing w:val="47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že</w:t>
      </w:r>
      <w:r>
        <w:rPr>
          <w:spacing w:val="49"/>
        </w:rPr>
        <w:t xml:space="preserve"> </w:t>
      </w:r>
      <w:r>
        <w:t>při</w:t>
      </w:r>
      <w:r>
        <w:rPr>
          <w:spacing w:val="49"/>
        </w:rPr>
        <w:t xml:space="preserve"> </w:t>
      </w:r>
      <w:r>
        <w:t>užívání</w:t>
      </w:r>
      <w:r>
        <w:rPr>
          <w:spacing w:val="49"/>
        </w:rPr>
        <w:t xml:space="preserve"> </w:t>
      </w:r>
      <w:r>
        <w:rPr>
          <w:spacing w:val="-1"/>
        </w:rPr>
        <w:t>zboží</w:t>
      </w:r>
      <w:r>
        <w:rPr>
          <w:spacing w:val="49"/>
        </w:rPr>
        <w:t xml:space="preserve"> </w:t>
      </w:r>
      <w:r>
        <w:t>včetně</w:t>
      </w:r>
      <w:r>
        <w:rPr>
          <w:spacing w:val="39"/>
          <w:w w:val="99"/>
        </w:rPr>
        <w:t xml:space="preserve"> </w:t>
      </w:r>
      <w:r>
        <w:t>dokumentace</w:t>
      </w:r>
      <w:r>
        <w:rPr>
          <w:spacing w:val="-8"/>
        </w:rPr>
        <w:t xml:space="preserve"> </w:t>
      </w:r>
      <w:r>
        <w:rPr>
          <w:spacing w:val="-1"/>
        </w:rPr>
        <w:t>kupujícím</w:t>
      </w:r>
      <w:r>
        <w:rPr>
          <w:spacing w:val="-3"/>
        </w:rPr>
        <w:t xml:space="preserve"> </w:t>
      </w:r>
      <w:r>
        <w:rPr>
          <w:spacing w:val="-1"/>
        </w:rPr>
        <w:t>nebudou</w:t>
      </w:r>
      <w:r>
        <w:rPr>
          <w:spacing w:val="-7"/>
        </w:rPr>
        <w:t xml:space="preserve"> </w:t>
      </w:r>
      <w:r>
        <w:t>porušena</w:t>
      </w:r>
      <w:r>
        <w:rPr>
          <w:spacing w:val="-8"/>
        </w:rPr>
        <w:t xml:space="preserve"> </w:t>
      </w:r>
      <w:r>
        <w:t>autorská</w:t>
      </w:r>
      <w:r>
        <w:rPr>
          <w:spacing w:val="-7"/>
        </w:rPr>
        <w:t xml:space="preserve"> </w:t>
      </w:r>
      <w:r>
        <w:rPr>
          <w:spacing w:val="-1"/>
        </w:rPr>
        <w:t>ani</w:t>
      </w:r>
      <w:r>
        <w:rPr>
          <w:spacing w:val="-8"/>
        </w:rPr>
        <w:t xml:space="preserve"> </w:t>
      </w:r>
      <w:r>
        <w:t>průmyslová</w:t>
      </w:r>
      <w:r>
        <w:rPr>
          <w:spacing w:val="-7"/>
        </w:rPr>
        <w:t xml:space="preserve"> </w:t>
      </w:r>
      <w:r>
        <w:rPr>
          <w:spacing w:val="-1"/>
        </w:rPr>
        <w:t>práva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jiná</w:t>
      </w:r>
      <w:r>
        <w:rPr>
          <w:spacing w:val="-6"/>
        </w:rPr>
        <w:t xml:space="preserve"> </w:t>
      </w:r>
      <w:r>
        <w:rPr>
          <w:spacing w:val="-1"/>
        </w:rPr>
        <w:t>práva</w:t>
      </w:r>
      <w:r>
        <w:rPr>
          <w:spacing w:val="-6"/>
        </w:rPr>
        <w:t xml:space="preserve"> </w:t>
      </w:r>
      <w:r>
        <w:t>duševního</w:t>
      </w:r>
      <w:r>
        <w:rPr>
          <w:spacing w:val="58"/>
          <w:w w:val="99"/>
        </w:rPr>
        <w:t xml:space="preserve"> </w:t>
      </w:r>
      <w:r>
        <w:rPr>
          <w:spacing w:val="-1"/>
        </w:rPr>
        <w:t>vlastnictví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vůči</w:t>
      </w:r>
      <w:r>
        <w:rPr>
          <w:spacing w:val="-10"/>
        </w:rPr>
        <w:t xml:space="preserve"> </w:t>
      </w:r>
      <w:r>
        <w:t>kupujícímu</w:t>
      </w:r>
      <w:r>
        <w:rPr>
          <w:spacing w:val="-9"/>
        </w:rPr>
        <w:t xml:space="preserve"> </w:t>
      </w:r>
      <w:r>
        <w:t>uplatňovány</w:t>
      </w:r>
      <w:r>
        <w:rPr>
          <w:spacing w:val="-10"/>
        </w:rPr>
        <w:t xml:space="preserve"> </w:t>
      </w:r>
      <w:r>
        <w:t>jakékoliv</w:t>
      </w:r>
      <w:r>
        <w:rPr>
          <w:spacing w:val="-8"/>
        </w:rPr>
        <w:t xml:space="preserve"> </w:t>
      </w:r>
      <w:r>
        <w:t>nároky</w:t>
      </w:r>
      <w:r>
        <w:rPr>
          <w:spacing w:val="-12"/>
        </w:rPr>
        <w:t xml:space="preserve"> </w:t>
      </w:r>
      <w:r>
        <w:t>plynoucí</w:t>
      </w:r>
      <w:r>
        <w:rPr>
          <w:spacing w:val="-7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porušení</w:t>
      </w:r>
      <w:r>
        <w:rPr>
          <w:spacing w:val="-7"/>
        </w:rPr>
        <w:t xml:space="preserve"> </w:t>
      </w:r>
      <w:r>
        <w:t>těchto</w:t>
      </w:r>
      <w:r>
        <w:rPr>
          <w:spacing w:val="72"/>
          <w:w w:val="99"/>
        </w:rPr>
        <w:t xml:space="preserve"> </w:t>
      </w:r>
      <w:r>
        <w:rPr>
          <w:spacing w:val="-1"/>
        </w:rPr>
        <w:t>práv,</w:t>
      </w:r>
      <w:r>
        <w:rPr>
          <w:spacing w:val="5"/>
        </w:rPr>
        <w:t xml:space="preserve"> </w:t>
      </w:r>
      <w:r>
        <w:rPr>
          <w:spacing w:val="-1"/>
        </w:rPr>
        <w:t>zavazuje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prodávající</w:t>
      </w:r>
      <w:r>
        <w:rPr>
          <w:spacing w:val="3"/>
        </w:rPr>
        <w:t xml:space="preserve"> </w:t>
      </w:r>
      <w:r>
        <w:rPr>
          <w:spacing w:val="-1"/>
        </w:rPr>
        <w:t>uhradit</w:t>
      </w:r>
      <w:r>
        <w:rPr>
          <w:spacing w:val="3"/>
        </w:rPr>
        <w:t xml:space="preserve"> </w:t>
      </w:r>
      <w:r>
        <w:t>kupujícímu</w:t>
      </w:r>
      <w:r>
        <w:rPr>
          <w:spacing w:val="3"/>
        </w:rPr>
        <w:t xml:space="preserve"> </w:t>
      </w:r>
      <w:r>
        <w:rPr>
          <w:spacing w:val="-1"/>
        </w:rPr>
        <w:t>jakoukoliv</w:t>
      </w:r>
      <w:r>
        <w:rPr>
          <w:spacing w:val="2"/>
        </w:rPr>
        <w:t xml:space="preserve"> </w:t>
      </w:r>
      <w:r>
        <w:t>takto</w:t>
      </w:r>
      <w:r>
        <w:rPr>
          <w:spacing w:val="2"/>
        </w:rPr>
        <w:t xml:space="preserve"> </w:t>
      </w:r>
      <w:r>
        <w:rPr>
          <w:spacing w:val="-1"/>
        </w:rPr>
        <w:t>vzniklou</w:t>
      </w:r>
      <w:r>
        <w:rPr>
          <w:spacing w:val="3"/>
        </w:rPr>
        <w:t xml:space="preserve"> </w:t>
      </w:r>
      <w:r>
        <w:t>škodu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uspokojit</w:t>
      </w:r>
      <w:r>
        <w:rPr>
          <w:spacing w:val="3"/>
        </w:rPr>
        <w:t xml:space="preserve"> 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tím</w:t>
      </w:r>
      <w:r>
        <w:rPr>
          <w:spacing w:val="82"/>
          <w:w w:val="99"/>
        </w:rPr>
        <w:t xml:space="preserve"> </w:t>
      </w:r>
      <w:r>
        <w:t>související</w:t>
      </w:r>
      <w:r>
        <w:rPr>
          <w:spacing w:val="6"/>
        </w:rPr>
        <w:t xml:space="preserve"> </w:t>
      </w:r>
      <w:r>
        <w:t>nároky</w:t>
      </w:r>
      <w:r>
        <w:rPr>
          <w:spacing w:val="4"/>
        </w:rPr>
        <w:t xml:space="preserve"> </w:t>
      </w:r>
      <w:r>
        <w:t>uplatňované</w:t>
      </w:r>
      <w:r>
        <w:rPr>
          <w:spacing w:val="9"/>
        </w:rPr>
        <w:t xml:space="preserve"> </w:t>
      </w:r>
      <w:r>
        <w:rPr>
          <w:spacing w:val="-1"/>
        </w:rPr>
        <w:t>vůči</w:t>
      </w:r>
      <w:r>
        <w:rPr>
          <w:spacing w:val="12"/>
        </w:rPr>
        <w:t xml:space="preserve"> </w:t>
      </w:r>
      <w:r>
        <w:t>kupujícímu</w:t>
      </w:r>
      <w:r>
        <w:rPr>
          <w:spacing w:val="7"/>
        </w:rPr>
        <w:t xml:space="preserve"> </w:t>
      </w:r>
      <w:r>
        <w:t>třetí</w:t>
      </w:r>
      <w:r>
        <w:rPr>
          <w:spacing w:val="6"/>
        </w:rPr>
        <w:t xml:space="preserve"> </w:t>
      </w:r>
      <w:r>
        <w:t>osobou.</w:t>
      </w:r>
      <w:r>
        <w:rPr>
          <w:spacing w:val="9"/>
        </w:rPr>
        <w:t xml:space="preserve"> </w:t>
      </w:r>
      <w:r>
        <w:rPr>
          <w:spacing w:val="-1"/>
        </w:rPr>
        <w:t>Příslušná</w:t>
      </w:r>
      <w:r>
        <w:rPr>
          <w:spacing w:val="7"/>
        </w:rPr>
        <w:t xml:space="preserve"> </w:t>
      </w:r>
      <w:r>
        <w:t>práva</w:t>
      </w:r>
      <w:r>
        <w:rPr>
          <w:spacing w:val="8"/>
        </w:rPr>
        <w:t xml:space="preserve"> </w:t>
      </w:r>
      <w:r>
        <w:t>pro</w:t>
      </w:r>
      <w:r>
        <w:rPr>
          <w:spacing w:val="10"/>
        </w:rPr>
        <w:t xml:space="preserve"> </w:t>
      </w:r>
      <w:r>
        <w:t>kupujícího</w:t>
      </w:r>
      <w:r>
        <w:rPr>
          <w:spacing w:val="6"/>
        </w:rPr>
        <w:t xml:space="preserve"> </w:t>
      </w:r>
      <w:r>
        <w:t>jsou</w:t>
      </w:r>
      <w:r>
        <w:rPr>
          <w:spacing w:val="48"/>
          <w:w w:val="99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rPr>
          <w:spacing w:val="-1"/>
        </w:rPr>
        <w:t>zboží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zahrnuta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kupní</w:t>
      </w:r>
      <w:r>
        <w:rPr>
          <w:spacing w:val="-6"/>
        </w:rPr>
        <w:t xml:space="preserve"> </w:t>
      </w:r>
      <w:r>
        <w:t>ceny.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20"/>
        <w:jc w:val="both"/>
      </w:pPr>
      <w:r>
        <w:rPr>
          <w:spacing w:val="-1"/>
        </w:rPr>
        <w:t>Prodávající</w:t>
      </w:r>
      <w:r>
        <w:rPr>
          <w:spacing w:val="32"/>
        </w:rPr>
        <w:t xml:space="preserve"> </w:t>
      </w:r>
      <w:r>
        <w:t>poskytuje</w:t>
      </w:r>
      <w:r>
        <w:rPr>
          <w:spacing w:val="34"/>
        </w:rPr>
        <w:t xml:space="preserve"> </w:t>
      </w:r>
      <w:r>
        <w:t>záruku</w:t>
      </w:r>
      <w:r>
        <w:rPr>
          <w:spacing w:val="31"/>
        </w:rPr>
        <w:t xml:space="preserve"> </w:t>
      </w:r>
      <w:r>
        <w:rPr>
          <w:spacing w:val="-2"/>
        </w:rPr>
        <w:t>za</w:t>
      </w:r>
      <w:r>
        <w:rPr>
          <w:spacing w:val="31"/>
        </w:rPr>
        <w:t xml:space="preserve"> </w:t>
      </w:r>
      <w:r>
        <w:t>kvalitu</w:t>
      </w:r>
      <w:r>
        <w:rPr>
          <w:spacing w:val="31"/>
        </w:rPr>
        <w:t xml:space="preserve"> </w:t>
      </w:r>
      <w:r>
        <w:t>dodávky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délce</w:t>
      </w:r>
      <w:r>
        <w:rPr>
          <w:spacing w:val="31"/>
        </w:rPr>
        <w:t xml:space="preserve"> </w:t>
      </w:r>
      <w:r>
        <w:t>24</w:t>
      </w:r>
      <w:r>
        <w:rPr>
          <w:spacing w:val="31"/>
        </w:rPr>
        <w:t xml:space="preserve"> </w:t>
      </w:r>
      <w:r>
        <w:t>(doplní</w:t>
      </w:r>
      <w:r>
        <w:rPr>
          <w:spacing w:val="31"/>
        </w:rPr>
        <w:t xml:space="preserve"> </w:t>
      </w:r>
      <w:r>
        <w:rPr>
          <w:spacing w:val="-1"/>
        </w:rPr>
        <w:t>uchazeč)</w:t>
      </w:r>
      <w:r>
        <w:rPr>
          <w:spacing w:val="32"/>
        </w:rPr>
        <w:t xml:space="preserve"> </w:t>
      </w:r>
      <w:r>
        <w:t>měsíců</w:t>
      </w:r>
      <w:r>
        <w:rPr>
          <w:spacing w:val="32"/>
        </w:rPr>
        <w:t xml:space="preserve"> </w:t>
      </w:r>
      <w:r>
        <w:rPr>
          <w:spacing w:val="-1"/>
        </w:rPr>
        <w:t>ode</w:t>
      </w:r>
      <w:r>
        <w:rPr>
          <w:spacing w:val="31"/>
        </w:rPr>
        <w:t xml:space="preserve"> </w:t>
      </w:r>
      <w:r>
        <w:rPr>
          <w:spacing w:val="-1"/>
        </w:rPr>
        <w:t>dne</w:t>
      </w:r>
      <w:r>
        <w:rPr>
          <w:spacing w:val="57"/>
          <w:w w:val="99"/>
        </w:rPr>
        <w:t xml:space="preserve"> </w:t>
      </w:r>
      <w:r>
        <w:t>podpisu</w:t>
      </w:r>
      <w:r>
        <w:rPr>
          <w:spacing w:val="-17"/>
        </w:rPr>
        <w:t xml:space="preserve"> </w:t>
      </w:r>
      <w:r>
        <w:t>předávacího</w:t>
      </w:r>
      <w:r>
        <w:rPr>
          <w:spacing w:val="-16"/>
        </w:rPr>
        <w:t xml:space="preserve"> </w:t>
      </w:r>
      <w:r>
        <w:t>protokolu</w:t>
      </w:r>
      <w:r>
        <w:rPr>
          <w:spacing w:val="-17"/>
        </w:rPr>
        <w:t xml:space="preserve"> </w:t>
      </w:r>
      <w:r>
        <w:t>(čl.</w:t>
      </w:r>
      <w:r>
        <w:rPr>
          <w:spacing w:val="-18"/>
        </w:rPr>
        <w:t xml:space="preserve"> </w:t>
      </w:r>
      <w:r>
        <w:t>III.</w:t>
      </w:r>
      <w:r>
        <w:rPr>
          <w:spacing w:val="-16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5).</w:t>
      </w:r>
      <w:r>
        <w:rPr>
          <w:spacing w:val="-16"/>
        </w:rPr>
        <w:t xml:space="preserve"> </w:t>
      </w:r>
      <w:r>
        <w:t>Prodávající</w:t>
      </w:r>
      <w:r>
        <w:rPr>
          <w:spacing w:val="-16"/>
        </w:rPr>
        <w:t xml:space="preserve"> </w:t>
      </w:r>
      <w:r>
        <w:rPr>
          <w:spacing w:val="-1"/>
        </w:rPr>
        <w:t>zaručuje,</w:t>
      </w:r>
      <w:r>
        <w:rPr>
          <w:spacing w:val="-14"/>
        </w:rPr>
        <w:t xml:space="preserve"> </w:t>
      </w:r>
      <w:r>
        <w:rPr>
          <w:spacing w:val="-1"/>
        </w:rPr>
        <w:t>že</w:t>
      </w:r>
      <w:r>
        <w:rPr>
          <w:spacing w:val="-18"/>
        </w:rPr>
        <w:t xml:space="preserve"> </w:t>
      </w:r>
      <w:r>
        <w:t>dodané</w:t>
      </w:r>
      <w:r>
        <w:rPr>
          <w:spacing w:val="-16"/>
        </w:rPr>
        <w:t xml:space="preserve"> </w:t>
      </w:r>
      <w:r>
        <w:rPr>
          <w:spacing w:val="-1"/>
        </w:rPr>
        <w:t>zboží</w:t>
      </w:r>
      <w:r>
        <w:rPr>
          <w:spacing w:val="-18"/>
        </w:rPr>
        <w:t xml:space="preserve"> </w:t>
      </w:r>
      <w:r>
        <w:t>bude</w:t>
      </w:r>
      <w:r>
        <w:rPr>
          <w:spacing w:val="-18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dobu</w:t>
      </w:r>
      <w:r>
        <w:rPr>
          <w:spacing w:val="42"/>
          <w:w w:val="99"/>
        </w:rPr>
        <w:t xml:space="preserve"> </w:t>
      </w:r>
      <w:r>
        <w:t>záruky</w:t>
      </w:r>
      <w:r>
        <w:rPr>
          <w:spacing w:val="43"/>
        </w:rPr>
        <w:t xml:space="preserve"> </w:t>
      </w:r>
      <w:r>
        <w:rPr>
          <w:spacing w:val="-1"/>
        </w:rPr>
        <w:t>způsobilé</w:t>
      </w:r>
      <w:r>
        <w:rPr>
          <w:spacing w:val="47"/>
        </w:rPr>
        <w:t xml:space="preserve"> </w:t>
      </w:r>
      <w:r>
        <w:t>pro</w:t>
      </w:r>
      <w:r>
        <w:rPr>
          <w:spacing w:val="47"/>
        </w:rPr>
        <w:t xml:space="preserve"> </w:t>
      </w:r>
      <w:r>
        <w:rPr>
          <w:spacing w:val="-1"/>
        </w:rPr>
        <w:t>použití</w:t>
      </w:r>
      <w:r>
        <w:rPr>
          <w:spacing w:val="47"/>
        </w:rPr>
        <w:t xml:space="preserve"> </w:t>
      </w:r>
      <w:r>
        <w:t>k</w:t>
      </w:r>
      <w:r>
        <w:rPr>
          <w:spacing w:val="50"/>
        </w:rPr>
        <w:t xml:space="preserve"> </w:t>
      </w:r>
      <w:r>
        <w:t>obvyklému</w:t>
      </w:r>
      <w:r>
        <w:rPr>
          <w:spacing w:val="46"/>
        </w:rPr>
        <w:t xml:space="preserve"> </w:t>
      </w:r>
      <w:r>
        <w:rPr>
          <w:spacing w:val="-1"/>
        </w:rPr>
        <w:t>účelu,</w:t>
      </w:r>
      <w:r>
        <w:rPr>
          <w:spacing w:val="46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že</w:t>
      </w:r>
      <w:r>
        <w:rPr>
          <w:spacing w:val="47"/>
        </w:rPr>
        <w:t xml:space="preserve"> </w:t>
      </w:r>
      <w:r>
        <w:t>si</w:t>
      </w:r>
      <w:r>
        <w:rPr>
          <w:spacing w:val="48"/>
        </w:rPr>
        <w:t xml:space="preserve"> </w:t>
      </w:r>
      <w:r>
        <w:rPr>
          <w:spacing w:val="-1"/>
        </w:rPr>
        <w:t>zachová</w:t>
      </w:r>
      <w:r>
        <w:rPr>
          <w:spacing w:val="47"/>
        </w:rPr>
        <w:t xml:space="preserve"> </w:t>
      </w:r>
      <w:r>
        <w:t>smluvené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jinak</w:t>
      </w:r>
      <w:r>
        <w:rPr>
          <w:spacing w:val="50"/>
        </w:rPr>
        <w:t xml:space="preserve"> </w:t>
      </w:r>
      <w:r>
        <w:t>obvyklé</w:t>
      </w:r>
      <w:r>
        <w:rPr>
          <w:spacing w:val="64"/>
          <w:w w:val="99"/>
        </w:rPr>
        <w:t xml:space="preserve"> </w:t>
      </w:r>
      <w:r>
        <w:t>vlastnosti.</w:t>
      </w:r>
      <w:r>
        <w:rPr>
          <w:spacing w:val="9"/>
        </w:rPr>
        <w:t xml:space="preserve"> </w:t>
      </w:r>
      <w:r>
        <w:rPr>
          <w:spacing w:val="-1"/>
        </w:rPr>
        <w:t>Prodávající</w:t>
      </w:r>
      <w:r>
        <w:rPr>
          <w:spacing w:val="10"/>
        </w:rPr>
        <w:t xml:space="preserve"> </w:t>
      </w:r>
      <w:r>
        <w:t>rovněž</w:t>
      </w:r>
      <w:r>
        <w:rPr>
          <w:spacing w:val="6"/>
        </w:rPr>
        <w:t xml:space="preserve"> </w:t>
      </w:r>
      <w:r>
        <w:t>přebírá</w:t>
      </w:r>
      <w:r>
        <w:rPr>
          <w:spacing w:val="11"/>
        </w:rPr>
        <w:t xml:space="preserve"> </w:t>
      </w:r>
      <w:r>
        <w:t>záruku</w:t>
      </w:r>
      <w:r>
        <w:rPr>
          <w:spacing w:val="12"/>
        </w:rPr>
        <w:t xml:space="preserve"> </w:t>
      </w:r>
      <w:r>
        <w:rPr>
          <w:spacing w:val="-2"/>
        </w:rPr>
        <w:t>za</w:t>
      </w:r>
      <w:r>
        <w:rPr>
          <w:spacing w:val="9"/>
        </w:rPr>
        <w:t xml:space="preserve"> </w:t>
      </w:r>
      <w:r>
        <w:t>to,</w:t>
      </w:r>
      <w:r>
        <w:rPr>
          <w:spacing w:val="11"/>
        </w:rPr>
        <w:t xml:space="preserve"> </w:t>
      </w:r>
      <w:r>
        <w:rPr>
          <w:spacing w:val="-1"/>
        </w:rPr>
        <w:t>že</w:t>
      </w:r>
      <w:r>
        <w:rPr>
          <w:spacing w:val="11"/>
        </w:rPr>
        <w:t xml:space="preserve"> </w:t>
      </w:r>
      <w:r>
        <w:t>předaná</w:t>
      </w:r>
      <w:r>
        <w:rPr>
          <w:spacing w:val="8"/>
        </w:rPr>
        <w:t xml:space="preserve"> </w:t>
      </w:r>
      <w:r>
        <w:t>dokumentace</w:t>
      </w:r>
      <w:r>
        <w:rPr>
          <w:spacing w:val="9"/>
        </w:rPr>
        <w:t xml:space="preserve"> </w:t>
      </w:r>
      <w:r>
        <w:t>neobsahuje</w:t>
      </w:r>
      <w:r>
        <w:rPr>
          <w:spacing w:val="12"/>
        </w:rPr>
        <w:t xml:space="preserve"> </w:t>
      </w:r>
      <w:r>
        <w:rPr>
          <w:spacing w:val="-1"/>
        </w:rPr>
        <w:t>žádné</w:t>
      </w:r>
      <w:r>
        <w:rPr>
          <w:spacing w:val="50"/>
          <w:w w:val="99"/>
        </w:rPr>
        <w:t xml:space="preserve"> </w:t>
      </w:r>
      <w:r>
        <w:rPr>
          <w:spacing w:val="-1"/>
        </w:rPr>
        <w:t>nesrovnalosti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vady.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19"/>
        <w:jc w:val="both"/>
      </w:pPr>
      <w:r>
        <w:t>Záruční</w:t>
      </w:r>
      <w:r>
        <w:rPr>
          <w:spacing w:val="20"/>
        </w:rPr>
        <w:t xml:space="preserve"> </w:t>
      </w:r>
      <w:r>
        <w:t>doba</w:t>
      </w:r>
      <w:r>
        <w:rPr>
          <w:spacing w:val="22"/>
        </w:rPr>
        <w:t xml:space="preserve"> </w:t>
      </w:r>
      <w:r>
        <w:t>neběží</w:t>
      </w:r>
      <w:r>
        <w:rPr>
          <w:spacing w:val="23"/>
        </w:rPr>
        <w:t xml:space="preserve"> </w:t>
      </w:r>
      <w:r>
        <w:t>po</w:t>
      </w:r>
      <w:r>
        <w:rPr>
          <w:spacing w:val="23"/>
        </w:rPr>
        <w:t xml:space="preserve"> </w:t>
      </w:r>
      <w:r>
        <w:t>dobu,</w:t>
      </w:r>
      <w:r>
        <w:rPr>
          <w:spacing w:val="22"/>
        </w:rPr>
        <w:t xml:space="preserve"> </w:t>
      </w:r>
      <w:r>
        <w:t>po</w:t>
      </w:r>
      <w:r>
        <w:rPr>
          <w:spacing w:val="22"/>
        </w:rPr>
        <w:t xml:space="preserve"> </w:t>
      </w:r>
      <w:r>
        <w:t>kterou</w:t>
      </w:r>
      <w:r>
        <w:rPr>
          <w:spacing w:val="21"/>
        </w:rPr>
        <w:t xml:space="preserve"> </w:t>
      </w:r>
      <w:r>
        <w:t>kupující</w:t>
      </w:r>
      <w:r>
        <w:rPr>
          <w:spacing w:val="20"/>
        </w:rPr>
        <w:t xml:space="preserve"> </w:t>
      </w:r>
      <w:r>
        <w:t>nemůže</w:t>
      </w:r>
      <w:r>
        <w:rPr>
          <w:spacing w:val="23"/>
        </w:rPr>
        <w:t xml:space="preserve"> </w:t>
      </w:r>
      <w:r>
        <w:rPr>
          <w:spacing w:val="-1"/>
        </w:rPr>
        <w:t>užívat</w:t>
      </w:r>
      <w:r>
        <w:rPr>
          <w:spacing w:val="25"/>
        </w:rPr>
        <w:t xml:space="preserve"> </w:t>
      </w:r>
      <w:r>
        <w:rPr>
          <w:spacing w:val="-1"/>
        </w:rPr>
        <w:t>zboží</w:t>
      </w:r>
      <w:r>
        <w:rPr>
          <w:spacing w:val="23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jeho</w:t>
      </w:r>
      <w:r>
        <w:rPr>
          <w:spacing w:val="21"/>
        </w:rPr>
        <w:t xml:space="preserve"> </w:t>
      </w:r>
      <w:r>
        <w:t>vady,</w:t>
      </w:r>
      <w:r>
        <w:rPr>
          <w:spacing w:val="23"/>
        </w:rPr>
        <w:t xml:space="preserve"> </w:t>
      </w:r>
      <w:r>
        <w:rPr>
          <w:spacing w:val="-1"/>
        </w:rPr>
        <w:t>za</w:t>
      </w:r>
      <w:r>
        <w:rPr>
          <w:spacing w:val="22"/>
        </w:rPr>
        <w:t xml:space="preserve"> </w:t>
      </w:r>
      <w:r>
        <w:t>které</w:t>
      </w:r>
      <w:r>
        <w:rPr>
          <w:spacing w:val="36"/>
          <w:w w:val="99"/>
        </w:rPr>
        <w:t xml:space="preserve"> </w:t>
      </w:r>
      <w:r>
        <w:t>odpovídá</w:t>
      </w:r>
      <w:r>
        <w:rPr>
          <w:spacing w:val="21"/>
        </w:rPr>
        <w:t xml:space="preserve"> </w:t>
      </w:r>
      <w:r>
        <w:rPr>
          <w:spacing w:val="-1"/>
        </w:rPr>
        <w:t>prodávající.</w:t>
      </w:r>
      <w:r>
        <w:rPr>
          <w:spacing w:val="20"/>
        </w:rPr>
        <w:t xml:space="preserve"> </w:t>
      </w:r>
      <w:r>
        <w:t>Tyto</w:t>
      </w:r>
      <w:r>
        <w:rPr>
          <w:spacing w:val="21"/>
        </w:rPr>
        <w:t xml:space="preserve"> </w:t>
      </w:r>
      <w:r>
        <w:t>vady</w:t>
      </w:r>
      <w:r>
        <w:rPr>
          <w:spacing w:val="17"/>
        </w:rPr>
        <w:t xml:space="preserve"> </w:t>
      </w:r>
      <w:r>
        <w:rPr>
          <w:spacing w:val="1"/>
        </w:rPr>
        <w:t>je</w:t>
      </w:r>
      <w:r>
        <w:rPr>
          <w:spacing w:val="20"/>
        </w:rPr>
        <w:t xml:space="preserve"> </w:t>
      </w:r>
      <w:r>
        <w:t>prodávající</w:t>
      </w:r>
      <w:r>
        <w:rPr>
          <w:spacing w:val="20"/>
        </w:rPr>
        <w:t xml:space="preserve"> </w:t>
      </w:r>
      <w:r>
        <w:t>povinen</w:t>
      </w:r>
      <w:r>
        <w:rPr>
          <w:spacing w:val="19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své</w:t>
      </w:r>
      <w:r>
        <w:rPr>
          <w:spacing w:val="20"/>
        </w:rPr>
        <w:t xml:space="preserve"> </w:t>
      </w:r>
      <w:r>
        <w:t>náklady</w:t>
      </w:r>
      <w:r>
        <w:rPr>
          <w:spacing w:val="19"/>
        </w:rPr>
        <w:t xml:space="preserve"> </w:t>
      </w:r>
      <w:r>
        <w:t>odstranit</w:t>
      </w:r>
      <w:r>
        <w:rPr>
          <w:spacing w:val="19"/>
        </w:rPr>
        <w:t xml:space="preserve"> </w:t>
      </w:r>
      <w:r>
        <w:t>(v</w:t>
      </w:r>
      <w:r>
        <w:rPr>
          <w:spacing w:val="21"/>
        </w:rPr>
        <w:t xml:space="preserve"> </w:t>
      </w:r>
      <w:r>
        <w:t>případě,</w:t>
      </w:r>
      <w:r>
        <w:rPr>
          <w:spacing w:val="22"/>
        </w:rPr>
        <w:t xml:space="preserve"> </w:t>
      </w:r>
      <w:r>
        <w:rPr>
          <w:spacing w:val="-1"/>
        </w:rPr>
        <w:t>že</w:t>
      </w:r>
      <w:r>
        <w:rPr>
          <w:spacing w:val="52"/>
          <w:w w:val="99"/>
        </w:rPr>
        <w:t xml:space="preserve"> </w:t>
      </w:r>
      <w:r>
        <w:t>kupující</w:t>
      </w:r>
      <w:r>
        <w:rPr>
          <w:spacing w:val="22"/>
        </w:rPr>
        <w:t xml:space="preserve"> </w:t>
      </w:r>
      <w:r>
        <w:rPr>
          <w:spacing w:val="-1"/>
        </w:rPr>
        <w:t>nevyužije</w:t>
      </w:r>
      <w:r>
        <w:rPr>
          <w:spacing w:val="26"/>
        </w:rPr>
        <w:t xml:space="preserve"> </w:t>
      </w:r>
      <w:r>
        <w:t>některé</w:t>
      </w:r>
      <w:r>
        <w:rPr>
          <w:spacing w:val="2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jiných</w:t>
      </w:r>
      <w:r>
        <w:rPr>
          <w:spacing w:val="23"/>
        </w:rPr>
        <w:t xml:space="preserve"> </w:t>
      </w:r>
      <w:r>
        <w:t>práv</w:t>
      </w:r>
      <w:r>
        <w:rPr>
          <w:spacing w:val="22"/>
        </w:rPr>
        <w:t xml:space="preserve"> </w:t>
      </w:r>
      <w:r>
        <w:t>definovaných</w:t>
      </w:r>
      <w:r>
        <w:rPr>
          <w:spacing w:val="25"/>
        </w:rPr>
        <w:t xml:space="preserve"> </w:t>
      </w:r>
      <w:r>
        <w:t>právními</w:t>
      </w:r>
      <w:r>
        <w:rPr>
          <w:spacing w:val="23"/>
        </w:rPr>
        <w:t xml:space="preserve"> </w:t>
      </w:r>
      <w:r>
        <w:t>předpisy</w:t>
      </w:r>
      <w:r>
        <w:rPr>
          <w:spacing w:val="20"/>
        </w:rPr>
        <w:t xml:space="preserve"> </w:t>
      </w:r>
      <w:r>
        <w:rPr>
          <w:spacing w:val="1"/>
        </w:rPr>
        <w:t>nebo</w:t>
      </w:r>
      <w:r>
        <w:rPr>
          <w:spacing w:val="23"/>
        </w:rPr>
        <w:t xml:space="preserve"> </w:t>
      </w:r>
      <w:r>
        <w:t>touto</w:t>
      </w:r>
      <w:r>
        <w:rPr>
          <w:spacing w:val="23"/>
        </w:rPr>
        <w:t xml:space="preserve"> </w:t>
      </w:r>
      <w:r>
        <w:t>smlouvou),</w:t>
      </w:r>
      <w:r>
        <w:rPr>
          <w:spacing w:val="42"/>
          <w:w w:val="9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47"/>
        </w:rPr>
        <w:t xml:space="preserve"> </w:t>
      </w:r>
      <w:r>
        <w:t>příslušnými</w:t>
      </w:r>
      <w:r>
        <w:rPr>
          <w:spacing w:val="49"/>
        </w:rPr>
        <w:t xml:space="preserve"> </w:t>
      </w:r>
      <w:r>
        <w:t>ustanoveními</w:t>
      </w:r>
      <w:r>
        <w:rPr>
          <w:spacing w:val="46"/>
        </w:rPr>
        <w:t xml:space="preserve"> </w:t>
      </w:r>
      <w: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7"/>
        </w:rPr>
        <w:t xml:space="preserve"> </w:t>
      </w:r>
      <w:r>
        <w:rPr>
          <w:spacing w:val="-1"/>
        </w:rPr>
        <w:t>89/2012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49"/>
        </w:rPr>
        <w:t xml:space="preserve"> </w:t>
      </w:r>
      <w:r>
        <w:t>občanského</w:t>
      </w:r>
      <w:r>
        <w:rPr>
          <w:spacing w:val="49"/>
        </w:rPr>
        <w:t xml:space="preserve"> </w:t>
      </w:r>
      <w:r>
        <w:t>zákoníku,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t>znění</w:t>
      </w:r>
      <w:r>
        <w:rPr>
          <w:spacing w:val="36"/>
          <w:w w:val="99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rPr>
          <w:spacing w:val="-1"/>
        </w:rPr>
        <w:t>předpisů,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níže</w:t>
      </w:r>
      <w:r>
        <w:rPr>
          <w:spacing w:val="-8"/>
        </w:rPr>
        <w:t xml:space="preserve"> </w:t>
      </w:r>
      <w:r>
        <w:rPr>
          <w:spacing w:val="-1"/>
        </w:rPr>
        <w:t>uvedenými</w:t>
      </w:r>
      <w:r>
        <w:rPr>
          <w:spacing w:val="-8"/>
        </w:rPr>
        <w:t xml:space="preserve"> </w:t>
      </w:r>
      <w:r>
        <w:t>podmínkami.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26"/>
        <w:jc w:val="both"/>
      </w:pPr>
      <w:r>
        <w:t>Kupující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zavazuje</w:t>
      </w:r>
      <w:r>
        <w:rPr>
          <w:spacing w:val="14"/>
        </w:rPr>
        <w:t xml:space="preserve"> </w:t>
      </w:r>
      <w:r>
        <w:rPr>
          <w:spacing w:val="-1"/>
        </w:rPr>
        <w:t>uplatnit</w:t>
      </w:r>
      <w:r>
        <w:rPr>
          <w:spacing w:val="15"/>
        </w:rPr>
        <w:t xml:space="preserve"> </w:t>
      </w:r>
      <w:r>
        <w:rPr>
          <w:spacing w:val="-1"/>
        </w:rPr>
        <w:t>nárok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odstranění</w:t>
      </w:r>
      <w:r>
        <w:rPr>
          <w:spacing w:val="15"/>
        </w:rPr>
        <w:t xml:space="preserve"> </w:t>
      </w:r>
      <w:r>
        <w:t>vady</w:t>
      </w:r>
      <w:r>
        <w:rPr>
          <w:spacing w:val="11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prodávajícího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kalendářních</w:t>
      </w:r>
      <w:r>
        <w:rPr>
          <w:spacing w:val="13"/>
        </w:rPr>
        <w:t xml:space="preserve"> </w:t>
      </w:r>
      <w:r>
        <w:t>dnů</w:t>
      </w:r>
      <w:r>
        <w:rPr>
          <w:spacing w:val="48"/>
          <w:w w:val="99"/>
        </w:rPr>
        <w:t xml:space="preserve"> </w:t>
      </w:r>
      <w:r>
        <w:rPr>
          <w:spacing w:val="-1"/>
        </w:rPr>
        <w:t>poté,</w:t>
      </w:r>
      <w:r>
        <w:rPr>
          <w:spacing w:val="2"/>
        </w:rPr>
        <w:t xml:space="preserve"> </w:t>
      </w:r>
      <w:r>
        <w:t>co</w:t>
      </w:r>
      <w:r>
        <w:rPr>
          <w:spacing w:val="3"/>
        </w:rPr>
        <w:t xml:space="preserve"> </w:t>
      </w:r>
      <w:r>
        <w:rPr>
          <w:spacing w:val="-1"/>
        </w:rPr>
        <w:t>závadu</w:t>
      </w:r>
      <w:r>
        <w:rPr>
          <w:spacing w:val="5"/>
        </w:rPr>
        <w:t xml:space="preserve"> </w:t>
      </w:r>
      <w:r>
        <w:rPr>
          <w:spacing w:val="-1"/>
        </w:rPr>
        <w:t>zjistil.</w:t>
      </w:r>
      <w:r>
        <w:rPr>
          <w:spacing w:val="5"/>
        </w:rPr>
        <w:t xml:space="preserve"> </w:t>
      </w:r>
      <w:r>
        <w:t>Součástí</w:t>
      </w:r>
      <w:r>
        <w:rPr>
          <w:spacing w:val="1"/>
        </w:rPr>
        <w:t xml:space="preserve"> </w:t>
      </w:r>
      <w:r>
        <w:t>tohoto</w:t>
      </w:r>
      <w:r>
        <w:rPr>
          <w:spacing w:val="2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kupujícího o</w:t>
      </w:r>
      <w:r>
        <w:rPr>
          <w:spacing w:val="3"/>
        </w:rPr>
        <w:t xml:space="preserve"> </w:t>
      </w:r>
      <w:r>
        <w:t>existenci</w:t>
      </w:r>
      <w:r>
        <w:rPr>
          <w:spacing w:val="2"/>
        </w:rPr>
        <w:t xml:space="preserve"> </w:t>
      </w:r>
      <w:r>
        <w:rPr>
          <w:spacing w:val="1"/>
        </w:rPr>
        <w:t>vady</w:t>
      </w:r>
      <w:r>
        <w:t xml:space="preserve"> bude</w:t>
      </w:r>
      <w:r>
        <w:rPr>
          <w:spacing w:val="3"/>
        </w:rPr>
        <w:t xml:space="preserve"> </w:t>
      </w:r>
      <w:r>
        <w:t>i sdělení,</w:t>
      </w:r>
      <w:r>
        <w:rPr>
          <w:spacing w:val="3"/>
        </w:rPr>
        <w:t xml:space="preserve"> </w:t>
      </w:r>
      <w:r>
        <w:rPr>
          <w:spacing w:val="1"/>
        </w:rPr>
        <w:t>jaké</w:t>
      </w:r>
      <w:r>
        <w:rPr>
          <w:spacing w:val="50"/>
          <w:w w:val="99"/>
        </w:rPr>
        <w:t xml:space="preserve"> </w:t>
      </w:r>
      <w:r>
        <w:rPr>
          <w:spacing w:val="-1"/>
        </w:rPr>
        <w:t>právo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odpovědnosti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4"/>
        </w:rPr>
        <w:t xml:space="preserve"> </w:t>
      </w:r>
      <w:r>
        <w:t>vady</w:t>
      </w:r>
      <w:r>
        <w:rPr>
          <w:spacing w:val="-9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rPr>
          <w:spacing w:val="-1"/>
        </w:rPr>
        <w:t>zvolil.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22"/>
        <w:jc w:val="both"/>
      </w:pP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26"/>
        </w:rPr>
        <w:t xml:space="preserve"> </w:t>
      </w:r>
      <w:r>
        <w:rPr>
          <w:spacing w:val="-1"/>
        </w:rPr>
        <w:t>že</w:t>
      </w:r>
      <w:r>
        <w:rPr>
          <w:spacing w:val="27"/>
        </w:rPr>
        <w:t xml:space="preserve"> </w:t>
      </w:r>
      <w:r>
        <w:rPr>
          <w:spacing w:val="-1"/>
        </w:rPr>
        <w:t>vadné</w:t>
      </w:r>
      <w:r>
        <w:rPr>
          <w:spacing w:val="26"/>
        </w:rPr>
        <w:t xml:space="preserve"> </w:t>
      </w:r>
      <w:r>
        <w:t>plnění</w:t>
      </w:r>
      <w:r>
        <w:rPr>
          <w:spacing w:val="23"/>
        </w:rPr>
        <w:t xml:space="preserve"> </w:t>
      </w:r>
      <w:r>
        <w:rPr>
          <w:spacing w:val="-1"/>
        </w:rPr>
        <w:t>představuje</w:t>
      </w:r>
      <w:r>
        <w:rPr>
          <w:spacing w:val="26"/>
        </w:rPr>
        <w:t xml:space="preserve"> </w:t>
      </w:r>
      <w:r>
        <w:t>nepodstatné</w:t>
      </w:r>
      <w:r>
        <w:rPr>
          <w:spacing w:val="28"/>
        </w:rPr>
        <w:t xml:space="preserve"> </w:t>
      </w:r>
      <w:r>
        <w:rPr>
          <w:spacing w:val="-1"/>
        </w:rPr>
        <w:t>porušením</w:t>
      </w:r>
      <w:r>
        <w:rPr>
          <w:spacing w:val="29"/>
        </w:rPr>
        <w:t xml:space="preserve"> </w:t>
      </w:r>
      <w:r>
        <w:rPr>
          <w:spacing w:val="-1"/>
        </w:rPr>
        <w:t>této</w:t>
      </w:r>
      <w:r>
        <w:rPr>
          <w:spacing w:val="23"/>
        </w:rPr>
        <w:t xml:space="preserve"> </w:t>
      </w:r>
      <w:r>
        <w:t>smlouvy,</w:t>
      </w:r>
      <w:r>
        <w:rPr>
          <w:spacing w:val="27"/>
        </w:rPr>
        <w:t xml:space="preserve"> </w:t>
      </w:r>
      <w:r>
        <w:t>pak</w:t>
      </w:r>
      <w:r>
        <w:rPr>
          <w:spacing w:val="25"/>
        </w:rPr>
        <w:t xml:space="preserve"> </w:t>
      </w:r>
      <w:r>
        <w:rPr>
          <w:spacing w:val="2"/>
        </w:rPr>
        <w:t>má</w:t>
      </w:r>
      <w:r>
        <w:rPr>
          <w:spacing w:val="21"/>
        </w:rPr>
        <w:t xml:space="preserve"> </w:t>
      </w:r>
      <w:r>
        <w:t>kupující</w:t>
      </w:r>
      <w:r>
        <w:rPr>
          <w:spacing w:val="66"/>
          <w:w w:val="99"/>
        </w:rPr>
        <w:t xml:space="preserve"> </w:t>
      </w:r>
      <w:r>
        <w:t>právo,</w:t>
      </w:r>
      <w:r>
        <w:rPr>
          <w:spacing w:val="-7"/>
        </w:rPr>
        <w:t xml:space="preserve"> </w:t>
      </w:r>
      <w:r>
        <w:rPr>
          <w:spacing w:val="1"/>
        </w:rPr>
        <w:t>aby</w:t>
      </w:r>
      <w:r>
        <w:rPr>
          <w:spacing w:val="-10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rPr>
          <w:spacing w:val="-1"/>
        </w:rPr>
        <w:t>zvolil,</w:t>
      </w:r>
      <w:r>
        <w:rPr>
          <w:spacing w:val="-5"/>
        </w:rPr>
        <w:t xml:space="preserve"> </w:t>
      </w:r>
      <w:r>
        <w:rPr>
          <w:spacing w:val="-1"/>
        </w:rPr>
        <w:t>zda</w:t>
      </w:r>
      <w:r>
        <w:rPr>
          <w:spacing w:val="-6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rPr>
          <w:spacing w:val="-1"/>
        </w:rPr>
        <w:t>prodávajícím</w:t>
      </w:r>
      <w:r>
        <w:rPr>
          <w:spacing w:val="-3"/>
        </w:rPr>
        <w:t xml:space="preserve"> </w:t>
      </w:r>
      <w:r>
        <w:rPr>
          <w:spacing w:val="-1"/>
        </w:rPr>
        <w:t>požadovat: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1"/>
          <w:numId w:val="5"/>
        </w:numPr>
        <w:tabs>
          <w:tab w:val="left" w:pos="1057"/>
        </w:tabs>
        <w:kinsoku w:val="0"/>
        <w:overflowPunct w:val="0"/>
        <w:spacing w:line="229" w:lineRule="exact"/>
        <w:ind w:hanging="232"/>
      </w:pPr>
      <w:r>
        <w:t>odstranění</w:t>
      </w:r>
      <w:r>
        <w:rPr>
          <w:spacing w:val="-9"/>
        </w:rPr>
        <w:t xml:space="preserve"> </w:t>
      </w:r>
      <w:r>
        <w:t>vady</w:t>
      </w:r>
      <w:r>
        <w:rPr>
          <w:spacing w:val="-11"/>
        </w:rPr>
        <w:t xml:space="preserve"> </w:t>
      </w:r>
      <w:r>
        <w:t>nebo</w:t>
      </w:r>
    </w:p>
    <w:p w:rsidR="00B84531" w:rsidRDefault="00B84531">
      <w:pPr>
        <w:pStyle w:val="Zkladntext"/>
        <w:numPr>
          <w:ilvl w:val="1"/>
          <w:numId w:val="5"/>
        </w:numPr>
        <w:tabs>
          <w:tab w:val="left" w:pos="1057"/>
        </w:tabs>
        <w:kinsoku w:val="0"/>
        <w:overflowPunct w:val="0"/>
        <w:spacing w:line="229" w:lineRule="exact"/>
        <w:ind w:hanging="232"/>
      </w:pPr>
      <w:r>
        <w:t>přiměřenou</w:t>
      </w:r>
      <w:r>
        <w:rPr>
          <w:spacing w:val="-9"/>
        </w:rPr>
        <w:t xml:space="preserve"> </w:t>
      </w:r>
      <w:r>
        <w:t>slevu</w:t>
      </w:r>
      <w:r>
        <w:rPr>
          <w:spacing w:val="-5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rPr>
          <w:spacing w:val="-1"/>
        </w:rPr>
        <w:t>ceny.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kinsoku w:val="0"/>
        <w:overflowPunct w:val="0"/>
        <w:ind w:left="543" w:right="116" w:firstLine="0"/>
        <w:jc w:val="both"/>
      </w:pP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dohodly,</w:t>
      </w:r>
      <w:r>
        <w:rPr>
          <w:spacing w:val="43"/>
        </w:rPr>
        <w:t xml:space="preserve"> </w:t>
      </w:r>
      <w:r>
        <w:rPr>
          <w:spacing w:val="-1"/>
        </w:rPr>
        <w:t>že</w:t>
      </w:r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38"/>
        </w:rPr>
        <w:t xml:space="preserve"> </w:t>
      </w:r>
      <w:r>
        <w:rPr>
          <w:spacing w:val="1"/>
        </w:rPr>
        <w:t>kdy</w:t>
      </w:r>
      <w:r>
        <w:rPr>
          <w:spacing w:val="35"/>
        </w:rPr>
        <w:t xml:space="preserve"> </w:t>
      </w:r>
      <w:r>
        <w:t>kupující</w:t>
      </w:r>
      <w:r>
        <w:rPr>
          <w:spacing w:val="39"/>
        </w:rPr>
        <w:t xml:space="preserve"> </w:t>
      </w:r>
      <w:r>
        <w:t>neoznámí</w:t>
      </w:r>
      <w:r>
        <w:rPr>
          <w:spacing w:val="38"/>
        </w:rPr>
        <w:t xml:space="preserve"> </w:t>
      </w:r>
      <w:r>
        <w:t>prodávajícímu,</w:t>
      </w:r>
      <w:r>
        <w:rPr>
          <w:spacing w:val="38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výše</w:t>
      </w:r>
      <w:r>
        <w:rPr>
          <w:spacing w:val="38"/>
          <w:w w:val="99"/>
        </w:rPr>
        <w:t xml:space="preserve"> </w:t>
      </w:r>
      <w:r>
        <w:rPr>
          <w:spacing w:val="-1"/>
        </w:rPr>
        <w:t>uvedených</w:t>
      </w:r>
      <w:r>
        <w:rPr>
          <w:spacing w:val="-3"/>
        </w:rPr>
        <w:t xml:space="preserve"> </w:t>
      </w:r>
      <w:r>
        <w:t>práv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rPr>
          <w:spacing w:val="-1"/>
        </w:rPr>
        <w:t>zvolil,</w:t>
      </w:r>
      <w:r>
        <w:rPr>
          <w:spacing w:val="-3"/>
        </w:rPr>
        <w:t xml:space="preserve"> </w:t>
      </w:r>
      <w:r>
        <w:rPr>
          <w:spacing w:val="-1"/>
        </w:rPr>
        <w:t xml:space="preserve">platí, </w:t>
      </w:r>
      <w:r>
        <w:rPr>
          <w:spacing w:val="-2"/>
        </w:rPr>
        <w:t>že</w:t>
      </w:r>
      <w:r>
        <w:rPr>
          <w:spacing w:val="-3"/>
        </w:rPr>
        <w:t xml:space="preserve"> </w:t>
      </w:r>
      <w:r>
        <w:rPr>
          <w:spacing w:val="2"/>
        </w:rPr>
        <w:t>má</w:t>
      </w:r>
      <w:r>
        <w:rPr>
          <w:spacing w:val="-3"/>
        </w:rPr>
        <w:t xml:space="preserve"> </w:t>
      </w:r>
      <w:r>
        <w:t>zájem,</w:t>
      </w:r>
      <w:r>
        <w:rPr>
          <w:spacing w:val="-3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došlo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 xml:space="preserve"> odstranění </w:t>
      </w:r>
      <w:r>
        <w:t>vady</w:t>
      </w:r>
      <w:r>
        <w:rPr>
          <w:spacing w:val="-4"/>
        </w:rPr>
        <w:t xml:space="preserve"> </w:t>
      </w:r>
      <w:r>
        <w:rPr>
          <w:spacing w:val="-1"/>
        </w:rPr>
        <w:t>zboží,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za</w:t>
      </w:r>
      <w:r>
        <w:rPr>
          <w:spacing w:val="-3"/>
        </w:rPr>
        <w:t xml:space="preserve"> </w:t>
      </w:r>
      <w:r>
        <w:t>podmínek</w:t>
      </w:r>
      <w:r>
        <w:rPr>
          <w:spacing w:val="73"/>
          <w:w w:val="99"/>
        </w:rPr>
        <w:t xml:space="preserve"> </w:t>
      </w:r>
      <w:r>
        <w:t>stanovených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smlouvě.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12"/>
        <w:jc w:val="both"/>
      </w:pPr>
      <w:r>
        <w:rPr>
          <w:spacing w:val="-1"/>
        </w:rPr>
        <w:t>Prodávající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zavazuje</w:t>
      </w:r>
      <w:r>
        <w:rPr>
          <w:spacing w:val="18"/>
        </w:rPr>
        <w:t xml:space="preserve"> </w:t>
      </w:r>
      <w:r>
        <w:rPr>
          <w:spacing w:val="-1"/>
        </w:rPr>
        <w:t>zahájit</w:t>
      </w:r>
      <w:r>
        <w:rPr>
          <w:spacing w:val="16"/>
        </w:rPr>
        <w:t xml:space="preserve"> </w:t>
      </w:r>
      <w:r>
        <w:t>odstranění</w:t>
      </w:r>
      <w:r>
        <w:rPr>
          <w:spacing w:val="19"/>
        </w:rPr>
        <w:t xml:space="preserve"> </w:t>
      </w:r>
      <w:r>
        <w:t>vady</w:t>
      </w:r>
      <w:r>
        <w:rPr>
          <w:spacing w:val="13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pracovních</w:t>
      </w:r>
      <w:r>
        <w:rPr>
          <w:spacing w:val="16"/>
        </w:rPr>
        <w:t xml:space="preserve"> </w:t>
      </w:r>
      <w:r>
        <w:rPr>
          <w:spacing w:val="-1"/>
        </w:rPr>
        <w:t>dnů</w:t>
      </w:r>
      <w:r>
        <w:rPr>
          <w:spacing w:val="16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jejího</w:t>
      </w:r>
      <w:r>
        <w:rPr>
          <w:spacing w:val="15"/>
        </w:rPr>
        <w:t xml:space="preserve"> </w:t>
      </w:r>
      <w:r>
        <w:t>nahlášení,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</w:t>
      </w:r>
      <w:r>
        <w:rPr>
          <w:spacing w:val="49"/>
          <w:w w:val="9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případě,</w:t>
      </w:r>
      <w:r>
        <w:rPr>
          <w:spacing w:val="-16"/>
        </w:rPr>
        <w:t xml:space="preserve"> </w:t>
      </w:r>
      <w:r>
        <w:rPr>
          <w:spacing w:val="-2"/>
        </w:rPr>
        <w:t>že</w:t>
      </w:r>
      <w:r>
        <w:rPr>
          <w:spacing w:val="-18"/>
        </w:rPr>
        <w:t xml:space="preserve"> </w:t>
      </w:r>
      <w:r>
        <w:t>reklamaci</w:t>
      </w:r>
      <w:r>
        <w:rPr>
          <w:spacing w:val="-18"/>
        </w:rPr>
        <w:t xml:space="preserve"> </w:t>
      </w:r>
      <w:r>
        <w:rPr>
          <w:spacing w:val="-1"/>
        </w:rPr>
        <w:t>neuznává.</w:t>
      </w:r>
      <w:r>
        <w:rPr>
          <w:spacing w:val="-18"/>
        </w:rPr>
        <w:t xml:space="preserve"> </w:t>
      </w:r>
      <w:r>
        <w:t>Prodávající</w:t>
      </w:r>
      <w:r>
        <w:rPr>
          <w:spacing w:val="-1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</w:t>
      </w:r>
      <w:r>
        <w:rPr>
          <w:spacing w:val="-18"/>
        </w:rPr>
        <w:t xml:space="preserve"> </w:t>
      </w:r>
      <w:r>
        <w:t>lhůtě</w:t>
      </w:r>
      <w:r>
        <w:rPr>
          <w:spacing w:val="-18"/>
        </w:rPr>
        <w:t xml:space="preserve"> </w:t>
      </w:r>
      <w:r>
        <w:t>písemně</w:t>
      </w:r>
      <w:r>
        <w:rPr>
          <w:spacing w:val="-19"/>
        </w:rPr>
        <w:t xml:space="preserve"> </w:t>
      </w:r>
      <w:r>
        <w:t>oznámí</w:t>
      </w:r>
      <w:r>
        <w:rPr>
          <w:spacing w:val="-19"/>
        </w:rPr>
        <w:t xml:space="preserve"> </w:t>
      </w:r>
      <w:r>
        <w:t>kupujícímu</w:t>
      </w:r>
      <w:r>
        <w:rPr>
          <w:spacing w:val="-18"/>
        </w:rPr>
        <w:t xml:space="preserve"> </w:t>
      </w:r>
      <w:r>
        <w:t>lhůtu,</w:t>
      </w:r>
      <w:r>
        <w:rPr>
          <w:spacing w:val="-1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1"/>
        </w:rPr>
        <w:t>jaké</w:t>
      </w:r>
      <w:r>
        <w:rPr>
          <w:spacing w:val="56"/>
          <w:w w:val="99"/>
        </w:rPr>
        <w:t xml:space="preserve"> </w:t>
      </w:r>
      <w:r>
        <w:rPr>
          <w:spacing w:val="-1"/>
        </w:rPr>
        <w:t>bude</w:t>
      </w:r>
      <w:r>
        <w:rPr>
          <w:spacing w:val="-5"/>
        </w:rPr>
        <w:t xml:space="preserve"> </w:t>
      </w:r>
      <w:r>
        <w:rPr>
          <w:spacing w:val="-1"/>
        </w:rPr>
        <w:t>vada</w:t>
      </w:r>
      <w:r>
        <w:rPr>
          <w:spacing w:val="-4"/>
        </w:rPr>
        <w:t xml:space="preserve"> </w:t>
      </w:r>
      <w:r>
        <w:t>odstraněna.</w:t>
      </w:r>
      <w:r>
        <w:rPr>
          <w:spacing w:val="-6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rPr>
          <w:spacing w:val="-1"/>
        </w:rPr>
        <w:t>lhůta</w:t>
      </w:r>
      <w:r>
        <w:rPr>
          <w:spacing w:val="-5"/>
        </w:rPr>
        <w:t xml:space="preserve"> </w:t>
      </w:r>
      <w:r>
        <w:t>nesmí</w:t>
      </w:r>
      <w:r>
        <w:rPr>
          <w:spacing w:val="-6"/>
        </w:rPr>
        <w:t xml:space="preserve"> </w:t>
      </w:r>
      <w:r>
        <w:rPr>
          <w:spacing w:val="-1"/>
        </w:rPr>
        <w:t>být</w:t>
      </w:r>
      <w:r>
        <w:rPr>
          <w:spacing w:val="-6"/>
        </w:rPr>
        <w:t xml:space="preserve"> </w:t>
      </w:r>
      <w:r>
        <w:t>delší</w:t>
      </w:r>
      <w:r>
        <w:rPr>
          <w:spacing w:val="-6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nahlášení</w:t>
      </w:r>
      <w:r>
        <w:rPr>
          <w:spacing w:val="-4"/>
        </w:rPr>
        <w:t xml:space="preserve"> </w:t>
      </w:r>
      <w:r>
        <w:t>vady.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17"/>
        <w:jc w:val="both"/>
      </w:pPr>
      <w:r>
        <w:t>Odmítne-li</w:t>
      </w:r>
      <w:r>
        <w:rPr>
          <w:spacing w:val="8"/>
        </w:rPr>
        <w:t xml:space="preserve"> </w:t>
      </w:r>
      <w:r>
        <w:t>prodávající</w:t>
      </w:r>
      <w:r>
        <w:rPr>
          <w:spacing w:val="9"/>
        </w:rPr>
        <w:t xml:space="preserve"> </w:t>
      </w:r>
      <w:r>
        <w:t>nedůvodně</w:t>
      </w:r>
      <w:r>
        <w:rPr>
          <w:spacing w:val="10"/>
        </w:rPr>
        <w:t xml:space="preserve"> </w:t>
      </w:r>
      <w:r>
        <w:rPr>
          <w:spacing w:val="-1"/>
        </w:rPr>
        <w:t>odstranit</w:t>
      </w:r>
      <w:r>
        <w:rPr>
          <w:spacing w:val="11"/>
        </w:rPr>
        <w:t xml:space="preserve"> </w:t>
      </w:r>
      <w:r>
        <w:t>vadu</w:t>
      </w:r>
      <w:r>
        <w:rPr>
          <w:spacing w:val="10"/>
        </w:rPr>
        <w:t xml:space="preserve"> </w:t>
      </w:r>
      <w:r>
        <w:t>nebo</w:t>
      </w:r>
      <w:r>
        <w:rPr>
          <w:spacing w:val="9"/>
        </w:rPr>
        <w:t xml:space="preserve"> </w:t>
      </w:r>
      <w:r>
        <w:t>neodstraní-li</w:t>
      </w:r>
      <w:r>
        <w:rPr>
          <w:spacing w:val="10"/>
        </w:rPr>
        <w:t xml:space="preserve"> </w:t>
      </w:r>
      <w:r>
        <w:t>prodávající</w:t>
      </w:r>
      <w:r>
        <w:rPr>
          <w:spacing w:val="9"/>
        </w:rPr>
        <w:t xml:space="preserve"> </w:t>
      </w:r>
      <w:r>
        <w:rPr>
          <w:spacing w:val="-1"/>
        </w:rPr>
        <w:t>vadu</w:t>
      </w:r>
      <w:r>
        <w:rPr>
          <w:spacing w:val="8"/>
        </w:rPr>
        <w:t xml:space="preserve"> </w:t>
      </w:r>
      <w:r>
        <w:t>či</w:t>
      </w:r>
      <w:r>
        <w:rPr>
          <w:spacing w:val="10"/>
        </w:rPr>
        <w:t xml:space="preserve"> </w:t>
      </w:r>
      <w:r>
        <w:t>nezahájí</w:t>
      </w:r>
      <w:r>
        <w:rPr>
          <w:spacing w:val="58"/>
          <w:w w:val="99"/>
        </w:rPr>
        <w:t xml:space="preserve"> </w:t>
      </w:r>
      <w:r>
        <w:rPr>
          <w:spacing w:val="-1"/>
        </w:rPr>
        <w:t>odstraňování</w:t>
      </w:r>
      <w:r>
        <w:rPr>
          <w:spacing w:val="22"/>
        </w:rPr>
        <w:t xml:space="preserve"> </w:t>
      </w:r>
      <w:r>
        <w:rPr>
          <w:spacing w:val="1"/>
        </w:rPr>
        <w:t>vady</w:t>
      </w:r>
      <w:r>
        <w:rPr>
          <w:spacing w:val="19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lhůtě</w:t>
      </w:r>
      <w:r>
        <w:rPr>
          <w:spacing w:val="22"/>
        </w:rPr>
        <w:t xml:space="preserve"> </w:t>
      </w:r>
      <w:r>
        <w:rPr>
          <w:spacing w:val="-1"/>
        </w:rPr>
        <w:t>dle</w:t>
      </w:r>
      <w:r>
        <w:rPr>
          <w:spacing w:val="25"/>
        </w:rPr>
        <w:t xml:space="preserve"> </w:t>
      </w:r>
      <w:r>
        <w:t>odst.</w:t>
      </w:r>
      <w:r>
        <w:rPr>
          <w:spacing w:val="23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tohoto</w:t>
      </w:r>
      <w:r>
        <w:rPr>
          <w:spacing w:val="23"/>
        </w:rPr>
        <w:t xml:space="preserve"> </w:t>
      </w:r>
      <w:r>
        <w:t>článku,</w:t>
      </w:r>
      <w:r>
        <w:rPr>
          <w:spacing w:val="22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kupující</w:t>
      </w:r>
      <w:r>
        <w:rPr>
          <w:spacing w:val="22"/>
        </w:rPr>
        <w:t xml:space="preserve"> </w:t>
      </w:r>
      <w:r>
        <w:t>oprávněn</w:t>
      </w:r>
      <w:r>
        <w:rPr>
          <w:spacing w:val="25"/>
        </w:rPr>
        <w:t xml:space="preserve"> </w:t>
      </w:r>
      <w:r>
        <w:rPr>
          <w:spacing w:val="-1"/>
        </w:rPr>
        <w:t>změnit</w:t>
      </w:r>
      <w:r>
        <w:rPr>
          <w:spacing w:val="24"/>
        </w:rPr>
        <w:t xml:space="preserve"> </w:t>
      </w:r>
      <w:r>
        <w:rPr>
          <w:spacing w:val="-1"/>
        </w:rPr>
        <w:t>volbu</w:t>
      </w:r>
      <w:r>
        <w:rPr>
          <w:spacing w:val="23"/>
        </w:rPr>
        <w:t xml:space="preserve"> </w:t>
      </w:r>
      <w:r>
        <w:t>svého</w:t>
      </w:r>
      <w:r>
        <w:rPr>
          <w:spacing w:val="68"/>
          <w:w w:val="99"/>
        </w:rPr>
        <w:t xml:space="preserve"> </w:t>
      </w:r>
      <w:r>
        <w:t>nároku</w:t>
      </w:r>
      <w:r>
        <w:rPr>
          <w:spacing w:val="-6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rPr>
          <w:spacing w:val="1"/>
        </w:rPr>
        <w:t>vady</w:t>
      </w:r>
      <w:r>
        <w:rPr>
          <w:spacing w:val="-11"/>
        </w:rPr>
        <w:t xml:space="preserve"> </w:t>
      </w:r>
      <w:r>
        <w:t>tak,</w:t>
      </w:r>
      <w:r>
        <w:rPr>
          <w:spacing w:val="-6"/>
        </w:rPr>
        <w:t xml:space="preserve"> </w:t>
      </w:r>
      <w:r>
        <w:rPr>
          <w:spacing w:val="-2"/>
        </w:rPr>
        <w:t>že</w:t>
      </w:r>
      <w:r>
        <w:rPr>
          <w:spacing w:val="-8"/>
        </w:rPr>
        <w:t xml:space="preserve"> </w:t>
      </w:r>
      <w:r>
        <w:t>namísto</w:t>
      </w:r>
      <w:r>
        <w:rPr>
          <w:spacing w:val="-8"/>
        </w:rPr>
        <w:t xml:space="preserve"> </w:t>
      </w:r>
      <w:r>
        <w:t>jejího</w:t>
      </w:r>
      <w:r>
        <w:rPr>
          <w:spacing w:val="-8"/>
        </w:rPr>
        <w:t xml:space="preserve"> </w:t>
      </w:r>
      <w:r>
        <w:t>odstranění</w:t>
      </w:r>
      <w:r>
        <w:rPr>
          <w:spacing w:val="-8"/>
        </w:rPr>
        <w:t xml:space="preserve"> </w:t>
      </w:r>
      <w:r>
        <w:t>může</w:t>
      </w:r>
      <w:r>
        <w:rPr>
          <w:spacing w:val="-5"/>
        </w:rPr>
        <w:t xml:space="preserve"> </w:t>
      </w:r>
      <w:r>
        <w:rPr>
          <w:spacing w:val="-1"/>
        </w:rPr>
        <w:t>žádat</w:t>
      </w:r>
      <w:r>
        <w:rPr>
          <w:spacing w:val="-9"/>
        </w:rPr>
        <w:t xml:space="preserve"> </w:t>
      </w:r>
      <w:r>
        <w:t>přiměřenou</w:t>
      </w:r>
      <w:r>
        <w:rPr>
          <w:spacing w:val="-8"/>
        </w:rPr>
        <w:t xml:space="preserve"> </w:t>
      </w:r>
      <w:r>
        <w:rPr>
          <w:spacing w:val="-1"/>
        </w:rPr>
        <w:t>slevu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kupní</w:t>
      </w:r>
      <w:r>
        <w:rPr>
          <w:spacing w:val="-9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-5"/>
        </w:rPr>
        <w:t xml:space="preserve"> </w:t>
      </w:r>
      <w:r>
        <w:rPr>
          <w:spacing w:val="-1"/>
        </w:rPr>
        <w:t>výši</w:t>
      </w:r>
      <w:r>
        <w:rPr>
          <w:spacing w:val="62"/>
          <w:w w:val="99"/>
        </w:rPr>
        <w:t xml:space="preserve"> </w:t>
      </w:r>
      <w:r>
        <w:rPr>
          <w:spacing w:val="-1"/>
        </w:rPr>
        <w:t>vynaložených</w:t>
      </w:r>
      <w:r>
        <w:rPr>
          <w:spacing w:val="23"/>
        </w:rPr>
        <w:t xml:space="preserve"> </w:t>
      </w:r>
      <w:r>
        <w:t>nákladů</w:t>
      </w:r>
      <w:r>
        <w:rPr>
          <w:spacing w:val="24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odstranění</w:t>
      </w:r>
      <w:r>
        <w:rPr>
          <w:spacing w:val="24"/>
        </w:rPr>
        <w:t xml:space="preserve"> </w:t>
      </w:r>
      <w:r>
        <w:t>takové</w:t>
      </w:r>
      <w:r>
        <w:rPr>
          <w:spacing w:val="26"/>
        </w:rPr>
        <w:t xml:space="preserve"> </w:t>
      </w:r>
      <w:r>
        <w:t>vady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odstranit</w:t>
      </w:r>
      <w:r>
        <w:rPr>
          <w:spacing w:val="24"/>
        </w:rPr>
        <w:t xml:space="preserve"> </w:t>
      </w:r>
      <w:r>
        <w:t>vadu</w:t>
      </w:r>
      <w:r>
        <w:rPr>
          <w:spacing w:val="23"/>
        </w:rPr>
        <w:t xml:space="preserve"> </w:t>
      </w:r>
      <w:r>
        <w:t>sám</w:t>
      </w:r>
      <w:r>
        <w:rPr>
          <w:spacing w:val="29"/>
        </w:rPr>
        <w:t xml:space="preserve"> </w:t>
      </w:r>
      <w:r>
        <w:t>či</w:t>
      </w:r>
      <w:r>
        <w:rPr>
          <w:spacing w:val="24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třetí</w:t>
      </w:r>
      <w:r>
        <w:rPr>
          <w:spacing w:val="32"/>
          <w:w w:val="99"/>
        </w:rPr>
        <w:t xml:space="preserve"> </w:t>
      </w:r>
      <w:r>
        <w:rPr>
          <w:spacing w:val="-1"/>
        </w:rPr>
        <w:t>osoby,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rPr>
          <w:spacing w:val="1"/>
        </w:rPr>
        <w:t>újmy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svých</w:t>
      </w:r>
      <w:r>
        <w:rPr>
          <w:spacing w:val="-6"/>
        </w:rPr>
        <w:t xml:space="preserve"> </w:t>
      </w:r>
      <w:r>
        <w:rPr>
          <w:spacing w:val="-1"/>
        </w:rPr>
        <w:t>právech</w:t>
      </w:r>
      <w:r>
        <w:rPr>
          <w:spacing w:val="-3"/>
        </w:rPr>
        <w:t xml:space="preserve"> </w:t>
      </w:r>
      <w:r>
        <w:rPr>
          <w:spacing w:val="-1"/>
        </w:rPr>
        <w:t>ze</w:t>
      </w:r>
      <w:r>
        <w:rPr>
          <w:spacing w:val="3"/>
        </w:rPr>
        <w:t xml:space="preserve"> </w:t>
      </w:r>
      <w:r>
        <w:t>záruky</w:t>
      </w:r>
      <w:r>
        <w:rPr>
          <w:spacing w:val="-9"/>
        </w:rPr>
        <w:t xml:space="preserve"> </w:t>
      </w:r>
      <w:r>
        <w:rPr>
          <w:spacing w:val="-1"/>
        </w:rP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smlouvy.</w:t>
      </w: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17"/>
        <w:jc w:val="both"/>
        <w:sectPr w:rsidR="00B84531">
          <w:pgSz w:w="11910" w:h="16840"/>
          <w:pgMar w:top="1580" w:right="1300" w:bottom="2660" w:left="1300" w:header="0" w:footer="2470" w:gutter="0"/>
          <w:cols w:space="708" w:equalWidth="0">
            <w:col w:w="9310"/>
          </w:cols>
          <w:noEndnote/>
        </w:sectPr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spacing w:before="45"/>
        <w:ind w:right="142"/>
        <w:jc w:val="both"/>
      </w:pPr>
      <w:r>
        <w:lastRenderedPageBreak/>
        <w:t>Na</w:t>
      </w:r>
      <w:r>
        <w:rPr>
          <w:spacing w:val="-9"/>
        </w:rPr>
        <w:t xml:space="preserve"> </w:t>
      </w:r>
      <w:r>
        <w:t>díly,</w:t>
      </w:r>
      <w:r>
        <w:rPr>
          <w:spacing w:val="-6"/>
        </w:rPr>
        <w:t xml:space="preserve"> </w:t>
      </w:r>
      <w:r>
        <w:t>součástky,</w:t>
      </w:r>
      <w:r>
        <w:rPr>
          <w:spacing w:val="-5"/>
        </w:rPr>
        <w:t xml:space="preserve"> </w:t>
      </w:r>
      <w:r>
        <w:rPr>
          <w:spacing w:val="-1"/>
        </w:rPr>
        <w:t>zboží</w:t>
      </w:r>
      <w:r>
        <w:rPr>
          <w:spacing w:val="-7"/>
        </w:rPr>
        <w:t xml:space="preserve"> </w:t>
      </w:r>
      <w:r>
        <w:t>vyměňované</w:t>
      </w:r>
      <w:r>
        <w:rPr>
          <w:spacing w:val="-6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rPr>
          <w:spacing w:val="-1"/>
        </w:rPr>
        <w:t>opravované</w:t>
      </w:r>
      <w:r>
        <w:rPr>
          <w:spacing w:val="-9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jinak</w:t>
      </w:r>
      <w:r>
        <w:rPr>
          <w:spacing w:val="-8"/>
        </w:rPr>
        <w:t xml:space="preserve"> </w:t>
      </w:r>
      <w:r>
        <w:t>měněné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1"/>
        </w:rPr>
        <w:t>rámci</w:t>
      </w:r>
      <w:r>
        <w:rPr>
          <w:spacing w:val="-10"/>
        </w:rPr>
        <w:t xml:space="preserve"> </w:t>
      </w:r>
      <w:r>
        <w:t>záruky</w:t>
      </w:r>
      <w:r>
        <w:rPr>
          <w:spacing w:val="-11"/>
        </w:rPr>
        <w:t xml:space="preserve"> </w:t>
      </w:r>
      <w:r>
        <w:t>poskytuje</w:t>
      </w:r>
      <w:r>
        <w:rPr>
          <w:spacing w:val="42"/>
          <w:w w:val="99"/>
        </w:rPr>
        <w:t xml:space="preserve"> </w:t>
      </w:r>
      <w:r>
        <w:rPr>
          <w:spacing w:val="-1"/>
        </w:rPr>
        <w:t>prodávající</w:t>
      </w:r>
      <w:r>
        <w:rPr>
          <w:spacing w:val="11"/>
        </w:rPr>
        <w:t xml:space="preserve"> </w:t>
      </w:r>
      <w:r>
        <w:t>novou</w:t>
      </w:r>
      <w:r>
        <w:rPr>
          <w:spacing w:val="12"/>
        </w:rPr>
        <w:t xml:space="preserve"> </w:t>
      </w:r>
      <w:r>
        <w:t>záruku,</w:t>
      </w:r>
      <w:r>
        <w:rPr>
          <w:spacing w:val="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délce</w:t>
      </w:r>
      <w:r>
        <w:rPr>
          <w:spacing w:val="10"/>
        </w:rPr>
        <w:t xml:space="preserve"> </w:t>
      </w:r>
      <w:r>
        <w:t>(článek</w:t>
      </w:r>
      <w:r>
        <w:rPr>
          <w:spacing w:val="13"/>
        </w:rPr>
        <w:t xml:space="preserve"> </w:t>
      </w:r>
      <w:r>
        <w:rPr>
          <w:spacing w:val="-1"/>
        </w:rPr>
        <w:t>IV.,</w:t>
      </w:r>
      <w:r>
        <w:rPr>
          <w:spacing w:val="10"/>
        </w:rPr>
        <w:t xml:space="preserve"> </w:t>
      </w:r>
      <w:r>
        <w:t>odstavec</w:t>
      </w:r>
      <w:r>
        <w:rPr>
          <w:spacing w:val="11"/>
        </w:rPr>
        <w:t xml:space="preserve"> </w:t>
      </w:r>
      <w:r>
        <w:t>4)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za</w:t>
      </w:r>
      <w:r>
        <w:rPr>
          <w:spacing w:val="10"/>
        </w:rPr>
        <w:t xml:space="preserve"> </w:t>
      </w:r>
      <w:r>
        <w:rPr>
          <w:spacing w:val="-1"/>
        </w:rPr>
        <w:t>stejných</w:t>
      </w:r>
      <w:r>
        <w:rPr>
          <w:spacing w:val="13"/>
        </w:rPr>
        <w:t xml:space="preserve"> </w:t>
      </w:r>
      <w:r>
        <w:t>podmínek</w:t>
      </w:r>
      <w:r>
        <w:rPr>
          <w:spacing w:val="14"/>
        </w:rPr>
        <w:t xml:space="preserve"> </w:t>
      </w:r>
      <w:r>
        <w:rPr>
          <w:spacing w:val="-1"/>
        </w:rPr>
        <w:t>uvedených</w:t>
      </w:r>
      <w:r>
        <w:rPr>
          <w:spacing w:val="13"/>
        </w:rPr>
        <w:t xml:space="preserve"> </w:t>
      </w:r>
      <w:r>
        <w:t>v</w:t>
      </w:r>
      <w:r>
        <w:rPr>
          <w:spacing w:val="63"/>
          <w:w w:val="99"/>
        </w:rPr>
        <w:t xml:space="preserve"> </w:t>
      </w:r>
      <w:r>
        <w:t>tomto</w:t>
      </w:r>
      <w:r>
        <w:rPr>
          <w:spacing w:val="-13"/>
        </w:rPr>
        <w:t xml:space="preserve"> </w:t>
      </w:r>
      <w:r>
        <w:t>článku.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</w:pPr>
      <w:r>
        <w:rPr>
          <w:spacing w:val="-1"/>
        </w:rPr>
        <w:t>Prodávající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zavazuje,</w:t>
      </w:r>
      <w:r>
        <w:rPr>
          <w:spacing w:val="-6"/>
        </w:rPr>
        <w:t xml:space="preserve"> </w:t>
      </w:r>
      <w:r>
        <w:rPr>
          <w:spacing w:val="-1"/>
        </w:rPr>
        <w:t>že</w:t>
      </w:r>
      <w:r>
        <w:rPr>
          <w:spacing w:val="-4"/>
        </w:rPr>
        <w:t xml:space="preserve"> </w:t>
      </w:r>
      <w:r>
        <w:t>veškeré</w:t>
      </w:r>
      <w:r>
        <w:rPr>
          <w:spacing w:val="-8"/>
        </w:rPr>
        <w:t xml:space="preserve"> </w:t>
      </w:r>
      <w:r>
        <w:rPr>
          <w:spacing w:val="-1"/>
        </w:rPr>
        <w:t>odstraňování</w:t>
      </w:r>
      <w:r>
        <w:rPr>
          <w:spacing w:val="-6"/>
        </w:rPr>
        <w:t xml:space="preserve"> </w:t>
      </w:r>
      <w:r>
        <w:rPr>
          <w:spacing w:val="-1"/>
        </w:rPr>
        <w:t>vad</w:t>
      </w:r>
      <w:r>
        <w:rPr>
          <w:spacing w:val="-5"/>
        </w:rPr>
        <w:t xml:space="preserve"> </w:t>
      </w:r>
      <w:r>
        <w:t>provede</w:t>
      </w:r>
      <w:r>
        <w:rPr>
          <w:spacing w:val="-8"/>
        </w:rPr>
        <w:t xml:space="preserve"> </w:t>
      </w:r>
      <w:r>
        <w:t>servisní</w:t>
      </w:r>
      <w:r>
        <w:rPr>
          <w:spacing w:val="-6"/>
        </w:rPr>
        <w:t xml:space="preserve"> </w:t>
      </w:r>
      <w:r>
        <w:t>technik.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477"/>
        </w:tabs>
        <w:kinsoku w:val="0"/>
        <w:overflowPunct w:val="0"/>
        <w:ind w:right="148"/>
        <w:jc w:val="both"/>
      </w:pPr>
      <w:r>
        <w:rPr>
          <w:spacing w:val="-1"/>
        </w:rPr>
        <w:t>Prodávající</w:t>
      </w:r>
      <w:r>
        <w:rPr>
          <w:spacing w:val="13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spacing w:val="-1"/>
        </w:rPr>
        <w:t>povinen</w:t>
      </w:r>
      <w:r>
        <w:rPr>
          <w:spacing w:val="15"/>
        </w:rPr>
        <w:t xml:space="preserve"> </w:t>
      </w:r>
      <w:r>
        <w:t>odstranit</w:t>
      </w:r>
      <w:r>
        <w:rPr>
          <w:spacing w:val="15"/>
        </w:rPr>
        <w:t xml:space="preserve"> </w:t>
      </w:r>
      <w:r>
        <w:t>vady,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když</w:t>
      </w:r>
      <w:r>
        <w:rPr>
          <w:spacing w:val="14"/>
        </w:rPr>
        <w:t xml:space="preserve"> </w:t>
      </w:r>
      <w:r>
        <w:rPr>
          <w:spacing w:val="-1"/>
        </w:rPr>
        <w:t>tvrdí,</w:t>
      </w:r>
      <w:r>
        <w:rPr>
          <w:spacing w:val="15"/>
        </w:rPr>
        <w:t xml:space="preserve"> </w:t>
      </w:r>
      <w:r>
        <w:rPr>
          <w:spacing w:val="-1"/>
        </w:rPr>
        <w:t>že</w:t>
      </w:r>
      <w:r>
        <w:rPr>
          <w:spacing w:val="17"/>
        </w:rPr>
        <w:t xml:space="preserve"> </w:t>
      </w:r>
      <w:r>
        <w:rPr>
          <w:spacing w:val="-2"/>
        </w:rPr>
        <w:t>za</w:t>
      </w:r>
      <w:r>
        <w:rPr>
          <w:spacing w:val="14"/>
        </w:rPr>
        <w:t xml:space="preserve"> </w:t>
      </w:r>
      <w:r>
        <w:rPr>
          <w:spacing w:val="-1"/>
        </w:rPr>
        <w:t>uvedené</w:t>
      </w:r>
      <w:r>
        <w:rPr>
          <w:spacing w:val="15"/>
        </w:rPr>
        <w:t xml:space="preserve"> </w:t>
      </w:r>
      <w:r>
        <w:rPr>
          <w:spacing w:val="1"/>
        </w:rPr>
        <w:t>vady</w:t>
      </w:r>
      <w:r>
        <w:rPr>
          <w:spacing w:val="10"/>
        </w:rPr>
        <w:t xml:space="preserve"> </w:t>
      </w:r>
      <w:r>
        <w:t>neodpovídá.</w:t>
      </w:r>
      <w:r>
        <w:rPr>
          <w:spacing w:val="13"/>
        </w:rPr>
        <w:t xml:space="preserve"> </w:t>
      </w:r>
      <w:r>
        <w:t>Náklady</w:t>
      </w:r>
      <w:r>
        <w:rPr>
          <w:spacing w:val="12"/>
        </w:rPr>
        <w:t xml:space="preserve"> </w:t>
      </w:r>
      <w:r>
        <w:t>na</w:t>
      </w:r>
      <w:r>
        <w:rPr>
          <w:spacing w:val="68"/>
          <w:w w:val="99"/>
        </w:rPr>
        <w:t xml:space="preserve"> </w:t>
      </w:r>
      <w:r>
        <w:t>odstranění</w:t>
      </w:r>
      <w:r>
        <w:rPr>
          <w:spacing w:val="-6"/>
        </w:rPr>
        <w:t xml:space="preserve"> </w:t>
      </w:r>
      <w:r>
        <w:t>vady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těchto</w:t>
      </w:r>
      <w:r>
        <w:rPr>
          <w:spacing w:val="-7"/>
        </w:rPr>
        <w:t xml:space="preserve"> </w:t>
      </w:r>
      <w:r>
        <w:t>sporných</w:t>
      </w:r>
      <w:r>
        <w:rPr>
          <w:spacing w:val="-6"/>
        </w:rPr>
        <w:t xml:space="preserve"> </w:t>
      </w:r>
      <w:r>
        <w:t>případech</w:t>
      </w:r>
      <w:r>
        <w:rPr>
          <w:spacing w:val="-7"/>
        </w:rPr>
        <w:t xml:space="preserve"> </w:t>
      </w:r>
      <w:r>
        <w:t>nese</w:t>
      </w:r>
      <w:r>
        <w:rPr>
          <w:spacing w:val="-8"/>
        </w:rPr>
        <w:t xml:space="preserve"> </w:t>
      </w:r>
      <w:r>
        <w:t>až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rozhodnutí</w:t>
      </w:r>
      <w:r>
        <w:rPr>
          <w:spacing w:val="-7"/>
        </w:rPr>
        <w:t xml:space="preserve"> </w:t>
      </w:r>
      <w:r>
        <w:t>soudu</w:t>
      </w:r>
      <w:r>
        <w:rPr>
          <w:spacing w:val="-8"/>
        </w:rPr>
        <w:t xml:space="preserve"> </w:t>
      </w:r>
      <w:r>
        <w:t>prodávající.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43"/>
        <w:jc w:val="both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9"/>
        </w:rPr>
        <w:t xml:space="preserve"> </w:t>
      </w:r>
      <w:r>
        <w:rPr>
          <w:spacing w:val="-1"/>
        </w:rPr>
        <w:t>že</w:t>
      </w:r>
      <w:r>
        <w:rPr>
          <w:spacing w:val="9"/>
        </w:rPr>
        <w:t xml:space="preserve"> </w:t>
      </w:r>
      <w:r>
        <w:rPr>
          <w:spacing w:val="-1"/>
        </w:rPr>
        <w:t>vadné</w:t>
      </w:r>
      <w:r>
        <w:rPr>
          <w:spacing w:val="6"/>
        </w:rPr>
        <w:t xml:space="preserve"> </w:t>
      </w:r>
      <w:r>
        <w:t>plnění</w:t>
      </w:r>
      <w:r>
        <w:rPr>
          <w:spacing w:val="9"/>
        </w:rPr>
        <w:t xml:space="preserve"> </w:t>
      </w:r>
      <w:r>
        <w:rPr>
          <w:spacing w:val="-1"/>
        </w:rPr>
        <w:t>představuje</w:t>
      </w:r>
      <w:r>
        <w:rPr>
          <w:spacing w:val="7"/>
        </w:rPr>
        <w:t xml:space="preserve"> </w:t>
      </w:r>
      <w:r>
        <w:t>podstatné</w:t>
      </w:r>
      <w:r>
        <w:rPr>
          <w:spacing w:val="7"/>
        </w:rPr>
        <w:t xml:space="preserve"> </w:t>
      </w:r>
      <w:r>
        <w:t>porušení</w:t>
      </w:r>
      <w:r>
        <w:rPr>
          <w:spacing w:val="7"/>
        </w:rPr>
        <w:t xml:space="preserve"> </w:t>
      </w:r>
      <w:r>
        <w:rPr>
          <w:spacing w:val="-1"/>
        </w:rP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2"/>
        </w:rPr>
        <w:t xml:space="preserve"> </w:t>
      </w:r>
      <w:r>
        <w:rPr>
          <w:spacing w:val="1"/>
        </w:rPr>
        <w:t>(tedy</w:t>
      </w:r>
      <w:r>
        <w:rPr>
          <w:spacing w:val="4"/>
        </w:rPr>
        <w:t xml:space="preserve"> </w:t>
      </w:r>
      <w:r>
        <w:t>především,</w:t>
      </w:r>
      <w:r>
        <w:rPr>
          <w:spacing w:val="7"/>
        </w:rPr>
        <w:t xml:space="preserve"> </w:t>
      </w:r>
      <w:r>
        <w:rPr>
          <w:spacing w:val="-1"/>
        </w:rPr>
        <w:t>nikoliv</w:t>
      </w:r>
      <w:r>
        <w:rPr>
          <w:spacing w:val="72"/>
          <w:w w:val="99"/>
        </w:rPr>
        <w:t xml:space="preserve"> </w:t>
      </w:r>
      <w:r>
        <w:rPr>
          <w:spacing w:val="-1"/>
        </w:rPr>
        <w:t>však</w:t>
      </w:r>
      <w:r>
        <w:rPr>
          <w:spacing w:val="-5"/>
        </w:rPr>
        <w:t xml:space="preserve"> </w:t>
      </w:r>
      <w:r>
        <w:rPr>
          <w:spacing w:val="-1"/>
        </w:rPr>
        <w:t>výlučně,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neodstranitelné</w:t>
      </w:r>
      <w:r>
        <w:rPr>
          <w:spacing w:val="-7"/>
        </w:rPr>
        <w:t xml:space="preserve"> </w:t>
      </w:r>
      <w:r>
        <w:rPr>
          <w:spacing w:val="1"/>
        </w:rPr>
        <w:t>či</w:t>
      </w:r>
      <w:r>
        <w:rPr>
          <w:spacing w:val="-8"/>
        </w:rPr>
        <w:t xml:space="preserve"> </w:t>
      </w:r>
      <w:r>
        <w:t>neopravitelné</w:t>
      </w:r>
      <w:r>
        <w:rPr>
          <w:spacing w:val="-6"/>
        </w:rPr>
        <w:t xml:space="preserve"> </w:t>
      </w:r>
      <w:r>
        <w:rPr>
          <w:spacing w:val="-1"/>
        </w:rPr>
        <w:t>vady),</w:t>
      </w:r>
      <w:r>
        <w:rPr>
          <w:spacing w:val="-7"/>
        </w:rPr>
        <w:t xml:space="preserve"> </w:t>
      </w:r>
      <w:r>
        <w:t>pak</w:t>
      </w:r>
      <w:r>
        <w:rPr>
          <w:spacing w:val="-6"/>
        </w:rPr>
        <w:t xml:space="preserve"> </w:t>
      </w:r>
      <w:r>
        <w:rPr>
          <w:spacing w:val="2"/>
        </w:rPr>
        <w:t>má</w:t>
      </w:r>
      <w:r>
        <w:rPr>
          <w:spacing w:val="-10"/>
        </w:rPr>
        <w:t xml:space="preserve"> </w:t>
      </w:r>
      <w:r>
        <w:t>kupující</w:t>
      </w:r>
      <w:r>
        <w:rPr>
          <w:spacing w:val="-7"/>
        </w:rPr>
        <w:t xml:space="preserve"> </w:t>
      </w:r>
      <w:r>
        <w:rPr>
          <w:spacing w:val="-1"/>
        </w:rPr>
        <w:t>právo</w:t>
      </w:r>
      <w:r>
        <w:rPr>
          <w:spacing w:val="-5"/>
        </w:rPr>
        <w:t xml:space="preserve"> </w:t>
      </w:r>
      <w:r>
        <w:rPr>
          <w:spacing w:val="-1"/>
        </w:rPr>
        <w:t>na: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1"/>
          <w:numId w:val="5"/>
        </w:numPr>
        <w:tabs>
          <w:tab w:val="left" w:pos="1057"/>
        </w:tabs>
        <w:kinsoku w:val="0"/>
        <w:overflowPunct w:val="0"/>
        <w:ind w:hanging="232"/>
      </w:pPr>
      <w:r>
        <w:t>odstranění</w:t>
      </w:r>
      <w:r>
        <w:rPr>
          <w:spacing w:val="-6"/>
        </w:rPr>
        <w:t xml:space="preserve"> </w:t>
      </w:r>
      <w:r>
        <w:t>vady</w:t>
      </w:r>
      <w:r>
        <w:rPr>
          <w:spacing w:val="-7"/>
        </w:rPr>
        <w:t xml:space="preserve"> </w:t>
      </w:r>
      <w:r>
        <w:t>dodáním</w:t>
      </w:r>
      <w:r>
        <w:rPr>
          <w:spacing w:val="-4"/>
        </w:rPr>
        <w:t xml:space="preserve"> </w:t>
      </w:r>
      <w:r>
        <w:rPr>
          <w:spacing w:val="-1"/>
        </w:rPr>
        <w:t>nové</w:t>
      </w:r>
      <w:r>
        <w:rPr>
          <w:spacing w:val="-6"/>
        </w:rPr>
        <w:t xml:space="preserve"> </w:t>
      </w:r>
      <w:r>
        <w:t>věci</w:t>
      </w:r>
      <w:r>
        <w:rPr>
          <w:spacing w:val="-8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vady</w:t>
      </w:r>
      <w:r>
        <w:rPr>
          <w:spacing w:val="-8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rPr>
          <w:spacing w:val="-1"/>
        </w:rPr>
        <w:t>dodáním</w:t>
      </w:r>
      <w:r>
        <w:rPr>
          <w:spacing w:val="-3"/>
        </w:rPr>
        <w:t xml:space="preserve"> </w:t>
      </w:r>
      <w:r>
        <w:rPr>
          <w:spacing w:val="-1"/>
        </w:rPr>
        <w:t>chybějící</w:t>
      </w:r>
      <w:r>
        <w:rPr>
          <w:spacing w:val="-7"/>
        </w:rPr>
        <w:t xml:space="preserve"> </w:t>
      </w:r>
      <w:r>
        <w:t>věci</w:t>
      </w:r>
      <w:r>
        <w:rPr>
          <w:spacing w:val="-7"/>
        </w:rPr>
        <w:t xml:space="preserve"> </w:t>
      </w:r>
      <w:r>
        <w:t>nebo</w:t>
      </w:r>
    </w:p>
    <w:p w:rsidR="00B84531" w:rsidRDefault="00B84531">
      <w:pPr>
        <w:pStyle w:val="Zkladntext"/>
        <w:numPr>
          <w:ilvl w:val="1"/>
          <w:numId w:val="5"/>
        </w:numPr>
        <w:tabs>
          <w:tab w:val="left" w:pos="1057"/>
        </w:tabs>
        <w:kinsoku w:val="0"/>
        <w:overflowPunct w:val="0"/>
        <w:ind w:hanging="232"/>
      </w:pPr>
      <w:r>
        <w:t>odstranění</w:t>
      </w:r>
      <w:r>
        <w:rPr>
          <w:spacing w:val="-6"/>
        </w:rPr>
        <w:t xml:space="preserve"> </w:t>
      </w:r>
      <w:r>
        <w:t>vady</w:t>
      </w:r>
      <w:r>
        <w:rPr>
          <w:spacing w:val="-9"/>
        </w:rPr>
        <w:t xml:space="preserve"> </w:t>
      </w:r>
      <w:r>
        <w:rPr>
          <w:spacing w:val="-1"/>
        </w:rPr>
        <w:t>opravou</w:t>
      </w:r>
      <w:r>
        <w:rPr>
          <w:spacing w:val="-6"/>
        </w:rPr>
        <w:t xml:space="preserve"> </w:t>
      </w:r>
      <w:r>
        <w:rPr>
          <w:spacing w:val="-1"/>
        </w:rPr>
        <w:t>věci</w:t>
      </w:r>
      <w:r>
        <w:rPr>
          <w:spacing w:val="-7"/>
        </w:rPr>
        <w:t xml:space="preserve"> </w:t>
      </w:r>
      <w:r>
        <w:t>nebo</w:t>
      </w:r>
    </w:p>
    <w:p w:rsidR="00B84531" w:rsidRDefault="00B84531">
      <w:pPr>
        <w:pStyle w:val="Zkladntext"/>
        <w:numPr>
          <w:ilvl w:val="1"/>
          <w:numId w:val="5"/>
        </w:numPr>
        <w:tabs>
          <w:tab w:val="left" w:pos="1048"/>
        </w:tabs>
        <w:kinsoku w:val="0"/>
        <w:overflowPunct w:val="0"/>
        <w:ind w:left="1047" w:hanging="223"/>
      </w:pPr>
      <w:r>
        <w:t>přiměřenou</w:t>
      </w:r>
      <w:r>
        <w:rPr>
          <w:spacing w:val="-8"/>
        </w:rPr>
        <w:t xml:space="preserve"> </w:t>
      </w:r>
      <w:r>
        <w:rPr>
          <w:spacing w:val="-1"/>
        </w:rPr>
        <w:t>slevu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nebo</w:t>
      </w:r>
    </w:p>
    <w:p w:rsidR="00B84531" w:rsidRDefault="00B84531">
      <w:pPr>
        <w:pStyle w:val="Zkladntext"/>
        <w:numPr>
          <w:ilvl w:val="1"/>
          <w:numId w:val="5"/>
        </w:numPr>
        <w:tabs>
          <w:tab w:val="left" w:pos="1057"/>
        </w:tabs>
        <w:kinsoku w:val="0"/>
        <w:overflowPunct w:val="0"/>
        <w:ind w:hanging="232"/>
      </w:pPr>
      <w:r>
        <w:t>odstoupení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kupní</w:t>
      </w:r>
      <w:r>
        <w:rPr>
          <w:spacing w:val="-9"/>
        </w:rPr>
        <w:t xml:space="preserve"> </w:t>
      </w:r>
      <w:r>
        <w:rPr>
          <w:spacing w:val="-1"/>
        </w:rPr>
        <w:t>smlouvy.</w:t>
      </w:r>
    </w:p>
    <w:p w:rsidR="00B84531" w:rsidRDefault="00B84531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kinsoku w:val="0"/>
        <w:overflowPunct w:val="0"/>
        <w:ind w:right="134" w:firstLine="0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39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dohodly,</w:t>
      </w:r>
      <w:r>
        <w:rPr>
          <w:spacing w:val="46"/>
        </w:rPr>
        <w:t xml:space="preserve"> </w:t>
      </w:r>
      <w:r>
        <w:rPr>
          <w:spacing w:val="-1"/>
        </w:rPr>
        <w:t>že</w:t>
      </w:r>
      <w:r>
        <w:rPr>
          <w:spacing w:val="4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40"/>
        </w:rPr>
        <w:t xml:space="preserve"> </w:t>
      </w:r>
      <w:r>
        <w:rPr>
          <w:spacing w:val="1"/>
        </w:rPr>
        <w:t>kdy</w:t>
      </w:r>
      <w:r>
        <w:rPr>
          <w:spacing w:val="39"/>
        </w:rPr>
        <w:t xml:space="preserve"> </w:t>
      </w:r>
      <w:r>
        <w:t>kupující</w:t>
      </w:r>
      <w:r>
        <w:rPr>
          <w:spacing w:val="40"/>
        </w:rPr>
        <w:t xml:space="preserve"> </w:t>
      </w:r>
      <w:r>
        <w:t>neoznámí</w:t>
      </w:r>
      <w:r>
        <w:rPr>
          <w:spacing w:val="41"/>
        </w:rPr>
        <w:t xml:space="preserve"> </w:t>
      </w:r>
      <w:r>
        <w:t>prodávajícímu,</w:t>
      </w:r>
      <w:r>
        <w:rPr>
          <w:spacing w:val="38"/>
        </w:rPr>
        <w:t xml:space="preserve"> </w:t>
      </w:r>
      <w:r>
        <w:t>které</w:t>
      </w:r>
      <w:r>
        <w:rPr>
          <w:spacing w:val="4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výše</w:t>
      </w:r>
      <w:r>
        <w:rPr>
          <w:spacing w:val="50"/>
          <w:w w:val="99"/>
        </w:rPr>
        <w:t xml:space="preserve"> </w:t>
      </w:r>
      <w:r>
        <w:rPr>
          <w:spacing w:val="-1"/>
        </w:rPr>
        <w:t>uvedených</w:t>
      </w:r>
      <w:r>
        <w:rPr>
          <w:spacing w:val="-2"/>
        </w:rPr>
        <w:t xml:space="preserve"> </w:t>
      </w:r>
      <w:r>
        <w:t>práv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zvolil, platí, že</w:t>
      </w:r>
      <w:r>
        <w:rPr>
          <w:spacing w:val="-3"/>
        </w:rPr>
        <w:t xml:space="preserve"> </w:t>
      </w:r>
      <w:r>
        <w:rPr>
          <w:spacing w:val="2"/>
        </w:rPr>
        <w:t>má</w:t>
      </w:r>
      <w:r>
        <w:rPr>
          <w:spacing w:val="-1"/>
        </w:rPr>
        <w:t xml:space="preserve"> </w:t>
      </w:r>
      <w:r>
        <w:t>zájem,</w:t>
      </w:r>
      <w:r>
        <w:rPr>
          <w:spacing w:val="-3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3"/>
        </w:rPr>
        <w:t xml:space="preserve"> </w:t>
      </w:r>
      <w:r>
        <w:rPr>
          <w:spacing w:val="-1"/>
        </w:rPr>
        <w:t>poskytnutí</w:t>
      </w:r>
      <w:r>
        <w:t xml:space="preserve"> přiměřené</w:t>
      </w:r>
      <w:r>
        <w:rPr>
          <w:spacing w:val="-3"/>
        </w:rPr>
        <w:t xml:space="preserve"> </w:t>
      </w:r>
      <w:r>
        <w:t>slevy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kupní</w:t>
      </w:r>
      <w:r>
        <w:rPr>
          <w:spacing w:val="-3"/>
        </w:rPr>
        <w:t xml:space="preserve"> </w:t>
      </w:r>
      <w:r>
        <w:rPr>
          <w:spacing w:val="1"/>
        </w:rPr>
        <w:t>ceny</w:t>
      </w:r>
      <w:r>
        <w:rPr>
          <w:spacing w:val="72"/>
          <w:w w:val="99"/>
        </w:rPr>
        <w:t xml:space="preserve"> </w:t>
      </w:r>
      <w:r>
        <w:t>odpovídající</w:t>
      </w:r>
      <w:r>
        <w:rPr>
          <w:spacing w:val="-9"/>
        </w:rPr>
        <w:t xml:space="preserve"> </w:t>
      </w:r>
      <w:r>
        <w:t>rozsahu</w:t>
      </w:r>
      <w:r>
        <w:rPr>
          <w:spacing w:val="-9"/>
        </w:rPr>
        <w:t xml:space="preserve"> </w:t>
      </w:r>
      <w:r>
        <w:t>reklamovaných</w:t>
      </w:r>
      <w:r>
        <w:rPr>
          <w:spacing w:val="-7"/>
        </w:rPr>
        <w:t xml:space="preserve"> </w:t>
      </w:r>
      <w:r>
        <w:rPr>
          <w:spacing w:val="-1"/>
        </w:rPr>
        <w:t>vad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snížení</w:t>
      </w:r>
      <w:r>
        <w:rPr>
          <w:spacing w:val="-8"/>
        </w:rPr>
        <w:t xml:space="preserve"> </w:t>
      </w:r>
      <w:r>
        <w:t>hodnoty</w:t>
      </w:r>
      <w:r>
        <w:rPr>
          <w:spacing w:val="-10"/>
        </w:rPr>
        <w:t xml:space="preserve"> </w:t>
      </w:r>
      <w:r>
        <w:rPr>
          <w:spacing w:val="-1"/>
        </w:rPr>
        <w:t>zboží.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5"/>
        </w:numPr>
        <w:tabs>
          <w:tab w:val="left" w:pos="513"/>
        </w:tabs>
        <w:kinsoku w:val="0"/>
        <w:overflowPunct w:val="0"/>
        <w:ind w:right="139"/>
        <w:jc w:val="both"/>
      </w:pPr>
      <w:r>
        <w:rPr>
          <w:spacing w:val="-1"/>
        </w:rPr>
        <w:t>Prodávající</w:t>
      </w:r>
      <w:r>
        <w:rPr>
          <w:spacing w:val="17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zavazuje,</w:t>
      </w:r>
      <w:r>
        <w:rPr>
          <w:spacing w:val="19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t>uhradí</w:t>
      </w:r>
      <w:r>
        <w:rPr>
          <w:spacing w:val="17"/>
        </w:rPr>
        <w:t xml:space="preserve"> </w:t>
      </w:r>
      <w:r>
        <w:t>kupujícímu</w:t>
      </w:r>
      <w:r>
        <w:rPr>
          <w:spacing w:val="18"/>
        </w:rPr>
        <w:t xml:space="preserve"> </w:t>
      </w:r>
      <w:r>
        <w:rPr>
          <w:spacing w:val="-1"/>
        </w:rPr>
        <w:t>veškeré</w:t>
      </w:r>
      <w:r>
        <w:rPr>
          <w:spacing w:val="17"/>
        </w:rPr>
        <w:t xml:space="preserve"> </w:t>
      </w:r>
      <w:r>
        <w:rPr>
          <w:spacing w:val="1"/>
        </w:rPr>
        <w:t>škody</w:t>
      </w:r>
      <w:r>
        <w:rPr>
          <w:spacing w:val="14"/>
        </w:rPr>
        <w:t xml:space="preserve"> </w:t>
      </w:r>
      <w:r>
        <w:t>vzniklé</w:t>
      </w:r>
      <w:r>
        <w:rPr>
          <w:spacing w:val="20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vady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náklady</w:t>
      </w:r>
      <w:r>
        <w:rPr>
          <w:spacing w:val="14"/>
        </w:rPr>
        <w:t xml:space="preserve"> </w:t>
      </w:r>
      <w:r>
        <w:t>spojené</w:t>
      </w:r>
      <w:r>
        <w:rPr>
          <w:spacing w:val="68"/>
          <w:w w:val="99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reklamací.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Nadpis1"/>
        <w:kinsoku w:val="0"/>
        <w:overflowPunct w:val="0"/>
        <w:ind w:left="3118" w:right="3525"/>
        <w:jc w:val="center"/>
        <w:rPr>
          <w:b w:val="0"/>
          <w:bCs w:val="0"/>
        </w:rPr>
      </w:pPr>
      <w:r>
        <w:rPr>
          <w:spacing w:val="-1"/>
        </w:rPr>
        <w:t>V.</w:t>
      </w:r>
    </w:p>
    <w:p w:rsidR="00B84531" w:rsidRDefault="00B84531">
      <w:pPr>
        <w:pStyle w:val="Zkladntext"/>
        <w:kinsoku w:val="0"/>
        <w:overflowPunct w:val="0"/>
        <w:spacing w:before="178"/>
        <w:ind w:left="2559" w:right="2580" w:firstLine="0"/>
        <w:jc w:val="center"/>
      </w:pPr>
      <w:r>
        <w:rPr>
          <w:b/>
          <w:bCs/>
        </w:rPr>
        <w:t>Smluvní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sankce</w:t>
      </w:r>
    </w:p>
    <w:p w:rsidR="00B84531" w:rsidRDefault="00B84531">
      <w:pPr>
        <w:pStyle w:val="Zkladntext"/>
        <w:kinsoku w:val="0"/>
        <w:overflowPunct w:val="0"/>
        <w:spacing w:before="3"/>
        <w:ind w:left="0" w:firstLine="0"/>
        <w:rPr>
          <w:b/>
          <w:bCs/>
        </w:rPr>
      </w:pPr>
    </w:p>
    <w:p w:rsidR="00B84531" w:rsidRDefault="00B84531">
      <w:pPr>
        <w:pStyle w:val="Zkladntext"/>
        <w:numPr>
          <w:ilvl w:val="0"/>
          <w:numId w:val="4"/>
        </w:numPr>
        <w:tabs>
          <w:tab w:val="left" w:pos="513"/>
        </w:tabs>
        <w:kinsoku w:val="0"/>
        <w:overflowPunct w:val="0"/>
      </w:pP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následujících</w:t>
      </w:r>
      <w:r>
        <w:rPr>
          <w:spacing w:val="-8"/>
        </w:rPr>
        <w:t xml:space="preserve"> </w:t>
      </w:r>
      <w:r>
        <w:t>sankcích</w:t>
      </w:r>
      <w:r>
        <w:rPr>
          <w:spacing w:val="-8"/>
        </w:rPr>
        <w:t xml:space="preserve"> </w:t>
      </w:r>
      <w:r>
        <w:rPr>
          <w:spacing w:val="-1"/>
        </w:rPr>
        <w:t>za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povinností: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1"/>
          <w:numId w:val="4"/>
        </w:numPr>
        <w:tabs>
          <w:tab w:val="left" w:pos="911"/>
        </w:tabs>
        <w:kinsoku w:val="0"/>
        <w:overflowPunct w:val="0"/>
        <w:ind w:right="144" w:hanging="398"/>
        <w:jc w:val="both"/>
      </w:pPr>
      <w:r>
        <w:rPr>
          <w:spacing w:val="-1"/>
        </w:rPr>
        <w:t>Prodávající</w:t>
      </w:r>
      <w:r>
        <w:rPr>
          <w:spacing w:val="18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zavazuje</w:t>
      </w:r>
      <w:r>
        <w:rPr>
          <w:spacing w:val="20"/>
        </w:rPr>
        <w:t xml:space="preserve"> </w:t>
      </w:r>
      <w:r>
        <w:rPr>
          <w:spacing w:val="-1"/>
        </w:rPr>
        <w:t>zaplatit</w:t>
      </w:r>
      <w:r>
        <w:rPr>
          <w:spacing w:val="19"/>
        </w:rPr>
        <w:t xml:space="preserve"> </w:t>
      </w:r>
      <w:r>
        <w:t>smluvní</w:t>
      </w:r>
      <w:r>
        <w:rPr>
          <w:spacing w:val="18"/>
        </w:rPr>
        <w:t xml:space="preserve"> </w:t>
      </w:r>
      <w:r>
        <w:t>pokutu</w:t>
      </w:r>
      <w:r>
        <w:rPr>
          <w:spacing w:val="17"/>
        </w:rPr>
        <w:t xml:space="preserve"> </w:t>
      </w:r>
      <w:r>
        <w:rPr>
          <w:spacing w:val="-1"/>
        </w:rPr>
        <w:t>ve</w:t>
      </w:r>
      <w:r>
        <w:rPr>
          <w:spacing w:val="21"/>
        </w:rPr>
        <w:t xml:space="preserve"> </w:t>
      </w:r>
      <w:r>
        <w:t>výši</w:t>
      </w:r>
      <w:r>
        <w:rPr>
          <w:spacing w:val="17"/>
        </w:rPr>
        <w:t xml:space="preserve"> </w:t>
      </w:r>
      <w:r>
        <w:rPr>
          <w:spacing w:val="-1"/>
        </w:rPr>
        <w:t>0,05</w:t>
      </w:r>
      <w:r>
        <w:rPr>
          <w:spacing w:val="19"/>
        </w:rPr>
        <w:t xml:space="preserve"> </w:t>
      </w:r>
      <w:r>
        <w:t>%</w:t>
      </w:r>
      <w:r>
        <w:rPr>
          <w:spacing w:val="22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kupní</w:t>
      </w:r>
      <w:r>
        <w:rPr>
          <w:spacing w:val="18"/>
        </w:rPr>
        <w:t xml:space="preserve"> </w:t>
      </w:r>
      <w:r>
        <w:rPr>
          <w:spacing w:val="1"/>
        </w:rPr>
        <w:t>ceny</w:t>
      </w:r>
      <w:r>
        <w:rPr>
          <w:spacing w:val="15"/>
        </w:rPr>
        <w:t xml:space="preserve"> </w:t>
      </w:r>
      <w:r>
        <w:t>bez</w:t>
      </w:r>
      <w:r>
        <w:rPr>
          <w:spacing w:val="18"/>
        </w:rPr>
        <w:t xml:space="preserve"> </w:t>
      </w:r>
      <w:r>
        <w:t>DPH</w:t>
      </w:r>
      <w:r>
        <w:rPr>
          <w:spacing w:val="18"/>
        </w:rPr>
        <w:t xml:space="preserve"> </w:t>
      </w:r>
      <w:r>
        <w:t>pro</w:t>
      </w:r>
      <w:r>
        <w:rPr>
          <w:spacing w:val="66"/>
          <w:w w:val="99"/>
        </w:rPr>
        <w:t xml:space="preserve"> </w:t>
      </w:r>
      <w:r>
        <w:rPr>
          <w:spacing w:val="-1"/>
        </w:rPr>
        <w:t>případ,</w:t>
      </w:r>
      <w:r>
        <w:rPr>
          <w:spacing w:val="-5"/>
        </w:rPr>
        <w:t xml:space="preserve"> </w:t>
      </w:r>
      <w:r>
        <w:rPr>
          <w:spacing w:val="-1"/>
        </w:rPr>
        <w:t>že</w:t>
      </w:r>
      <w:r>
        <w:rPr>
          <w:spacing w:val="-5"/>
        </w:rPr>
        <w:t xml:space="preserve"> </w:t>
      </w:r>
      <w:r>
        <w:t>prodávající</w:t>
      </w:r>
      <w:r>
        <w:rPr>
          <w:spacing w:val="-6"/>
        </w:rPr>
        <w:t xml:space="preserve"> </w:t>
      </w:r>
      <w:r>
        <w:rPr>
          <w:spacing w:val="-1"/>
        </w:rPr>
        <w:t>nedodá</w:t>
      </w:r>
      <w:r>
        <w:rPr>
          <w:spacing w:val="-7"/>
        </w:rPr>
        <w:t xml:space="preserve"> </w:t>
      </w:r>
      <w:r>
        <w:t>kupujícímu</w:t>
      </w:r>
      <w:r>
        <w:rPr>
          <w:spacing w:val="-6"/>
        </w:rPr>
        <w:t xml:space="preserve"> </w:t>
      </w:r>
      <w:r>
        <w:rPr>
          <w:spacing w:val="-1"/>
        </w:rPr>
        <w:t>zboží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požadované</w:t>
      </w:r>
      <w:r>
        <w:rPr>
          <w:spacing w:val="-7"/>
        </w:rPr>
        <w:t xml:space="preserve"> </w:t>
      </w:r>
      <w:r>
        <w:t>kvalitě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jakosti</w:t>
      </w:r>
      <w:r>
        <w:rPr>
          <w:spacing w:val="-7"/>
        </w:rPr>
        <w:t xml:space="preserve"> </w:t>
      </w:r>
      <w:r>
        <w:t>sjednané</w:t>
      </w:r>
      <w:r>
        <w:rPr>
          <w:spacing w:val="-6"/>
        </w:rPr>
        <w:t xml:space="preserve"> </w:t>
      </w:r>
      <w:r>
        <w:t>touto</w:t>
      </w:r>
      <w:r>
        <w:rPr>
          <w:spacing w:val="64"/>
          <w:w w:val="99"/>
        </w:rPr>
        <w:t xml:space="preserve"> </w:t>
      </w:r>
      <w:r>
        <w:rPr>
          <w:spacing w:val="-1"/>
        </w:rPr>
        <w:t>smlouvou</w:t>
      </w:r>
    </w:p>
    <w:p w:rsidR="00B84531" w:rsidRDefault="00B84531">
      <w:pPr>
        <w:pStyle w:val="Zkladntext"/>
        <w:numPr>
          <w:ilvl w:val="1"/>
          <w:numId w:val="4"/>
        </w:numPr>
        <w:tabs>
          <w:tab w:val="left" w:pos="911"/>
        </w:tabs>
        <w:kinsoku w:val="0"/>
        <w:overflowPunct w:val="0"/>
        <w:ind w:right="135" w:hanging="398"/>
        <w:jc w:val="both"/>
      </w:pPr>
      <w:r>
        <w:rPr>
          <w:spacing w:val="-1"/>
        </w:rPr>
        <w:t>Prodávající</w:t>
      </w:r>
      <w:r>
        <w:rPr>
          <w:spacing w:val="50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zavazuje</w:t>
      </w:r>
      <w:r>
        <w:rPr>
          <w:spacing w:val="52"/>
        </w:rPr>
        <w:t xml:space="preserve"> </w:t>
      </w:r>
      <w:r>
        <w:rPr>
          <w:spacing w:val="-1"/>
        </w:rPr>
        <w:t>uhradit</w:t>
      </w:r>
      <w:r>
        <w:rPr>
          <w:spacing w:val="54"/>
        </w:rPr>
        <w:t xml:space="preserve"> </w:t>
      </w:r>
      <w:r>
        <w:rPr>
          <w:spacing w:val="-1"/>
        </w:rPr>
        <w:t>za</w:t>
      </w:r>
      <w:r>
        <w:rPr>
          <w:spacing w:val="52"/>
        </w:rPr>
        <w:t xml:space="preserve"> </w:t>
      </w:r>
      <w:r>
        <w:t>každý</w:t>
      </w:r>
      <w:r>
        <w:rPr>
          <w:spacing w:val="53"/>
        </w:rPr>
        <w:t xml:space="preserve"> </w:t>
      </w:r>
      <w:r>
        <w:t>započatý</w:t>
      </w:r>
      <w:r>
        <w:rPr>
          <w:spacing w:val="50"/>
        </w:rPr>
        <w:t xml:space="preserve"> </w:t>
      </w:r>
      <w:r>
        <w:t>den</w:t>
      </w:r>
      <w:r>
        <w:rPr>
          <w:spacing w:val="49"/>
        </w:rPr>
        <w:t xml:space="preserve"> </w:t>
      </w:r>
      <w:r>
        <w:t>překročení</w:t>
      </w:r>
      <w:r>
        <w:rPr>
          <w:spacing w:val="50"/>
        </w:rPr>
        <w:t xml:space="preserve"> </w:t>
      </w:r>
      <w:r>
        <w:t>sjednaného</w:t>
      </w:r>
      <w:r>
        <w:rPr>
          <w:spacing w:val="49"/>
        </w:rPr>
        <w:t xml:space="preserve"> </w:t>
      </w:r>
      <w:r>
        <w:t>termínu</w:t>
      </w:r>
      <w:r>
        <w:rPr>
          <w:spacing w:val="74"/>
          <w:w w:val="99"/>
        </w:rPr>
        <w:t xml:space="preserve"> </w:t>
      </w:r>
      <w:r>
        <w:t>dodávky</w:t>
      </w:r>
      <w:r>
        <w:rPr>
          <w:spacing w:val="-8"/>
        </w:rPr>
        <w:t xml:space="preserve"> </w:t>
      </w:r>
      <w:r>
        <w:t>(čl.</w:t>
      </w:r>
      <w:r>
        <w:rPr>
          <w:spacing w:val="-6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smlouvy)</w:t>
      </w:r>
      <w:r>
        <w:rPr>
          <w:spacing w:val="-3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pokutu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rPr>
          <w:spacing w:val="-1"/>
        </w:rPr>
        <w:t>0,02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rPr>
          <w:spacing w:val="1"/>
        </w:rPr>
        <w:t>ceny</w:t>
      </w:r>
      <w:r>
        <w:rPr>
          <w:spacing w:val="-8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DPH.</w:t>
      </w:r>
    </w:p>
    <w:p w:rsidR="00B84531" w:rsidRDefault="00B84531">
      <w:pPr>
        <w:pStyle w:val="Zkladntext"/>
        <w:numPr>
          <w:ilvl w:val="1"/>
          <w:numId w:val="4"/>
        </w:numPr>
        <w:tabs>
          <w:tab w:val="left" w:pos="911"/>
        </w:tabs>
        <w:kinsoku w:val="0"/>
        <w:overflowPunct w:val="0"/>
        <w:ind w:right="133" w:hanging="398"/>
        <w:jc w:val="both"/>
      </w:pPr>
      <w:r>
        <w:rPr>
          <w:spacing w:val="-1"/>
        </w:rPr>
        <w:t>Prodávající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zavazuje</w:t>
      </w:r>
      <w:r>
        <w:rPr>
          <w:spacing w:val="-12"/>
        </w:rPr>
        <w:t xml:space="preserve"> </w:t>
      </w:r>
      <w:r>
        <w:rPr>
          <w:spacing w:val="-1"/>
        </w:rPr>
        <w:t>zaplatit</w:t>
      </w:r>
      <w:r>
        <w:rPr>
          <w:spacing w:val="-11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3"/>
        </w:rPr>
        <w:t xml:space="preserve"> </w:t>
      </w:r>
      <w:r>
        <w:rPr>
          <w:spacing w:val="-1"/>
        </w:rPr>
        <w:t>ve</w:t>
      </w:r>
      <w:r>
        <w:rPr>
          <w:spacing w:val="-14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rPr>
          <w:spacing w:val="-1"/>
        </w:rPr>
        <w:t>0,02</w:t>
      </w:r>
      <w:r>
        <w:rPr>
          <w:spacing w:val="-13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kupní</w:t>
      </w:r>
      <w:r>
        <w:rPr>
          <w:spacing w:val="-15"/>
        </w:rPr>
        <w:t xml:space="preserve"> </w:t>
      </w:r>
      <w:r>
        <w:t>ceny</w:t>
      </w:r>
      <w:r>
        <w:rPr>
          <w:spacing w:val="-16"/>
        </w:rPr>
        <w:t xml:space="preserve"> </w:t>
      </w:r>
      <w:r>
        <w:t>bez</w:t>
      </w:r>
      <w:r>
        <w:rPr>
          <w:spacing w:val="-16"/>
        </w:rPr>
        <w:t xml:space="preserve"> </w:t>
      </w:r>
      <w:r>
        <w:t>DPH</w:t>
      </w:r>
      <w:r>
        <w:rPr>
          <w:spacing w:val="-8"/>
        </w:rPr>
        <w:t xml:space="preserve"> </w:t>
      </w:r>
      <w:r>
        <w:rPr>
          <w:spacing w:val="-1"/>
        </w:rPr>
        <w:t>za</w:t>
      </w:r>
      <w:r>
        <w:rPr>
          <w:spacing w:val="-15"/>
        </w:rPr>
        <w:t xml:space="preserve"> </w:t>
      </w:r>
      <w:r>
        <w:t>každý</w:t>
      </w:r>
      <w:r>
        <w:rPr>
          <w:spacing w:val="74"/>
          <w:w w:val="99"/>
        </w:rPr>
        <w:t xml:space="preserve"> </w:t>
      </w:r>
      <w:r>
        <w:t>započatý</w:t>
      </w:r>
      <w:r>
        <w:rPr>
          <w:spacing w:val="8"/>
        </w:rPr>
        <w:t xml:space="preserve"> </w:t>
      </w:r>
      <w:r>
        <w:t>den</w:t>
      </w:r>
      <w:r>
        <w:rPr>
          <w:spacing w:val="12"/>
        </w:rPr>
        <w:t xml:space="preserve"> </w:t>
      </w:r>
      <w:r>
        <w:t>překročení</w:t>
      </w:r>
      <w:r>
        <w:rPr>
          <w:spacing w:val="13"/>
        </w:rPr>
        <w:t xml:space="preserve"> </w:t>
      </w:r>
      <w:r>
        <w:rPr>
          <w:spacing w:val="-1"/>
        </w:rPr>
        <w:t>byť</w:t>
      </w:r>
      <w:r>
        <w:rPr>
          <w:spacing w:val="16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každé</w:t>
      </w:r>
      <w:r>
        <w:rPr>
          <w:spacing w:val="13"/>
        </w:rPr>
        <w:t xml:space="preserve"> </w:t>
      </w:r>
      <w:r>
        <w:rPr>
          <w:spacing w:val="-1"/>
        </w:rPr>
        <w:t>ze</w:t>
      </w:r>
      <w:r>
        <w:rPr>
          <w:spacing w:val="14"/>
        </w:rPr>
        <w:t xml:space="preserve"> </w:t>
      </w:r>
      <w:r>
        <w:t>lhůt</w:t>
      </w:r>
      <w:r>
        <w:rPr>
          <w:spacing w:val="14"/>
        </w:rPr>
        <w:t xml:space="preserve"> </w:t>
      </w:r>
      <w:r>
        <w:rPr>
          <w:spacing w:val="-1"/>
        </w:rPr>
        <w:t>dle</w:t>
      </w:r>
      <w:r>
        <w:rPr>
          <w:spacing w:val="14"/>
        </w:rPr>
        <w:t xml:space="preserve"> </w:t>
      </w:r>
      <w:r>
        <w:t>čl.</w:t>
      </w:r>
      <w:r>
        <w:rPr>
          <w:spacing w:val="12"/>
        </w:rPr>
        <w:t xml:space="preserve"> </w:t>
      </w:r>
      <w:r>
        <w:rPr>
          <w:spacing w:val="1"/>
        </w:rPr>
        <w:t>IV.</w:t>
      </w:r>
      <w:r>
        <w:rPr>
          <w:spacing w:val="13"/>
        </w:rPr>
        <w:t xml:space="preserve"> </w:t>
      </w:r>
      <w:r>
        <w:t>odst.</w:t>
      </w:r>
      <w:r>
        <w:rPr>
          <w:spacing w:val="15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této</w:t>
      </w:r>
      <w:r>
        <w:rPr>
          <w:spacing w:val="12"/>
        </w:rPr>
        <w:t xml:space="preserve"> </w:t>
      </w:r>
      <w:r>
        <w:t>smlouvy,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až</w:t>
      </w:r>
      <w:r>
        <w:rPr>
          <w:spacing w:val="10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dne</w:t>
      </w:r>
      <w:r>
        <w:rPr>
          <w:spacing w:val="26"/>
          <w:w w:val="99"/>
        </w:rPr>
        <w:t xml:space="preserve"> </w:t>
      </w:r>
      <w:r>
        <w:t>odstranění</w:t>
      </w:r>
      <w:r>
        <w:rPr>
          <w:spacing w:val="-8"/>
        </w:rPr>
        <w:t xml:space="preserve"> </w:t>
      </w:r>
      <w:r>
        <w:t>vady</w:t>
      </w:r>
      <w:r>
        <w:rPr>
          <w:spacing w:val="-11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jiného</w:t>
      </w:r>
      <w:r>
        <w:rPr>
          <w:spacing w:val="-9"/>
        </w:rPr>
        <w:t xml:space="preserve"> </w:t>
      </w:r>
      <w:r>
        <w:t>vypořádání.</w:t>
      </w:r>
    </w:p>
    <w:p w:rsidR="00B84531" w:rsidRDefault="00B84531">
      <w:pPr>
        <w:pStyle w:val="Zkladntext"/>
        <w:numPr>
          <w:ilvl w:val="1"/>
          <w:numId w:val="4"/>
        </w:numPr>
        <w:tabs>
          <w:tab w:val="left" w:pos="911"/>
        </w:tabs>
        <w:kinsoku w:val="0"/>
        <w:overflowPunct w:val="0"/>
        <w:ind w:right="133" w:hanging="398"/>
        <w:jc w:val="both"/>
      </w:pPr>
      <w:r>
        <w:rPr>
          <w:spacing w:val="-1"/>
        </w:rPr>
        <w:t>Prodávající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zavazuje</w:t>
      </w:r>
      <w:r>
        <w:rPr>
          <w:spacing w:val="-12"/>
        </w:rPr>
        <w:t xml:space="preserve"> </w:t>
      </w:r>
      <w:r>
        <w:rPr>
          <w:spacing w:val="-1"/>
        </w:rPr>
        <w:t>zaplatit</w:t>
      </w:r>
      <w:r>
        <w:rPr>
          <w:spacing w:val="-11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3"/>
        </w:rPr>
        <w:t xml:space="preserve"> </w:t>
      </w:r>
      <w:r>
        <w:rPr>
          <w:spacing w:val="-1"/>
        </w:rPr>
        <w:t>ve</w:t>
      </w:r>
      <w:r>
        <w:rPr>
          <w:spacing w:val="-14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rPr>
          <w:spacing w:val="-1"/>
        </w:rPr>
        <w:t>0,02</w:t>
      </w:r>
      <w:r>
        <w:rPr>
          <w:spacing w:val="-13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kupní</w:t>
      </w:r>
      <w:r>
        <w:rPr>
          <w:spacing w:val="-15"/>
        </w:rPr>
        <w:t xml:space="preserve"> </w:t>
      </w:r>
      <w:r>
        <w:t>ceny</w:t>
      </w:r>
      <w:r>
        <w:rPr>
          <w:spacing w:val="-16"/>
        </w:rPr>
        <w:t xml:space="preserve"> </w:t>
      </w:r>
      <w:r>
        <w:t>bez</w:t>
      </w:r>
      <w:r>
        <w:rPr>
          <w:spacing w:val="-16"/>
        </w:rPr>
        <w:t xml:space="preserve"> </w:t>
      </w:r>
      <w:r>
        <w:t>DPH</w:t>
      </w:r>
      <w:r>
        <w:rPr>
          <w:spacing w:val="-8"/>
        </w:rPr>
        <w:t xml:space="preserve"> </w:t>
      </w:r>
      <w:r>
        <w:rPr>
          <w:spacing w:val="-1"/>
        </w:rPr>
        <w:t>za</w:t>
      </w:r>
      <w:r>
        <w:rPr>
          <w:spacing w:val="-15"/>
        </w:rPr>
        <w:t xml:space="preserve"> </w:t>
      </w:r>
      <w:r>
        <w:t>každý</w:t>
      </w:r>
      <w:r>
        <w:rPr>
          <w:spacing w:val="74"/>
          <w:w w:val="99"/>
        </w:rPr>
        <w:t xml:space="preserve"> </w:t>
      </w:r>
      <w:r>
        <w:t>započatý</w:t>
      </w:r>
      <w:r>
        <w:rPr>
          <w:spacing w:val="-12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překročení</w:t>
      </w:r>
      <w:r>
        <w:rPr>
          <w:spacing w:val="-8"/>
        </w:rPr>
        <w:t xml:space="preserve"> </w:t>
      </w:r>
      <w:r>
        <w:t>lhůty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odstranění</w:t>
      </w:r>
      <w:r>
        <w:rPr>
          <w:spacing w:val="-7"/>
        </w:rPr>
        <w:t xml:space="preserve"> </w:t>
      </w:r>
      <w:r>
        <w:t>vady</w:t>
      </w:r>
      <w:r>
        <w:rPr>
          <w:spacing w:val="-9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předávacím</w:t>
      </w:r>
      <w:r>
        <w:rPr>
          <w:spacing w:val="-5"/>
        </w:rPr>
        <w:t xml:space="preserve"> </w:t>
      </w:r>
      <w:r>
        <w:rPr>
          <w:spacing w:val="-1"/>
        </w:rPr>
        <w:t>protokolu</w:t>
      </w:r>
      <w:r>
        <w:rPr>
          <w:spacing w:val="-6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rPr>
          <w:spacing w:val="-1"/>
        </w:rPr>
        <w:t>III.</w:t>
      </w:r>
      <w:r>
        <w:rPr>
          <w:spacing w:val="46"/>
          <w:w w:val="99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až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odstranění</w:t>
      </w:r>
      <w:r>
        <w:rPr>
          <w:spacing w:val="-3"/>
        </w:rPr>
        <w:t xml:space="preserve"> </w:t>
      </w:r>
      <w:r>
        <w:rPr>
          <w:spacing w:val="-1"/>
        </w:rPr>
        <w:t>vady.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4"/>
        </w:numPr>
        <w:tabs>
          <w:tab w:val="left" w:pos="513"/>
        </w:tabs>
        <w:kinsoku w:val="0"/>
        <w:overflowPunct w:val="0"/>
        <w:ind w:right="136"/>
        <w:jc w:val="both"/>
      </w:pPr>
      <w:r>
        <w:t>Smluvní</w:t>
      </w:r>
      <w:r>
        <w:rPr>
          <w:spacing w:val="-11"/>
        </w:rPr>
        <w:t xml:space="preserve"> </w:t>
      </w:r>
      <w:r>
        <w:rPr>
          <w:spacing w:val="-1"/>
        </w:rPr>
        <w:t>pokuty,</w:t>
      </w:r>
      <w:r>
        <w:rPr>
          <w:spacing w:val="-13"/>
        </w:rPr>
        <w:t xml:space="preserve"> </w:t>
      </w:r>
      <w:r>
        <w:t>sjednané</w:t>
      </w:r>
      <w:r>
        <w:rPr>
          <w:spacing w:val="-12"/>
        </w:rPr>
        <w:t xml:space="preserve"> </w:t>
      </w:r>
      <w:r>
        <w:t>touto</w:t>
      </w:r>
      <w:r>
        <w:rPr>
          <w:spacing w:val="-14"/>
        </w:rPr>
        <w:t xml:space="preserve"> </w:t>
      </w:r>
      <w:r>
        <w:t>smlouvou,</w:t>
      </w:r>
      <w:r>
        <w:rPr>
          <w:spacing w:val="-10"/>
        </w:rPr>
        <w:t xml:space="preserve"> </w:t>
      </w:r>
      <w:r>
        <w:t>hradí</w:t>
      </w:r>
      <w:r>
        <w:rPr>
          <w:spacing w:val="-13"/>
        </w:rPr>
        <w:t xml:space="preserve"> </w:t>
      </w:r>
      <w:r>
        <w:t>povinná</w:t>
      </w:r>
      <w:r>
        <w:rPr>
          <w:spacing w:val="-13"/>
        </w:rPr>
        <w:t xml:space="preserve"> </w:t>
      </w:r>
      <w:r>
        <w:t>strana</w:t>
      </w:r>
      <w:r>
        <w:rPr>
          <w:spacing w:val="-13"/>
        </w:rPr>
        <w:t xml:space="preserve"> </w:t>
      </w:r>
      <w:r>
        <w:rPr>
          <w:spacing w:val="-1"/>
        </w:rPr>
        <w:t>nezávisle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tom,</w:t>
      </w:r>
      <w:r>
        <w:rPr>
          <w:spacing w:val="-11"/>
        </w:rPr>
        <w:t xml:space="preserve"> </w:t>
      </w:r>
      <w:r>
        <w:rPr>
          <w:spacing w:val="-1"/>
        </w:rPr>
        <w:t>zda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 xml:space="preserve"> jaké</w:t>
      </w:r>
      <w:r>
        <w:rPr>
          <w:spacing w:val="-13"/>
        </w:rPr>
        <w:t xml:space="preserve"> </w:t>
      </w:r>
      <w:r>
        <w:t>výši</w:t>
      </w:r>
      <w:r>
        <w:rPr>
          <w:spacing w:val="58"/>
          <w:w w:val="99"/>
        </w:rPr>
        <w:t xml:space="preserve"> </w:t>
      </w:r>
      <w:r>
        <w:t>vznikne</w:t>
      </w:r>
      <w:r>
        <w:rPr>
          <w:spacing w:val="12"/>
        </w:rPr>
        <w:t xml:space="preserve"> </w:t>
      </w:r>
      <w:r>
        <w:t>druhé</w:t>
      </w:r>
      <w:r>
        <w:rPr>
          <w:spacing w:val="15"/>
        </w:rPr>
        <w:t xml:space="preserve"> </w:t>
      </w:r>
      <w:r>
        <w:t>straně</w:t>
      </w:r>
      <w:r>
        <w:rPr>
          <w:spacing w:val="15"/>
        </w:rPr>
        <w:t xml:space="preserve"> </w:t>
      </w:r>
      <w:r>
        <w:t>škoda,</w:t>
      </w:r>
      <w:r>
        <w:rPr>
          <w:spacing w:val="13"/>
        </w:rPr>
        <w:t xml:space="preserve"> </w:t>
      </w:r>
      <w:r>
        <w:t>kterou</w:t>
      </w:r>
      <w:r>
        <w:rPr>
          <w:spacing w:val="15"/>
        </w:rPr>
        <w:t xml:space="preserve"> </w:t>
      </w:r>
      <w:r>
        <w:rPr>
          <w:spacing w:val="-1"/>
        </w:rPr>
        <w:t>lze</w:t>
      </w:r>
      <w:r>
        <w:rPr>
          <w:spacing w:val="19"/>
        </w:rPr>
        <w:t xml:space="preserve"> </w:t>
      </w:r>
      <w:r>
        <w:t>vymáhat</w:t>
      </w:r>
      <w:r>
        <w:rPr>
          <w:spacing w:val="15"/>
        </w:rPr>
        <w:t xml:space="preserve"> </w:t>
      </w:r>
      <w:r>
        <w:t>samostatně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bez</w:t>
      </w:r>
      <w:r>
        <w:rPr>
          <w:spacing w:val="14"/>
        </w:rPr>
        <w:t xml:space="preserve"> </w:t>
      </w:r>
      <w:r>
        <w:t>ohledu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její</w:t>
      </w:r>
      <w:r>
        <w:rPr>
          <w:spacing w:val="14"/>
        </w:rPr>
        <w:t xml:space="preserve"> </w:t>
      </w:r>
      <w:r>
        <w:rPr>
          <w:spacing w:val="-1"/>
        </w:rPr>
        <w:t>výši.</w:t>
      </w:r>
      <w:r>
        <w:rPr>
          <w:spacing w:val="15"/>
        </w:rPr>
        <w:t xml:space="preserve"> </w:t>
      </w:r>
      <w:r>
        <w:t>Náhrada</w:t>
      </w:r>
      <w:r>
        <w:rPr>
          <w:spacing w:val="42"/>
          <w:w w:val="99"/>
        </w:rPr>
        <w:t xml:space="preserve"> </w:t>
      </w:r>
      <w:r>
        <w:t>škody</w:t>
      </w:r>
      <w:r>
        <w:rPr>
          <w:spacing w:val="16"/>
        </w:rPr>
        <w:t xml:space="preserve"> </w:t>
      </w:r>
      <w:r>
        <w:rPr>
          <w:spacing w:val="-1"/>
        </w:rPr>
        <w:t>zahrnuje</w:t>
      </w:r>
      <w:r>
        <w:rPr>
          <w:spacing w:val="18"/>
        </w:rPr>
        <w:t xml:space="preserve"> </w:t>
      </w:r>
      <w:r>
        <w:t>skutečnou</w:t>
      </w:r>
      <w:r>
        <w:rPr>
          <w:spacing w:val="20"/>
        </w:rPr>
        <w:t xml:space="preserve"> </w:t>
      </w:r>
      <w:r>
        <w:t>škodu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ušlý</w:t>
      </w:r>
      <w:r>
        <w:rPr>
          <w:spacing w:val="17"/>
        </w:rPr>
        <w:t xml:space="preserve"> </w:t>
      </w:r>
      <w:r>
        <w:t>zisk.</w:t>
      </w:r>
      <w:r>
        <w:rPr>
          <w:spacing w:val="18"/>
        </w:rPr>
        <w:t xml:space="preserve"> </w:t>
      </w:r>
      <w:r>
        <w:rPr>
          <w:spacing w:val="-1"/>
        </w:rPr>
        <w:t>Zaplacením</w:t>
      </w:r>
      <w:r>
        <w:rPr>
          <w:spacing w:val="21"/>
        </w:rPr>
        <w:t xml:space="preserve"> </w:t>
      </w:r>
      <w:r>
        <w:rPr>
          <w:spacing w:val="-1"/>
        </w:rPr>
        <w:t>smluvní</w:t>
      </w:r>
      <w:r>
        <w:rPr>
          <w:spacing w:val="17"/>
        </w:rPr>
        <w:t xml:space="preserve"> </w:t>
      </w:r>
      <w:r>
        <w:t>pokuty</w:t>
      </w:r>
      <w:r>
        <w:rPr>
          <w:spacing w:val="17"/>
        </w:rPr>
        <w:t xml:space="preserve"> </w:t>
      </w:r>
      <w:r>
        <w:t>není</w:t>
      </w:r>
      <w:r>
        <w:rPr>
          <w:spacing w:val="17"/>
        </w:rPr>
        <w:t xml:space="preserve"> </w:t>
      </w:r>
      <w:r>
        <w:t>dotčen</w:t>
      </w:r>
      <w:r>
        <w:rPr>
          <w:spacing w:val="17"/>
        </w:rPr>
        <w:t xml:space="preserve"> </w:t>
      </w:r>
      <w:r>
        <w:t>nárok</w:t>
      </w:r>
      <w:r>
        <w:rPr>
          <w:spacing w:val="22"/>
        </w:rPr>
        <w:t xml:space="preserve"> </w:t>
      </w:r>
      <w:r>
        <w:t>na</w:t>
      </w:r>
      <w:r>
        <w:rPr>
          <w:spacing w:val="70"/>
          <w:w w:val="99"/>
        </w:rPr>
        <w:t xml:space="preserve"> </w:t>
      </w:r>
      <w:r>
        <w:rPr>
          <w:spacing w:val="1"/>
        </w:rPr>
        <w:t>úroky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prodlení</w:t>
      </w:r>
      <w:r>
        <w:rPr>
          <w:spacing w:val="-7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dodatečné</w:t>
      </w:r>
      <w:r>
        <w:rPr>
          <w:spacing w:val="-7"/>
        </w:rPr>
        <w:t xml:space="preserve"> </w:t>
      </w:r>
      <w:r>
        <w:t>splnění</w:t>
      </w:r>
      <w:r>
        <w:rPr>
          <w:spacing w:val="-7"/>
        </w:rPr>
        <w:t xml:space="preserve"> </w:t>
      </w:r>
      <w:r>
        <w:t>smlouvy.</w:t>
      </w:r>
    </w:p>
    <w:p w:rsidR="00B84531" w:rsidRDefault="00B84531">
      <w:pPr>
        <w:pStyle w:val="Zkladn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B84531" w:rsidRDefault="00B84531">
      <w:pPr>
        <w:pStyle w:val="Nadpis1"/>
        <w:kinsoku w:val="0"/>
        <w:overflowPunct w:val="0"/>
        <w:ind w:right="2579"/>
        <w:jc w:val="center"/>
        <w:rPr>
          <w:b w:val="0"/>
          <w:bCs w:val="0"/>
        </w:rPr>
      </w:pPr>
      <w:r>
        <w:rPr>
          <w:spacing w:val="-1"/>
        </w:rPr>
        <w:t>VI.</w:t>
      </w:r>
    </w:p>
    <w:p w:rsidR="00B84531" w:rsidRDefault="00B84531">
      <w:pPr>
        <w:pStyle w:val="Zkladntext"/>
        <w:kinsoku w:val="0"/>
        <w:overflowPunct w:val="0"/>
        <w:ind w:left="3503" w:right="3525" w:firstLine="0"/>
        <w:jc w:val="center"/>
      </w:pPr>
      <w:r>
        <w:rPr>
          <w:b/>
          <w:bCs/>
        </w:rPr>
        <w:t>Odstoupení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od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smlouvy</w:t>
      </w:r>
    </w:p>
    <w:p w:rsidR="00B84531" w:rsidRDefault="00B84531">
      <w:pPr>
        <w:pStyle w:val="Zkladntext"/>
        <w:kinsoku w:val="0"/>
        <w:overflowPunct w:val="0"/>
        <w:spacing w:before="4"/>
        <w:ind w:left="0" w:firstLine="0"/>
        <w:rPr>
          <w:b/>
          <w:bCs/>
        </w:rPr>
      </w:pPr>
    </w:p>
    <w:p w:rsidR="00B84531" w:rsidRDefault="00B84531">
      <w:pPr>
        <w:pStyle w:val="Zkladntext"/>
        <w:numPr>
          <w:ilvl w:val="0"/>
          <w:numId w:val="3"/>
        </w:numPr>
        <w:tabs>
          <w:tab w:val="left" w:pos="513"/>
        </w:tabs>
        <w:kinsoku w:val="0"/>
        <w:overflowPunct w:val="0"/>
        <w:ind w:right="114"/>
        <w:jc w:val="both"/>
      </w:pPr>
      <w:r>
        <w:t>Kupující,</w:t>
      </w:r>
      <w:r>
        <w:rPr>
          <w:spacing w:val="7"/>
        </w:rPr>
        <w:t xml:space="preserve"> </w:t>
      </w:r>
      <w:r>
        <w:rPr>
          <w:spacing w:val="-1"/>
        </w:rPr>
        <w:t>nad</w:t>
      </w:r>
      <w:r>
        <w:rPr>
          <w:spacing w:val="8"/>
        </w:rPr>
        <w:t xml:space="preserve"> </w:t>
      </w:r>
      <w:r>
        <w:t>rámec</w:t>
      </w:r>
      <w:r>
        <w:rPr>
          <w:spacing w:val="9"/>
        </w:rPr>
        <w:t xml:space="preserve"> </w:t>
      </w:r>
      <w:r>
        <w:rPr>
          <w:spacing w:val="-1"/>
        </w:rPr>
        <w:t>obecné</w:t>
      </w:r>
      <w:r>
        <w:rPr>
          <w:spacing w:val="6"/>
        </w:rPr>
        <w:t xml:space="preserve"> </w:t>
      </w:r>
      <w:r>
        <w:t>úpravy</w:t>
      </w:r>
      <w:r>
        <w:rPr>
          <w:spacing w:val="5"/>
        </w:rPr>
        <w:t xml:space="preserve"> </w:t>
      </w:r>
      <w:r>
        <w:t>dle</w:t>
      </w:r>
      <w:r>
        <w:rPr>
          <w:spacing w:val="10"/>
        </w:rPr>
        <w:t xml:space="preserve"> </w:t>
      </w:r>
      <w:r>
        <w:t>platných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účinných</w:t>
      </w:r>
      <w:r>
        <w:rPr>
          <w:spacing w:val="10"/>
        </w:rPr>
        <w:t xml:space="preserve"> </w:t>
      </w:r>
      <w:r>
        <w:t>právních</w:t>
      </w:r>
      <w:r>
        <w:rPr>
          <w:spacing w:val="7"/>
        </w:rPr>
        <w:t xml:space="preserve"> </w:t>
      </w:r>
      <w:r>
        <w:t>předpisů,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také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70"/>
          <w:w w:val="99"/>
        </w:rPr>
        <w:t xml:space="preserve"> </w:t>
      </w:r>
      <w:r>
        <w:rPr>
          <w:spacing w:val="-1"/>
        </w:rPr>
        <w:t>odstoupit</w:t>
      </w:r>
      <w:r>
        <w:rPr>
          <w:spacing w:val="-6"/>
        </w:rPr>
        <w:t xml:space="preserve"> </w:t>
      </w:r>
      <w:r>
        <w:rPr>
          <w:spacing w:val="-1"/>
        </w:rPr>
        <w:t>od</w:t>
      </w:r>
      <w:r>
        <w:rPr>
          <w:spacing w:val="-8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rPr>
          <w:spacing w:val="-1"/>
        </w:rPr>
        <w:t>že</w:t>
      </w:r>
      <w:r>
        <w:rPr>
          <w:spacing w:val="-5"/>
        </w:rPr>
        <w:t xml:space="preserve"> </w:t>
      </w:r>
      <w:r>
        <w:rPr>
          <w:spacing w:val="-1"/>
        </w:rPr>
        <w:t>prodávající</w:t>
      </w:r>
      <w:r>
        <w:rPr>
          <w:spacing w:val="-7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dodáním</w:t>
      </w:r>
      <w:r>
        <w:rPr>
          <w:spacing w:val="-4"/>
        </w:rPr>
        <w:t xml:space="preserve"> </w:t>
      </w:r>
      <w:r>
        <w:t>předmětu</w:t>
      </w:r>
      <w:r>
        <w:rPr>
          <w:spacing w:val="-8"/>
        </w:rPr>
        <w:t xml:space="preserve"> </w:t>
      </w:r>
      <w:r>
        <w:rPr>
          <w:spacing w:val="-1"/>
        </w:rPr>
        <w:t>plnění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déle</w:t>
      </w:r>
      <w:r>
        <w:rPr>
          <w:spacing w:val="-9"/>
        </w:rPr>
        <w:t xml:space="preserve"> </w:t>
      </w:r>
      <w:r>
        <w:t>než</w:t>
      </w:r>
      <w:r>
        <w:rPr>
          <w:spacing w:val="86"/>
          <w:w w:val="99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rPr>
          <w:spacing w:val="-1"/>
        </w:rPr>
        <w:t>dní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nezjedná</w:t>
      </w:r>
      <w:r>
        <w:rPr>
          <w:spacing w:val="20"/>
        </w:rPr>
        <w:t xml:space="preserve"> </w:t>
      </w:r>
      <w:r>
        <w:t>nápravu</w:t>
      </w:r>
      <w:r>
        <w:rPr>
          <w:spacing w:val="19"/>
        </w:rPr>
        <w:t xml:space="preserve"> </w:t>
      </w:r>
      <w:r>
        <w:rPr>
          <w:spacing w:val="-1"/>
        </w:rPr>
        <w:t>ani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patnácti</w:t>
      </w:r>
      <w:r>
        <w:rPr>
          <w:spacing w:val="18"/>
        </w:rPr>
        <w:t xml:space="preserve"> </w:t>
      </w:r>
      <w:r>
        <w:t>dnů</w:t>
      </w:r>
      <w:r>
        <w:rPr>
          <w:spacing w:val="20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t>doručení</w:t>
      </w:r>
      <w:r>
        <w:rPr>
          <w:spacing w:val="19"/>
        </w:rPr>
        <w:t xml:space="preserve"> </w:t>
      </w:r>
      <w:r>
        <w:t>písemného</w:t>
      </w:r>
      <w:r>
        <w:rPr>
          <w:spacing w:val="20"/>
        </w:rPr>
        <w:t xml:space="preserve"> </w:t>
      </w:r>
      <w:r>
        <w:t>oznámení</w:t>
      </w:r>
      <w:r>
        <w:rPr>
          <w:spacing w:val="19"/>
        </w:rPr>
        <w:t xml:space="preserve"> </w:t>
      </w:r>
      <w:r>
        <w:t>kupujícího</w:t>
      </w:r>
      <w:r>
        <w:rPr>
          <w:spacing w:val="20"/>
        </w:rPr>
        <w:t xml:space="preserve"> </w:t>
      </w:r>
      <w:r>
        <w:t>o</w:t>
      </w:r>
    </w:p>
    <w:p w:rsidR="00B84531" w:rsidRDefault="00B84531">
      <w:pPr>
        <w:pStyle w:val="Zkladntext"/>
        <w:numPr>
          <w:ilvl w:val="0"/>
          <w:numId w:val="3"/>
        </w:numPr>
        <w:tabs>
          <w:tab w:val="left" w:pos="513"/>
        </w:tabs>
        <w:kinsoku w:val="0"/>
        <w:overflowPunct w:val="0"/>
        <w:ind w:right="114"/>
        <w:jc w:val="both"/>
        <w:sectPr w:rsidR="00B84531">
          <w:pgSz w:w="11910" w:h="16840"/>
          <w:pgMar w:top="1580" w:right="1280" w:bottom="2660" w:left="1300" w:header="0" w:footer="2470" w:gutter="0"/>
          <w:cols w:space="708" w:equalWidth="0">
            <w:col w:w="9330"/>
          </w:cols>
          <w:noEndnote/>
        </w:sectPr>
      </w:pPr>
    </w:p>
    <w:p w:rsidR="00B84531" w:rsidRDefault="00B84531">
      <w:pPr>
        <w:pStyle w:val="Zkladntext"/>
        <w:kinsoku w:val="0"/>
        <w:overflowPunct w:val="0"/>
        <w:spacing w:before="55"/>
        <w:ind w:right="117" w:firstLine="0"/>
      </w:pPr>
      <w:r>
        <w:rPr>
          <w:spacing w:val="-1"/>
        </w:rPr>
        <w:lastRenderedPageBreak/>
        <w:t>takovém</w:t>
      </w:r>
      <w:r>
        <w:rPr>
          <w:spacing w:val="13"/>
        </w:rPr>
        <w:t xml:space="preserve"> </w:t>
      </w:r>
      <w:r>
        <w:rPr>
          <w:spacing w:val="-1"/>
        </w:rPr>
        <w:t>prodlení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9"/>
        </w:rPr>
        <w:t xml:space="preserve"> </w:t>
      </w:r>
      <w:r>
        <w:t>neodstranitelné</w:t>
      </w:r>
      <w:r>
        <w:rPr>
          <w:spacing w:val="9"/>
        </w:rPr>
        <w:t xml:space="preserve"> </w:t>
      </w:r>
      <w:r>
        <w:t>či</w:t>
      </w:r>
      <w:r>
        <w:rPr>
          <w:spacing w:val="11"/>
        </w:rPr>
        <w:t xml:space="preserve"> </w:t>
      </w:r>
      <w:r>
        <w:t>neopravitelné</w:t>
      </w:r>
      <w:r>
        <w:rPr>
          <w:spacing w:val="11"/>
        </w:rPr>
        <w:t xml:space="preserve"> </w:t>
      </w:r>
      <w:r>
        <w:t>vady</w:t>
      </w:r>
      <w:r>
        <w:rPr>
          <w:spacing w:val="13"/>
        </w:rPr>
        <w:t xml:space="preserve"> </w:t>
      </w:r>
      <w:r>
        <w:rPr>
          <w:spacing w:val="-1"/>
        </w:rPr>
        <w:t>zboží</w:t>
      </w:r>
      <w:r>
        <w:rPr>
          <w:spacing w:val="13"/>
        </w:rPr>
        <w:t xml:space="preserve"> </w:t>
      </w:r>
      <w:r>
        <w:t>zjištěné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záruční</w:t>
      </w:r>
      <w:r>
        <w:rPr>
          <w:spacing w:val="35"/>
          <w:w w:val="99"/>
        </w:rPr>
        <w:t xml:space="preserve"> </w:t>
      </w:r>
      <w:r>
        <w:t>době.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3"/>
        </w:numPr>
        <w:tabs>
          <w:tab w:val="left" w:pos="513"/>
        </w:tabs>
        <w:kinsoku w:val="0"/>
        <w:overflowPunct w:val="0"/>
        <w:ind w:right="117"/>
        <w:jc w:val="both"/>
      </w:pPr>
      <w:r>
        <w:rPr>
          <w:spacing w:val="-1"/>
        </w:rPr>
        <w:t>Prodávající,</w:t>
      </w:r>
      <w:r>
        <w:rPr>
          <w:spacing w:val="-14"/>
        </w:rPr>
        <w:t xml:space="preserve"> </w:t>
      </w:r>
      <w:r>
        <w:t>nad</w:t>
      </w:r>
      <w:r>
        <w:rPr>
          <w:spacing w:val="-14"/>
        </w:rPr>
        <w:t xml:space="preserve"> </w:t>
      </w:r>
      <w:r>
        <w:t>rámec</w:t>
      </w:r>
      <w:r>
        <w:rPr>
          <w:spacing w:val="-12"/>
        </w:rPr>
        <w:t xml:space="preserve"> </w:t>
      </w:r>
      <w:r>
        <w:rPr>
          <w:spacing w:val="-1"/>
        </w:rPr>
        <w:t>obecné</w:t>
      </w:r>
      <w:r>
        <w:rPr>
          <w:spacing w:val="-15"/>
        </w:rPr>
        <w:t xml:space="preserve"> </w:t>
      </w:r>
      <w:r>
        <w:t>úpravy</w:t>
      </w:r>
      <w:r>
        <w:rPr>
          <w:spacing w:val="-14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platných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účinných</w:t>
      </w:r>
      <w:r>
        <w:rPr>
          <w:spacing w:val="-13"/>
        </w:rPr>
        <w:t xml:space="preserve"> </w:t>
      </w:r>
      <w:r>
        <w:t>právních</w:t>
      </w:r>
      <w:r>
        <w:rPr>
          <w:spacing w:val="-13"/>
        </w:rPr>
        <w:t xml:space="preserve"> </w:t>
      </w:r>
      <w:r>
        <w:t>předpisů,</w:t>
      </w:r>
      <w:r>
        <w:rPr>
          <w:spacing w:val="-15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také</w:t>
      </w:r>
      <w:r>
        <w:rPr>
          <w:spacing w:val="-13"/>
        </w:rPr>
        <w:t xml:space="preserve"> </w:t>
      </w:r>
      <w:r>
        <w:t>oprávněn</w:t>
      </w:r>
      <w:r>
        <w:rPr>
          <w:spacing w:val="58"/>
          <w:w w:val="99"/>
        </w:rPr>
        <w:t xml:space="preserve"> </w:t>
      </w:r>
      <w:r>
        <w:rPr>
          <w:spacing w:val="-1"/>
        </w:rPr>
        <w:t>odstoupit</w:t>
      </w:r>
      <w:r>
        <w:rPr>
          <w:spacing w:val="8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smlouvy</w:t>
      </w:r>
      <w:r>
        <w:rPr>
          <w:spacing w:val="3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případě,</w:t>
      </w:r>
      <w:r>
        <w:rPr>
          <w:spacing w:val="8"/>
        </w:rPr>
        <w:t xml:space="preserve"> </w:t>
      </w:r>
      <w:r>
        <w:rPr>
          <w:spacing w:val="-1"/>
        </w:rPr>
        <w:t>že</w:t>
      </w:r>
      <w:r>
        <w:rPr>
          <w:spacing w:val="7"/>
        </w:rPr>
        <w:t xml:space="preserve"> </w:t>
      </w:r>
      <w:r>
        <w:t>kupující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prodlení</w:t>
      </w:r>
      <w:r>
        <w:rPr>
          <w:spacing w:val="6"/>
        </w:rPr>
        <w:t xml:space="preserve"> 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placením</w:t>
      </w:r>
      <w:r>
        <w:rPr>
          <w:spacing w:val="10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prodávajícího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déle</w:t>
      </w:r>
      <w:r>
        <w:rPr>
          <w:spacing w:val="68"/>
          <w:w w:val="99"/>
        </w:rPr>
        <w:t xml:space="preserve"> </w:t>
      </w:r>
      <w:r>
        <w:t>než</w:t>
      </w:r>
      <w:r>
        <w:rPr>
          <w:spacing w:val="-17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dní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nezjedná</w:t>
      </w:r>
      <w:r>
        <w:rPr>
          <w:spacing w:val="-16"/>
        </w:rPr>
        <w:t xml:space="preserve"> </w:t>
      </w:r>
      <w:r>
        <w:t>nápravu</w:t>
      </w:r>
      <w:r>
        <w:rPr>
          <w:spacing w:val="-14"/>
        </w:rPr>
        <w:t xml:space="preserve"> </w:t>
      </w:r>
      <w:r>
        <w:rPr>
          <w:spacing w:val="-1"/>
        </w:rPr>
        <w:t>ani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patnácti</w:t>
      </w:r>
      <w:r>
        <w:rPr>
          <w:spacing w:val="-16"/>
        </w:rPr>
        <w:t xml:space="preserve"> </w:t>
      </w:r>
      <w:r>
        <w:rPr>
          <w:spacing w:val="-1"/>
        </w:rPr>
        <w:t>dnů</w:t>
      </w:r>
      <w:r>
        <w:rPr>
          <w:spacing w:val="-13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doručení</w:t>
      </w:r>
      <w:r>
        <w:rPr>
          <w:spacing w:val="-16"/>
        </w:rPr>
        <w:t xml:space="preserve"> </w:t>
      </w:r>
      <w:r>
        <w:t>písemného</w:t>
      </w:r>
      <w:r>
        <w:rPr>
          <w:spacing w:val="-16"/>
        </w:rPr>
        <w:t xml:space="preserve"> </w:t>
      </w:r>
      <w:r>
        <w:t>oznámení</w:t>
      </w:r>
      <w:r>
        <w:rPr>
          <w:spacing w:val="-16"/>
        </w:rPr>
        <w:t xml:space="preserve"> </w:t>
      </w:r>
      <w:r>
        <w:t>prodávajícího</w:t>
      </w:r>
      <w:r>
        <w:rPr>
          <w:spacing w:val="32"/>
          <w:w w:val="9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takovém</w:t>
      </w:r>
      <w:r>
        <w:rPr>
          <w:spacing w:val="-6"/>
        </w:rPr>
        <w:t xml:space="preserve"> </w:t>
      </w:r>
      <w:r>
        <w:rPr>
          <w:spacing w:val="-1"/>
        </w:rPr>
        <w:t>prodlení.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3"/>
        </w:numPr>
        <w:tabs>
          <w:tab w:val="left" w:pos="513"/>
        </w:tabs>
        <w:kinsoku w:val="0"/>
        <w:overflowPunct w:val="0"/>
        <w:ind w:right="143"/>
        <w:jc w:val="both"/>
      </w:pPr>
      <w:r>
        <w:t>Kterákoliv</w:t>
      </w:r>
      <w:r>
        <w:rPr>
          <w:spacing w:val="-8"/>
        </w:rPr>
        <w:t xml:space="preserve"> </w:t>
      </w:r>
      <w:r>
        <w:rPr>
          <w:spacing w:val="-1"/>
        </w:rPr>
        <w:t>ze</w:t>
      </w:r>
      <w:r>
        <w:rPr>
          <w:spacing w:val="-9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t>stran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oprávněna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odstoupit,</w:t>
      </w:r>
      <w:r>
        <w:rPr>
          <w:spacing w:val="-9"/>
        </w:rPr>
        <w:t xml:space="preserve"> </w:t>
      </w:r>
      <w:r>
        <w:t>jestliže</w:t>
      </w:r>
      <w:r>
        <w:rPr>
          <w:spacing w:val="-7"/>
        </w:rPr>
        <w:t xml:space="preserve"> </w:t>
      </w:r>
      <w:r>
        <w:t>okolnost</w:t>
      </w:r>
      <w:r>
        <w:rPr>
          <w:spacing w:val="-7"/>
        </w:rPr>
        <w:t xml:space="preserve"> </w:t>
      </w:r>
      <w:r>
        <w:rPr>
          <w:spacing w:val="-1"/>
        </w:rPr>
        <w:t>vyšší</w:t>
      </w:r>
      <w:r>
        <w:rPr>
          <w:spacing w:val="-8"/>
        </w:rPr>
        <w:t xml:space="preserve"> </w:t>
      </w:r>
      <w:r>
        <w:t>moci,</w:t>
      </w:r>
      <w:r>
        <w:rPr>
          <w:spacing w:val="52"/>
          <w:w w:val="99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rPr>
          <w:spacing w:val="-1"/>
        </w:rPr>
        <w:t xml:space="preserve">smluvní </w:t>
      </w:r>
      <w:r>
        <w:t>strany</w:t>
      </w:r>
      <w:r>
        <w:rPr>
          <w:spacing w:val="-5"/>
        </w:rPr>
        <w:t xml:space="preserve"> </w:t>
      </w:r>
      <w:r>
        <w:t xml:space="preserve">rozumějí </w:t>
      </w:r>
      <w:r>
        <w:rPr>
          <w:spacing w:val="-1"/>
        </w:rPr>
        <w:t>zejména</w:t>
      </w:r>
      <w:r>
        <w:t xml:space="preserve"> </w:t>
      </w:r>
      <w:r>
        <w:rPr>
          <w:spacing w:val="-1"/>
        </w:rPr>
        <w:t xml:space="preserve">živelné </w:t>
      </w:r>
      <w:r>
        <w:rPr>
          <w:spacing w:val="1"/>
        </w:rPr>
        <w:t>pohromy</w:t>
      </w:r>
      <w:r>
        <w:rPr>
          <w:spacing w:val="-5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společenské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politické</w:t>
      </w:r>
      <w:r>
        <w:rPr>
          <w:spacing w:val="-2"/>
        </w:rPr>
        <w:t xml:space="preserve"> </w:t>
      </w:r>
      <w:r>
        <w:t>události</w:t>
      </w:r>
      <w:r>
        <w:rPr>
          <w:spacing w:val="-3"/>
        </w:rPr>
        <w:t xml:space="preserve"> </w:t>
      </w:r>
      <w:r>
        <w:rPr>
          <w:spacing w:val="1"/>
        </w:rPr>
        <w:t>či</w:t>
      </w:r>
      <w:r>
        <w:rPr>
          <w:spacing w:val="76"/>
          <w:w w:val="99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aktech,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nemohla</w:t>
      </w:r>
      <w:r>
        <w:rPr>
          <w:spacing w:val="-4"/>
        </w:rPr>
        <w:t xml:space="preserve"> </w:t>
      </w:r>
      <w:r>
        <w:t>předvídat,</w:t>
      </w:r>
      <w:r>
        <w:rPr>
          <w:spacing w:val="-4"/>
        </w:rPr>
        <w:t xml:space="preserve"> </w:t>
      </w:r>
      <w:r>
        <w:rPr>
          <w:spacing w:val="-1"/>
        </w:rPr>
        <w:t>ani</w:t>
      </w:r>
      <w:r>
        <w:rPr>
          <w:spacing w:val="-4"/>
        </w:rPr>
        <w:t xml:space="preserve"> </w:t>
      </w:r>
      <w:r>
        <w:t>jim</w:t>
      </w:r>
      <w:r>
        <w:rPr>
          <w:spacing w:val="-2"/>
        </w:rPr>
        <w:t xml:space="preserve"> </w:t>
      </w:r>
      <w:r>
        <w:rPr>
          <w:spacing w:val="-1"/>
        </w:rPr>
        <w:t>zabránit,</w:t>
      </w:r>
      <w:r>
        <w:rPr>
          <w:spacing w:val="-4"/>
        </w:rPr>
        <w:t xml:space="preserve"> </w:t>
      </w:r>
      <w:r>
        <w:rPr>
          <w:spacing w:val="-1"/>
        </w:rPr>
        <w:t>trvá</w:t>
      </w:r>
      <w:r>
        <w:rPr>
          <w:spacing w:val="-4"/>
        </w:rPr>
        <w:t xml:space="preserve"> </w:t>
      </w:r>
      <w:r>
        <w:rPr>
          <w:spacing w:val="-1"/>
        </w:rPr>
        <w:t>déle</w:t>
      </w:r>
      <w:r>
        <w:rPr>
          <w:spacing w:val="-4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měsíce</w:t>
      </w:r>
      <w:r>
        <w:rPr>
          <w:spacing w:val="52"/>
          <w:w w:val="9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mezi</w:t>
      </w:r>
      <w:r>
        <w:rPr>
          <w:spacing w:val="-7"/>
        </w:rPr>
        <w:t xml:space="preserve"> </w:t>
      </w:r>
      <w:r>
        <w:t>smluvními</w:t>
      </w:r>
      <w:r>
        <w:rPr>
          <w:spacing w:val="-8"/>
        </w:rPr>
        <w:t xml:space="preserve"> </w:t>
      </w:r>
      <w:r>
        <w:t>stranami</w:t>
      </w:r>
      <w:r>
        <w:rPr>
          <w:spacing w:val="-9"/>
        </w:rPr>
        <w:t xml:space="preserve"> </w:t>
      </w:r>
      <w:r>
        <w:t>nedojde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dohodě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odpovídajících</w:t>
      </w:r>
      <w:r>
        <w:rPr>
          <w:spacing w:val="-6"/>
        </w:rPr>
        <w:t xml:space="preserve"> </w:t>
      </w:r>
      <w:r>
        <w:t>změnách</w:t>
      </w:r>
      <w:r>
        <w:rPr>
          <w:spacing w:val="-7"/>
        </w:rPr>
        <w:t xml:space="preserve"> </w:t>
      </w:r>
      <w:r>
        <w:rPr>
          <w:spacing w:val="-1"/>
        </w:rPr>
        <w:t>smlouvy.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3"/>
        </w:numPr>
        <w:tabs>
          <w:tab w:val="left" w:pos="513"/>
        </w:tabs>
        <w:kinsoku w:val="0"/>
        <w:overflowPunct w:val="0"/>
        <w:ind w:right="137"/>
        <w:jc w:val="both"/>
      </w:pPr>
      <w:r>
        <w:t>Odstoupení</w:t>
      </w:r>
      <w:r>
        <w:rPr>
          <w:spacing w:val="-5"/>
        </w:rPr>
        <w:t xml:space="preserve"> </w:t>
      </w:r>
      <w:r>
        <w:rPr>
          <w:spacing w:val="1"/>
        </w:rP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učiněno</w:t>
      </w:r>
      <w:r>
        <w:rPr>
          <w:spacing w:val="-3"/>
        </w:rPr>
        <w:t xml:space="preserve"> </w:t>
      </w:r>
      <w:r>
        <w:t>písemně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uvedením</w:t>
      </w:r>
      <w:r>
        <w:rPr>
          <w:spacing w:val="-1"/>
        </w:rPr>
        <w:t xml:space="preserve"> důvodu</w:t>
      </w:r>
      <w:r>
        <w:rPr>
          <w:spacing w:val="-3"/>
        </w:rPr>
        <w:t xml:space="preserve"> </w:t>
      </w:r>
      <w:r>
        <w:t>odstoupení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doručeno</w:t>
      </w:r>
      <w:r>
        <w:rPr>
          <w:spacing w:val="-5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smluvní</w:t>
      </w:r>
      <w:r>
        <w:rPr>
          <w:spacing w:val="36"/>
          <w:w w:val="99"/>
        </w:rPr>
        <w:t xml:space="preserve"> </w:t>
      </w:r>
      <w:r>
        <w:t>straně.</w:t>
      </w:r>
      <w:r>
        <w:rPr>
          <w:spacing w:val="34"/>
        </w:rPr>
        <w:t xml:space="preserve"> </w:t>
      </w:r>
      <w:r>
        <w:t>Odstoupení</w:t>
      </w:r>
      <w:r>
        <w:rPr>
          <w:spacing w:val="37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smlouvy</w:t>
      </w:r>
      <w:r>
        <w:rPr>
          <w:spacing w:val="34"/>
        </w:rPr>
        <w:t xml:space="preserve"> </w:t>
      </w:r>
      <w:r>
        <w:rPr>
          <w:spacing w:val="-1"/>
        </w:rPr>
        <w:t>nabývá</w:t>
      </w:r>
      <w:r>
        <w:rPr>
          <w:spacing w:val="37"/>
        </w:rPr>
        <w:t xml:space="preserve"> </w:t>
      </w:r>
      <w:r>
        <w:t>účinnosti</w:t>
      </w:r>
      <w:r>
        <w:rPr>
          <w:spacing w:val="36"/>
        </w:rPr>
        <w:t xml:space="preserve"> </w:t>
      </w:r>
      <w:r>
        <w:t>dnem</w:t>
      </w:r>
      <w:r>
        <w:rPr>
          <w:spacing w:val="39"/>
        </w:rPr>
        <w:t xml:space="preserve"> </w:t>
      </w:r>
      <w:r>
        <w:rPr>
          <w:spacing w:val="-1"/>
        </w:rPr>
        <w:t>doručení</w:t>
      </w:r>
      <w:r>
        <w:rPr>
          <w:spacing w:val="37"/>
        </w:rPr>
        <w:t xml:space="preserve"> </w:t>
      </w:r>
      <w:r>
        <w:t>druhé</w:t>
      </w:r>
      <w:r>
        <w:rPr>
          <w:spacing w:val="37"/>
        </w:rPr>
        <w:t xml:space="preserve"> </w:t>
      </w:r>
      <w:r>
        <w:rPr>
          <w:spacing w:val="-1"/>
        </w:rPr>
        <w:t>smluvní</w:t>
      </w:r>
      <w:r>
        <w:rPr>
          <w:spacing w:val="37"/>
        </w:rPr>
        <w:t xml:space="preserve"> </w:t>
      </w:r>
      <w:r>
        <w:t>straně.</w:t>
      </w:r>
      <w:r>
        <w:rPr>
          <w:spacing w:val="58"/>
          <w:w w:val="99"/>
        </w:rPr>
        <w:t xml:space="preserve"> </w:t>
      </w:r>
      <w:r>
        <w:t>Odstoupením</w:t>
      </w:r>
      <w:r>
        <w:rPr>
          <w:spacing w:val="12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smlouvy</w:t>
      </w:r>
      <w:r>
        <w:rPr>
          <w:spacing w:val="11"/>
        </w:rPr>
        <w:t xml:space="preserve"> </w:t>
      </w:r>
      <w:r>
        <w:t>zanikají</w:t>
      </w:r>
      <w:r>
        <w:rPr>
          <w:spacing w:val="10"/>
        </w:rPr>
        <w:t xml:space="preserve"> </w:t>
      </w:r>
      <w:r>
        <w:t>všechna</w:t>
      </w:r>
      <w:r>
        <w:rPr>
          <w:spacing w:val="12"/>
        </w:rPr>
        <w:t xml:space="preserve"> </w:t>
      </w:r>
      <w:r>
        <w:t>práva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povinnosti</w:t>
      </w:r>
      <w:r>
        <w:rPr>
          <w:spacing w:val="11"/>
        </w:rPr>
        <w:t xml:space="preserve"> </w:t>
      </w:r>
      <w:r>
        <w:t>stran</w:t>
      </w:r>
      <w:r>
        <w:rPr>
          <w:spacing w:val="12"/>
        </w:rPr>
        <w:t xml:space="preserve"> </w:t>
      </w:r>
      <w:r>
        <w:rPr>
          <w:spacing w:val="-1"/>
        </w:rPr>
        <w:t>ze</w:t>
      </w:r>
      <w:r>
        <w:rPr>
          <w:spacing w:val="19"/>
        </w:rPr>
        <w:t xml:space="preserve"> </w:t>
      </w:r>
      <w:r>
        <w:t>smlouvy.</w:t>
      </w:r>
      <w:r>
        <w:rPr>
          <w:spacing w:val="12"/>
        </w:rPr>
        <w:t xml:space="preserve"> </w:t>
      </w:r>
      <w:r>
        <w:t>Odstoupení</w:t>
      </w:r>
      <w:r>
        <w:rPr>
          <w:spacing w:val="10"/>
        </w:rPr>
        <w:t xml:space="preserve"> </w:t>
      </w:r>
      <w:r>
        <w:t>od</w:t>
      </w:r>
      <w:r>
        <w:rPr>
          <w:spacing w:val="28"/>
          <w:w w:val="99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nedotýká</w:t>
      </w:r>
      <w:r>
        <w:rPr>
          <w:spacing w:val="22"/>
        </w:rPr>
        <w:t xml:space="preserve"> </w:t>
      </w:r>
      <w:r>
        <w:t>nároku</w:t>
      </w:r>
      <w:r>
        <w:rPr>
          <w:spacing w:val="21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rPr>
          <w:spacing w:val="-1"/>
        </w:rPr>
        <w:t>náhradu</w:t>
      </w:r>
      <w:r>
        <w:rPr>
          <w:spacing w:val="21"/>
        </w:rPr>
        <w:t xml:space="preserve"> </w:t>
      </w:r>
      <w:r>
        <w:rPr>
          <w:spacing w:val="1"/>
        </w:rPr>
        <w:t>škody</w:t>
      </w:r>
      <w:r>
        <w:rPr>
          <w:spacing w:val="18"/>
        </w:rPr>
        <w:t xml:space="preserve"> </w:t>
      </w:r>
      <w:r>
        <w:t>vzniklé</w:t>
      </w:r>
      <w:r>
        <w:rPr>
          <w:spacing w:val="22"/>
        </w:rPr>
        <w:t xml:space="preserve"> </w:t>
      </w:r>
      <w:r>
        <w:rPr>
          <w:spacing w:val="-1"/>
        </w:rPr>
        <w:t>porušením</w:t>
      </w:r>
      <w:r>
        <w:rPr>
          <w:spacing w:val="26"/>
        </w:rPr>
        <w:t xml:space="preserve"> </w:t>
      </w:r>
      <w:r>
        <w:rPr>
          <w:spacing w:val="-1"/>
        </w:rPr>
        <w:t>smlouvy,</w:t>
      </w:r>
      <w:r>
        <w:rPr>
          <w:spacing w:val="22"/>
        </w:rPr>
        <w:t xml:space="preserve"> </w:t>
      </w:r>
      <w:r>
        <w:t>řešení</w:t>
      </w:r>
      <w:r>
        <w:rPr>
          <w:spacing w:val="21"/>
        </w:rPr>
        <w:t xml:space="preserve"> </w:t>
      </w:r>
      <w:r>
        <w:t>sporů</w:t>
      </w:r>
      <w:r>
        <w:rPr>
          <w:spacing w:val="22"/>
        </w:rPr>
        <w:t xml:space="preserve"> </w:t>
      </w:r>
      <w:r>
        <w:t>mezi</w:t>
      </w:r>
      <w:r>
        <w:rPr>
          <w:spacing w:val="64"/>
          <w:w w:val="99"/>
        </w:rPr>
        <w:t xml:space="preserve"> </w:t>
      </w:r>
      <w:r>
        <w:t>smluvními</w:t>
      </w:r>
      <w:r>
        <w:rPr>
          <w:spacing w:val="21"/>
        </w:rPr>
        <w:t xml:space="preserve"> </w:t>
      </w:r>
      <w:r>
        <w:t>stranami,</w:t>
      </w:r>
      <w:r>
        <w:rPr>
          <w:spacing w:val="23"/>
        </w:rPr>
        <w:t xml:space="preserve"> </w:t>
      </w:r>
      <w:r>
        <w:t>nároků</w:t>
      </w:r>
      <w:r>
        <w:rPr>
          <w:spacing w:val="22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smluvní</w:t>
      </w:r>
      <w:r>
        <w:rPr>
          <w:spacing w:val="24"/>
        </w:rPr>
        <w:t xml:space="preserve"> </w:t>
      </w:r>
      <w:r>
        <w:t>pokuty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jiných</w:t>
      </w:r>
      <w:r>
        <w:rPr>
          <w:spacing w:val="23"/>
        </w:rPr>
        <w:t xml:space="preserve"> </w:t>
      </w:r>
      <w:r>
        <w:t>nároků,</w:t>
      </w:r>
      <w:r>
        <w:rPr>
          <w:spacing w:val="21"/>
        </w:rPr>
        <w:t xml:space="preserve"> </w:t>
      </w:r>
      <w:r>
        <w:t>které</w:t>
      </w:r>
      <w:r>
        <w:rPr>
          <w:spacing w:val="23"/>
        </w:rPr>
        <w:t xml:space="preserve"> </w:t>
      </w:r>
      <w:r>
        <w:rPr>
          <w:spacing w:val="-1"/>
        </w:rPr>
        <w:t>podle</w:t>
      </w:r>
      <w:r>
        <w:rPr>
          <w:spacing w:val="24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t>smlouvy</w:t>
      </w:r>
      <w:r>
        <w:rPr>
          <w:spacing w:val="22"/>
        </w:rPr>
        <w:t xml:space="preserve"> </w:t>
      </w:r>
      <w:r>
        <w:t>nebo</w:t>
      </w:r>
      <w:r>
        <w:rPr>
          <w:spacing w:val="62"/>
          <w:w w:val="99"/>
        </w:rPr>
        <w:t xml:space="preserve"> </w:t>
      </w:r>
      <w:r>
        <w:rPr>
          <w:spacing w:val="-1"/>
        </w:rPr>
        <w:t>vzhledem</w:t>
      </w:r>
      <w:r>
        <w:rPr>
          <w:spacing w:val="-10"/>
        </w:rPr>
        <w:t xml:space="preserve"> </w:t>
      </w:r>
      <w:r>
        <w:rPr>
          <w:spacing w:val="1"/>
        </w:rPr>
        <w:t>ke</w:t>
      </w:r>
      <w:r>
        <w:rPr>
          <w:spacing w:val="-11"/>
        </w:rPr>
        <w:t xml:space="preserve"> </w:t>
      </w:r>
      <w:r>
        <w:rPr>
          <w:spacing w:val="-1"/>
        </w:rPr>
        <w:t>své</w:t>
      </w:r>
      <w:r>
        <w:rPr>
          <w:spacing w:val="-11"/>
        </w:rPr>
        <w:t xml:space="preserve"> </w:t>
      </w:r>
      <w:r>
        <w:t>povaze</w:t>
      </w:r>
      <w:r>
        <w:rPr>
          <w:spacing w:val="-12"/>
        </w:rPr>
        <w:t xml:space="preserve"> </w:t>
      </w:r>
      <w:r>
        <w:t>mají</w:t>
      </w:r>
      <w:r>
        <w:rPr>
          <w:spacing w:val="-11"/>
        </w:rPr>
        <w:t xml:space="preserve"> </w:t>
      </w:r>
      <w:r>
        <w:rPr>
          <w:spacing w:val="-1"/>
        </w:rPr>
        <w:t>trvat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ukončení</w:t>
      </w:r>
      <w:r>
        <w:rPr>
          <w:spacing w:val="-12"/>
        </w:rPr>
        <w:t xml:space="preserve"> </w:t>
      </w:r>
      <w:r>
        <w:t>smlouvy.</w:t>
      </w:r>
      <w:r>
        <w:rPr>
          <w:spacing w:val="-8"/>
        </w:rPr>
        <w:t xml:space="preserve"> </w:t>
      </w:r>
      <w:r>
        <w:rPr>
          <w:spacing w:val="-1"/>
        </w:rPr>
        <w:t>Byla-li</w:t>
      </w:r>
      <w:r>
        <w:rPr>
          <w:spacing w:val="-12"/>
        </w:rPr>
        <w:t xml:space="preserve"> </w:t>
      </w:r>
      <w:r>
        <w:t>prodávajícímu</w:t>
      </w:r>
      <w:r>
        <w:rPr>
          <w:spacing w:val="-12"/>
        </w:rPr>
        <w:t xml:space="preserve"> </w:t>
      </w:r>
      <w:r>
        <w:t>před</w:t>
      </w:r>
      <w:r>
        <w:rPr>
          <w:spacing w:val="-11"/>
        </w:rPr>
        <w:t xml:space="preserve"> </w:t>
      </w:r>
      <w:r>
        <w:t>odstoupením</w:t>
      </w:r>
      <w:r>
        <w:rPr>
          <w:spacing w:val="68"/>
          <w:w w:val="9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poskytnuta</w:t>
      </w:r>
      <w:r>
        <w:rPr>
          <w:spacing w:val="-6"/>
        </w:rPr>
        <w:t xml:space="preserve"> </w:t>
      </w:r>
      <w:r>
        <w:rPr>
          <w:spacing w:val="-1"/>
        </w:rPr>
        <w:t>záloha,</w:t>
      </w:r>
      <w:r>
        <w:rPr>
          <w:spacing w:val="-7"/>
        </w:rPr>
        <w:t xml:space="preserve"> </w:t>
      </w:r>
      <w:r>
        <w:t>příp.</w:t>
      </w:r>
      <w:r>
        <w:rPr>
          <w:spacing w:val="-8"/>
        </w:rPr>
        <w:t xml:space="preserve"> </w:t>
      </w:r>
      <w:r>
        <w:t>celá</w:t>
      </w:r>
      <w:r>
        <w:rPr>
          <w:spacing w:val="-8"/>
        </w:rPr>
        <w:t xml:space="preserve"> </w:t>
      </w:r>
      <w:r>
        <w:t>kupní</w:t>
      </w:r>
      <w:r>
        <w:rPr>
          <w:spacing w:val="-8"/>
        </w:rPr>
        <w:t xml:space="preserve"> </w:t>
      </w:r>
      <w:r>
        <w:t>cena,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1"/>
        </w:rPr>
        <w:t>povinen</w:t>
      </w:r>
      <w:r>
        <w:rPr>
          <w:spacing w:val="-8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rPr>
          <w:spacing w:val="-1"/>
        </w:rPr>
        <w:t>vrátit</w:t>
      </w:r>
      <w:r>
        <w:rPr>
          <w:spacing w:val="-7"/>
        </w:rPr>
        <w:t xml:space="preserve"> </w:t>
      </w:r>
      <w:r>
        <w:t>kupujícímu,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dnů</w:t>
      </w:r>
      <w:r>
        <w:rPr>
          <w:spacing w:val="68"/>
          <w:w w:val="99"/>
        </w:rPr>
        <w:t xml:space="preserve"> </w:t>
      </w:r>
      <w:r>
        <w:rPr>
          <w:spacing w:val="-1"/>
        </w:rPr>
        <w:t>ode</w:t>
      </w:r>
      <w:r>
        <w:rPr>
          <w:spacing w:val="-6"/>
        </w:rPr>
        <w:t xml:space="preserve"> </w:t>
      </w:r>
      <w:r>
        <w:rPr>
          <w:spacing w:val="-1"/>
        </w:rPr>
        <w:t>dne</w:t>
      </w:r>
      <w:r>
        <w:rPr>
          <w:spacing w:val="-6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odstoupení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1"/>
        </w:rPr>
        <w:t>smlouvy.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3"/>
        </w:numPr>
        <w:tabs>
          <w:tab w:val="left" w:pos="513"/>
        </w:tabs>
        <w:kinsoku w:val="0"/>
        <w:overflowPunct w:val="0"/>
        <w:ind w:right="138"/>
        <w:jc w:val="both"/>
      </w:pPr>
      <w:r>
        <w:rPr>
          <w:spacing w:val="-1"/>
        </w:rPr>
        <w:t>Odstupující</w:t>
      </w:r>
      <w:r>
        <w:rPr>
          <w:spacing w:val="54"/>
        </w:rPr>
        <w:t xml:space="preserve"> </w:t>
      </w:r>
      <w:r>
        <w:t>strana</w:t>
      </w:r>
      <w:r>
        <w:rPr>
          <w:spacing w:val="54"/>
        </w:rPr>
        <w:t xml:space="preserve"> </w:t>
      </w:r>
      <w:r>
        <w:rPr>
          <w:spacing w:val="2"/>
        </w:rPr>
        <w:t>má</w:t>
      </w:r>
      <w:r>
        <w:rPr>
          <w:spacing w:val="55"/>
        </w:rPr>
        <w:t xml:space="preserve"> </w:t>
      </w:r>
      <w:r>
        <w:t xml:space="preserve">nárok </w:t>
      </w:r>
      <w:r>
        <w:rPr>
          <w:spacing w:val="3"/>
        </w:rPr>
        <w:t xml:space="preserve"> </w:t>
      </w:r>
      <w:r>
        <w:rPr>
          <w:spacing w:val="-1"/>
        </w:rPr>
        <w:t>požadovat</w:t>
      </w:r>
      <w:r>
        <w:t xml:space="preserve"> </w:t>
      </w:r>
      <w:r>
        <w:rPr>
          <w:spacing w:val="1"/>
        </w:rPr>
        <w:t xml:space="preserve"> </w:t>
      </w:r>
      <w:r>
        <w:t>po</w:t>
      </w:r>
      <w:r>
        <w:rPr>
          <w:spacing w:val="55"/>
        </w:rPr>
        <w:t xml:space="preserve"> </w:t>
      </w:r>
      <w:r>
        <w:t xml:space="preserve">druhé </w:t>
      </w:r>
      <w:r>
        <w:rPr>
          <w:spacing w:val="1"/>
        </w:rPr>
        <w:t xml:space="preserve"> </w:t>
      </w:r>
      <w:r>
        <w:rPr>
          <w:spacing w:val="-1"/>
        </w:rPr>
        <w:t>smluvní</w:t>
      </w:r>
      <w:r>
        <w:rPr>
          <w:spacing w:val="54"/>
        </w:rPr>
        <w:t xml:space="preserve"> </w:t>
      </w:r>
      <w:r>
        <w:t>straně</w:t>
      </w:r>
      <w:r>
        <w:rPr>
          <w:spacing w:val="54"/>
        </w:rPr>
        <w:t xml:space="preserve"> </w:t>
      </w:r>
      <w:r>
        <w:t xml:space="preserve">úhradu </w:t>
      </w:r>
      <w:r>
        <w:rPr>
          <w:spacing w:val="10"/>
        </w:rPr>
        <w:t xml:space="preserve"> </w:t>
      </w:r>
      <w:r>
        <w:t>nákladů</w:t>
      </w:r>
      <w:r>
        <w:rPr>
          <w:spacing w:val="54"/>
        </w:rPr>
        <w:t xml:space="preserve"> </w:t>
      </w:r>
      <w:r>
        <w:rPr>
          <w:spacing w:val="-1"/>
        </w:rPr>
        <w:t>vzniklých</w:t>
      </w:r>
      <w:r>
        <w:rPr>
          <w:spacing w:val="70"/>
          <w:w w:val="9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souvislosti</w:t>
      </w:r>
      <w:r>
        <w:rPr>
          <w:spacing w:val="5"/>
        </w:rPr>
        <w:t xml:space="preserve"> </w:t>
      </w:r>
      <w:r>
        <w:t>s</w:t>
      </w:r>
      <w:r>
        <w:rPr>
          <w:spacing w:val="7"/>
        </w:rPr>
        <w:t xml:space="preserve"> </w:t>
      </w:r>
      <w:r>
        <w:t>odstoupením,</w:t>
      </w:r>
      <w:r>
        <w:rPr>
          <w:spacing w:val="6"/>
        </w:rPr>
        <w:t xml:space="preserve"> </w:t>
      </w:r>
      <w:r>
        <w:t>nejde-li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odstoupení</w:t>
      </w:r>
      <w:r>
        <w:rPr>
          <w:spacing w:val="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důvodů</w:t>
      </w:r>
      <w:r>
        <w:rPr>
          <w:spacing w:val="8"/>
        </w:rPr>
        <w:t xml:space="preserve"> </w:t>
      </w:r>
      <w:r>
        <w:rPr>
          <w:spacing w:val="-1"/>
        </w:rPr>
        <w:t>trvání</w:t>
      </w:r>
      <w:r>
        <w:rPr>
          <w:spacing w:val="5"/>
        </w:rPr>
        <w:t xml:space="preserve"> </w:t>
      </w:r>
      <w:r>
        <w:t>překážky</w:t>
      </w:r>
      <w:r>
        <w:rPr>
          <w:spacing w:val="2"/>
        </w:rPr>
        <w:t xml:space="preserve"> </w:t>
      </w:r>
      <w:r>
        <w:t>vyšší</w:t>
      </w:r>
      <w:r>
        <w:rPr>
          <w:spacing w:val="3"/>
        </w:rPr>
        <w:t xml:space="preserve"> </w:t>
      </w:r>
      <w:r>
        <w:t>moci.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rPr>
          <w:spacing w:val="-1"/>
        </w:rPr>
        <w:t>vyšší</w:t>
      </w:r>
      <w:r>
        <w:rPr>
          <w:spacing w:val="66"/>
          <w:w w:val="99"/>
        </w:rPr>
        <w:t xml:space="preserve"> </w:t>
      </w:r>
      <w:r>
        <w:t>moc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pro</w:t>
      </w:r>
      <w:r>
        <w:rPr>
          <w:spacing w:val="-7"/>
        </w:rPr>
        <w:t xml:space="preserve"> </w:t>
      </w:r>
      <w:r>
        <w:t>účely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považují</w:t>
      </w:r>
      <w:r>
        <w:rPr>
          <w:spacing w:val="-5"/>
        </w:rPr>
        <w:t xml:space="preserve"> </w:t>
      </w:r>
      <w:r>
        <w:rPr>
          <w:spacing w:val="-1"/>
        </w:rPr>
        <w:t>zejména:</w:t>
      </w:r>
    </w:p>
    <w:p w:rsidR="00B84531" w:rsidRDefault="00B84531">
      <w:pPr>
        <w:pStyle w:val="Zkladntext"/>
        <w:numPr>
          <w:ilvl w:val="1"/>
          <w:numId w:val="3"/>
        </w:numPr>
        <w:tabs>
          <w:tab w:val="left" w:pos="873"/>
        </w:tabs>
        <w:kinsoku w:val="0"/>
        <w:overflowPunct w:val="0"/>
        <w:ind w:right="147"/>
      </w:pPr>
      <w:r>
        <w:t xml:space="preserve">přírodní </w:t>
      </w:r>
      <w:r>
        <w:rPr>
          <w:spacing w:val="50"/>
        </w:rPr>
        <w:t xml:space="preserve"> </w:t>
      </w:r>
      <w:r>
        <w:t xml:space="preserve">katastrofy, </w:t>
      </w:r>
      <w:r>
        <w:rPr>
          <w:spacing w:val="50"/>
        </w:rPr>
        <w:t xml:space="preserve"> </w:t>
      </w:r>
      <w:r>
        <w:rPr>
          <w:spacing w:val="-1"/>
        </w:rPr>
        <w:t>požáry,</w:t>
      </w:r>
      <w:r>
        <w:t xml:space="preserve"> </w:t>
      </w:r>
      <w:r>
        <w:rPr>
          <w:spacing w:val="53"/>
        </w:rPr>
        <w:t xml:space="preserve"> </w:t>
      </w:r>
      <w:r>
        <w:t xml:space="preserve">zemětřesení, </w:t>
      </w:r>
      <w:r>
        <w:rPr>
          <w:spacing w:val="50"/>
        </w:rPr>
        <w:t xml:space="preserve"> </w:t>
      </w:r>
      <w:r>
        <w:t xml:space="preserve">sesuvy </w:t>
      </w:r>
      <w:r>
        <w:rPr>
          <w:spacing w:val="47"/>
        </w:rPr>
        <w:t xml:space="preserve"> </w:t>
      </w:r>
      <w:r>
        <w:rPr>
          <w:spacing w:val="-1"/>
        </w:rPr>
        <w:t>půdy,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povodně,</w:t>
      </w:r>
      <w:r>
        <w:t xml:space="preserve"> </w:t>
      </w:r>
      <w:r>
        <w:rPr>
          <w:spacing w:val="50"/>
        </w:rPr>
        <w:t xml:space="preserve"> </w:t>
      </w:r>
      <w:r>
        <w:t xml:space="preserve">vichřice </w:t>
      </w:r>
      <w:r>
        <w:rPr>
          <w:spacing w:val="50"/>
        </w:rPr>
        <w:t xml:space="preserve"> </w:t>
      </w:r>
      <w:r>
        <w:t xml:space="preserve">nebo </w:t>
      </w:r>
      <w:r>
        <w:rPr>
          <w:spacing w:val="48"/>
        </w:rPr>
        <w:t xml:space="preserve"> </w:t>
      </w:r>
      <w:r>
        <w:t>jiné</w:t>
      </w:r>
      <w:r>
        <w:rPr>
          <w:spacing w:val="54"/>
          <w:w w:val="99"/>
        </w:rPr>
        <w:t xml:space="preserve"> </w:t>
      </w:r>
      <w:r>
        <w:t>atmosférické</w:t>
      </w:r>
      <w:r>
        <w:rPr>
          <w:spacing w:val="-20"/>
        </w:rPr>
        <w:t xml:space="preserve"> </w:t>
      </w:r>
      <w:r>
        <w:t>poruchy</w:t>
      </w:r>
    </w:p>
    <w:p w:rsidR="00B84531" w:rsidRDefault="00B84531">
      <w:pPr>
        <w:pStyle w:val="Zkladntext"/>
        <w:numPr>
          <w:ilvl w:val="1"/>
          <w:numId w:val="3"/>
        </w:numPr>
        <w:tabs>
          <w:tab w:val="left" w:pos="873"/>
        </w:tabs>
        <w:kinsoku w:val="0"/>
        <w:overflowPunct w:val="0"/>
      </w:pPr>
      <w:r>
        <w:rPr>
          <w:spacing w:val="-1"/>
        </w:rPr>
        <w:t>války,</w:t>
      </w:r>
      <w:r>
        <w:rPr>
          <w:spacing w:val="-8"/>
        </w:rPr>
        <w:t xml:space="preserve"> </w:t>
      </w:r>
      <w:r>
        <w:rPr>
          <w:spacing w:val="-1"/>
        </w:rPr>
        <w:t>povstání,</w:t>
      </w:r>
      <w:r>
        <w:rPr>
          <w:spacing w:val="-7"/>
        </w:rPr>
        <w:t xml:space="preserve"> </w:t>
      </w:r>
      <w:r>
        <w:rPr>
          <w:spacing w:val="-1"/>
        </w:rPr>
        <w:t>vzpoury,</w:t>
      </w:r>
      <w:r>
        <w:rPr>
          <w:spacing w:val="-7"/>
        </w:rPr>
        <w:t xml:space="preserve"> </w:t>
      </w:r>
      <w:r>
        <w:t>občanské</w:t>
      </w:r>
      <w:r>
        <w:rPr>
          <w:spacing w:val="-8"/>
        </w:rPr>
        <w:t xml:space="preserve"> </w:t>
      </w:r>
      <w:r>
        <w:t>nepokoje</w:t>
      </w:r>
      <w:r>
        <w:rPr>
          <w:spacing w:val="-9"/>
        </w:rPr>
        <w:t xml:space="preserve"> </w:t>
      </w:r>
      <w:r>
        <w:rPr>
          <w:spacing w:val="-1"/>
        </w:rPr>
        <w:t>nebo</w:t>
      </w:r>
      <w:r>
        <w:rPr>
          <w:spacing w:val="-7"/>
        </w:rPr>
        <w:t xml:space="preserve"> </w:t>
      </w:r>
      <w:r>
        <w:t>stávky</w:t>
      </w:r>
    </w:p>
    <w:p w:rsidR="00B84531" w:rsidRDefault="00B84531">
      <w:pPr>
        <w:pStyle w:val="Zkladntext"/>
        <w:numPr>
          <w:ilvl w:val="1"/>
          <w:numId w:val="3"/>
        </w:numPr>
        <w:tabs>
          <w:tab w:val="left" w:pos="873"/>
        </w:tabs>
        <w:kinsoku w:val="0"/>
        <w:overflowPunct w:val="0"/>
        <w:ind w:right="147"/>
      </w:pPr>
      <w:r>
        <w:rPr>
          <w:spacing w:val="-1"/>
        </w:rPr>
        <w:t>rozhodnutí</w:t>
      </w:r>
      <w:r>
        <w:rPr>
          <w:spacing w:val="13"/>
        </w:rPr>
        <w:t xml:space="preserve"> </w:t>
      </w:r>
      <w:r>
        <w:t>nebo</w:t>
      </w:r>
      <w:r>
        <w:rPr>
          <w:spacing w:val="15"/>
        </w:rPr>
        <w:t xml:space="preserve"> </w:t>
      </w:r>
      <w:r>
        <w:t>normativní</w:t>
      </w:r>
      <w:r>
        <w:rPr>
          <w:spacing w:val="13"/>
        </w:rPr>
        <w:t xml:space="preserve"> </w:t>
      </w:r>
      <w:r>
        <w:rPr>
          <w:spacing w:val="1"/>
        </w:rPr>
        <w:t>akty</w:t>
      </w:r>
      <w:r>
        <w:rPr>
          <w:spacing w:val="9"/>
        </w:rPr>
        <w:t xml:space="preserve"> </w:t>
      </w:r>
      <w:r>
        <w:t>orgánů</w:t>
      </w:r>
      <w:r>
        <w:rPr>
          <w:spacing w:val="16"/>
        </w:rPr>
        <w:t xml:space="preserve"> </w:t>
      </w:r>
      <w:r>
        <w:t>veřejné</w:t>
      </w:r>
      <w:r>
        <w:rPr>
          <w:spacing w:val="13"/>
        </w:rPr>
        <w:t xml:space="preserve"> </w:t>
      </w:r>
      <w:r>
        <w:t>moci,</w:t>
      </w:r>
      <w:r>
        <w:rPr>
          <w:spacing w:val="13"/>
        </w:rPr>
        <w:t xml:space="preserve"> </w:t>
      </w:r>
      <w:r>
        <w:rPr>
          <w:spacing w:val="-1"/>
        </w:rPr>
        <w:t>regulace,</w:t>
      </w:r>
      <w:r>
        <w:rPr>
          <w:spacing w:val="13"/>
        </w:rPr>
        <w:t xml:space="preserve"> </w:t>
      </w:r>
      <w:r>
        <w:t>omezení,</w:t>
      </w:r>
      <w:r>
        <w:rPr>
          <w:spacing w:val="16"/>
        </w:rPr>
        <w:t xml:space="preserve"> </w:t>
      </w:r>
      <w:r>
        <w:rPr>
          <w:spacing w:val="-1"/>
        </w:rPr>
        <w:t>zákazy</w:t>
      </w:r>
      <w:r>
        <w:rPr>
          <w:spacing w:val="13"/>
        </w:rPr>
        <w:t xml:space="preserve"> </w:t>
      </w:r>
      <w:r>
        <w:t>nebo</w:t>
      </w:r>
      <w:r>
        <w:rPr>
          <w:spacing w:val="13"/>
        </w:rPr>
        <w:t xml:space="preserve"> </w:t>
      </w:r>
      <w:r>
        <w:t>jiné</w:t>
      </w:r>
      <w:r>
        <w:rPr>
          <w:spacing w:val="64"/>
          <w:w w:val="99"/>
        </w:rPr>
        <w:t xml:space="preserve"> </w:t>
      </w:r>
      <w:r>
        <w:t>zásahy</w:t>
      </w:r>
      <w:r>
        <w:rPr>
          <w:spacing w:val="-11"/>
        </w:rPr>
        <w:t xml:space="preserve"> </w:t>
      </w:r>
      <w:r>
        <w:t>státu,</w:t>
      </w:r>
      <w:r>
        <w:rPr>
          <w:spacing w:val="-8"/>
        </w:rPr>
        <w:t xml:space="preserve"> </w:t>
      </w:r>
      <w:r>
        <w:t>orgánů</w:t>
      </w:r>
      <w:r>
        <w:rPr>
          <w:spacing w:val="-8"/>
        </w:rPr>
        <w:t xml:space="preserve"> </w:t>
      </w:r>
      <w:r>
        <w:t>státní</w:t>
      </w:r>
      <w:r>
        <w:rPr>
          <w:spacing w:val="-7"/>
        </w:rPr>
        <w:t xml:space="preserve"> </w:t>
      </w:r>
      <w:r>
        <w:t>správy</w:t>
      </w:r>
      <w:r>
        <w:rPr>
          <w:spacing w:val="-11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samosprávy</w:t>
      </w:r>
    </w:p>
    <w:p w:rsidR="00B84531" w:rsidRDefault="00B84531">
      <w:pPr>
        <w:pStyle w:val="Zkladntext"/>
        <w:numPr>
          <w:ilvl w:val="1"/>
          <w:numId w:val="3"/>
        </w:numPr>
        <w:tabs>
          <w:tab w:val="left" w:pos="873"/>
        </w:tabs>
        <w:kinsoku w:val="0"/>
        <w:overflowPunct w:val="0"/>
      </w:pPr>
      <w:r>
        <w:t>výbuchy</w:t>
      </w:r>
      <w:r>
        <w:rPr>
          <w:spacing w:val="-12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jiné</w:t>
      </w:r>
      <w:r>
        <w:rPr>
          <w:spacing w:val="-8"/>
        </w:rPr>
        <w:t xml:space="preserve"> </w:t>
      </w:r>
      <w:r>
        <w:t>poškození</w:t>
      </w:r>
      <w:r>
        <w:rPr>
          <w:spacing w:val="-9"/>
        </w:rPr>
        <w:t xml:space="preserve"> </w:t>
      </w:r>
      <w:r>
        <w:t>výrobního</w:t>
      </w:r>
      <w:r>
        <w:rPr>
          <w:spacing w:val="-9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distribučního</w:t>
      </w:r>
      <w:r>
        <w:rPr>
          <w:spacing w:val="-7"/>
        </w:rPr>
        <w:t xml:space="preserve"> </w:t>
      </w:r>
      <w:r>
        <w:rPr>
          <w:spacing w:val="-1"/>
        </w:rPr>
        <w:t>zařízení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Nadpis1"/>
        <w:kinsoku w:val="0"/>
        <w:overflowPunct w:val="0"/>
        <w:ind w:left="3503" w:right="3525"/>
        <w:jc w:val="center"/>
        <w:rPr>
          <w:b w:val="0"/>
          <w:bCs w:val="0"/>
        </w:rPr>
      </w:pPr>
      <w:r>
        <w:rPr>
          <w:spacing w:val="-1"/>
        </w:rPr>
        <w:t>VII.</w:t>
      </w:r>
    </w:p>
    <w:p w:rsidR="00B84531" w:rsidRDefault="00B84531">
      <w:pPr>
        <w:pStyle w:val="Zkladntext"/>
        <w:kinsoku w:val="0"/>
        <w:overflowPunct w:val="0"/>
        <w:ind w:left="2559" w:right="2585" w:firstLine="0"/>
        <w:jc w:val="center"/>
      </w:pPr>
      <w:r>
        <w:rPr>
          <w:b/>
          <w:bCs/>
        </w:rPr>
        <w:t>Vyloučení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ustanovení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občanského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1"/>
        </w:rPr>
        <w:t>zákoníku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  <w:rPr>
          <w:b/>
          <w:bCs/>
        </w:rPr>
      </w:pPr>
    </w:p>
    <w:p w:rsidR="00B84531" w:rsidRDefault="00B84531">
      <w:pPr>
        <w:pStyle w:val="Zkladntext"/>
        <w:numPr>
          <w:ilvl w:val="0"/>
          <w:numId w:val="2"/>
        </w:numPr>
        <w:tabs>
          <w:tab w:val="left" w:pos="544"/>
        </w:tabs>
        <w:kinsoku w:val="0"/>
        <w:overflowPunct w:val="0"/>
        <w:ind w:right="142" w:hanging="427"/>
        <w:jc w:val="both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t>podpisem</w:t>
      </w:r>
      <w:r>
        <w:rPr>
          <w:spacing w:val="3"/>
        </w:rPr>
        <w:t xml:space="preserve"> </w:t>
      </w:r>
      <w:r>
        <w:rPr>
          <w:spacing w:val="-1"/>
        </w:rP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rPr>
          <w:spacing w:val="-1"/>
        </w:rPr>
        <w:t>dohodly,</w:t>
      </w:r>
      <w:r>
        <w:rPr>
          <w:spacing w:val="3"/>
        </w:rPr>
        <w:t xml:space="preserve"> </w:t>
      </w:r>
      <w:r>
        <w:rPr>
          <w:spacing w:val="-1"/>
        </w:rPr>
        <w:t>že</w:t>
      </w:r>
      <w:r>
        <w:t xml:space="preserve"> ustanovení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2050</w:t>
      </w:r>
      <w:r>
        <w:rPr>
          <w:spacing w:val="1"/>
        </w:rPr>
        <w:t xml:space="preserve"> </w:t>
      </w:r>
      <w:r>
        <w:t>zákona č.</w:t>
      </w:r>
      <w:r>
        <w:rPr>
          <w:spacing w:val="-2"/>
        </w:rPr>
        <w:t xml:space="preserve"> </w:t>
      </w:r>
      <w:r>
        <w:t>89/2012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rPr>
          <w:spacing w:val="46"/>
          <w:w w:val="99"/>
        </w:rPr>
        <w:t xml:space="preserve"> </w:t>
      </w:r>
      <w:r>
        <w:t>občanského</w:t>
      </w:r>
      <w:r>
        <w:rPr>
          <w:spacing w:val="6"/>
        </w:rPr>
        <w:t xml:space="preserve"> </w:t>
      </w:r>
      <w:r>
        <w:t>zákoníku,</w:t>
      </w:r>
      <w:r>
        <w:rPr>
          <w:spacing w:val="4"/>
        </w:rPr>
        <w:t xml:space="preserve"> </w:t>
      </w:r>
      <w:r>
        <w:rPr>
          <w:spacing w:val="-1"/>
        </w:rPr>
        <w:t>ve</w:t>
      </w:r>
      <w:r>
        <w:rPr>
          <w:spacing w:val="9"/>
        </w:rPr>
        <w:t xml:space="preserve"> </w:t>
      </w:r>
      <w:r>
        <w:rPr>
          <w:spacing w:val="-1"/>
        </w:rPr>
        <w:t>znění</w:t>
      </w:r>
      <w:r>
        <w:rPr>
          <w:spacing w:val="6"/>
        </w:rPr>
        <w:t xml:space="preserve"> </w:t>
      </w:r>
      <w:r>
        <w:t>pozdějších</w:t>
      </w:r>
      <w:r>
        <w:rPr>
          <w:spacing w:val="4"/>
        </w:rPr>
        <w:t xml:space="preserve"> </w:t>
      </w:r>
      <w:r>
        <w:t>předpisů,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t>právní</w:t>
      </w:r>
      <w:r>
        <w:rPr>
          <w:spacing w:val="5"/>
        </w:rPr>
        <w:t xml:space="preserve"> </w:t>
      </w:r>
      <w:r>
        <w:t>vztahy</w:t>
      </w:r>
      <w:r>
        <w:rPr>
          <w:spacing w:val="6"/>
        </w:rPr>
        <w:t xml:space="preserve"> </w:t>
      </w:r>
      <w:r>
        <w:rPr>
          <w:spacing w:val="-1"/>
        </w:rPr>
        <w:t>založené</w:t>
      </w:r>
      <w:r>
        <w:rPr>
          <w:spacing w:val="4"/>
        </w:rPr>
        <w:t xml:space="preserve"> </w:t>
      </w:r>
      <w:r>
        <w:t>touto</w:t>
      </w:r>
      <w:r>
        <w:rPr>
          <w:spacing w:val="40"/>
          <w:w w:val="99"/>
        </w:rPr>
        <w:t xml:space="preserve"> </w:t>
      </w:r>
      <w:r>
        <w:rPr>
          <w:spacing w:val="-1"/>
        </w:rPr>
        <w:t>smlouvou,</w:t>
      </w:r>
      <w:r>
        <w:rPr>
          <w:spacing w:val="-16"/>
        </w:rPr>
        <w:t xml:space="preserve"> </w:t>
      </w:r>
      <w:r>
        <w:rPr>
          <w:spacing w:val="-1"/>
        </w:rPr>
        <w:t>vylučuje.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2"/>
        </w:numPr>
        <w:tabs>
          <w:tab w:val="left" w:pos="544"/>
        </w:tabs>
        <w:kinsoku w:val="0"/>
        <w:overflowPunct w:val="0"/>
        <w:ind w:right="148" w:hanging="427"/>
        <w:jc w:val="both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se podpisem</w:t>
      </w:r>
      <w:r>
        <w:rPr>
          <w:spacing w:val="3"/>
        </w:rPr>
        <w:t xml:space="preserve"> </w:t>
      </w:r>
      <w:r>
        <w:rPr>
          <w:spacing w:val="-1"/>
        </w:rP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dohodly,</w:t>
      </w:r>
      <w:r>
        <w:rPr>
          <w:spacing w:val="1"/>
        </w:rPr>
        <w:t xml:space="preserve"> </w:t>
      </w:r>
      <w:r>
        <w:rPr>
          <w:spacing w:val="-1"/>
        </w:rPr>
        <w:t>že</w:t>
      </w:r>
      <w:r>
        <w:t xml:space="preserve"> </w:t>
      </w:r>
      <w:r>
        <w:rPr>
          <w:spacing w:val="-1"/>
        </w:rPr>
        <w:t>vylučují</w:t>
      </w:r>
      <w:r>
        <w:rPr>
          <w:spacing w:val="2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aplikaci</w:t>
      </w:r>
      <w:r>
        <w:rPr>
          <w:spacing w:val="-2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§ 557</w:t>
      </w:r>
      <w:r>
        <w:rPr>
          <w:spacing w:val="-1"/>
        </w:rPr>
        <w:t xml:space="preserve"> </w:t>
      </w:r>
      <w:r>
        <w:t>a §</w:t>
      </w:r>
      <w:r>
        <w:rPr>
          <w:spacing w:val="48"/>
          <w:w w:val="99"/>
        </w:rPr>
        <w:t xml:space="preserve"> </w:t>
      </w:r>
      <w:r>
        <w:rPr>
          <w:spacing w:val="-1"/>
        </w:rPr>
        <w:t>1805</w:t>
      </w:r>
      <w:r>
        <w:rPr>
          <w:spacing w:val="-5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7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zákoníku,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-4"/>
        </w:rPr>
        <w:t xml:space="preserve"> </w:t>
      </w:r>
      <w:r>
        <w:rPr>
          <w:spacing w:val="-1"/>
        </w:rP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8"/>
        </w:rPr>
        <w:t xml:space="preserve"> </w:t>
      </w:r>
      <w:r>
        <w:t>předpisů.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Nadpis1"/>
        <w:kinsoku w:val="0"/>
        <w:overflowPunct w:val="0"/>
        <w:ind w:right="2579"/>
        <w:jc w:val="center"/>
        <w:rPr>
          <w:b w:val="0"/>
          <w:bCs w:val="0"/>
        </w:rPr>
      </w:pPr>
      <w:r>
        <w:rPr>
          <w:spacing w:val="-1"/>
        </w:rPr>
        <w:t>VIII.</w:t>
      </w:r>
    </w:p>
    <w:p w:rsidR="00B84531" w:rsidRDefault="00B84531">
      <w:pPr>
        <w:pStyle w:val="Zkladntext"/>
        <w:kinsoku w:val="0"/>
        <w:overflowPunct w:val="0"/>
        <w:ind w:left="2559" w:right="2583" w:firstLine="0"/>
        <w:jc w:val="center"/>
      </w:pPr>
      <w:r>
        <w:rPr>
          <w:b/>
          <w:bCs/>
        </w:rPr>
        <w:t>Ostatní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ujednání</w:t>
      </w:r>
    </w:p>
    <w:p w:rsidR="00B84531" w:rsidRDefault="00B84531">
      <w:pPr>
        <w:pStyle w:val="Zkladntext"/>
        <w:kinsoku w:val="0"/>
        <w:overflowPunct w:val="0"/>
        <w:spacing w:before="3"/>
        <w:ind w:left="0" w:firstLine="0"/>
        <w:rPr>
          <w:b/>
          <w:bCs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42"/>
        <w:jc w:val="both"/>
      </w:pPr>
      <w:r>
        <w:t>Vztahy vznikající</w:t>
      </w:r>
      <w:r>
        <w:rPr>
          <w:spacing w:val="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jakož</w:t>
      </w:r>
      <w:r>
        <w:t xml:space="preserve"> i právní</w:t>
      </w:r>
      <w:r>
        <w:rPr>
          <w:spacing w:val="3"/>
        </w:rPr>
        <w:t xml:space="preserve"> </w:t>
      </w:r>
      <w:r>
        <w:t>vztahy se</w:t>
      </w:r>
      <w:r>
        <w:rPr>
          <w:spacing w:val="1"/>
        </w:rPr>
        <w:t xml:space="preserve"> </w:t>
      </w:r>
      <w:r>
        <w:t>smlouvou související,</w:t>
      </w:r>
      <w:r>
        <w:rPr>
          <w:spacing w:val="1"/>
        </w:rPr>
        <w:t xml:space="preserve"> </w:t>
      </w:r>
      <w:r>
        <w:t>včetně</w:t>
      </w:r>
      <w:r>
        <w:rPr>
          <w:spacing w:val="3"/>
        </w:rPr>
        <w:t xml:space="preserve"> </w:t>
      </w:r>
      <w:r>
        <w:rPr>
          <w:spacing w:val="-1"/>
        </w:rPr>
        <w:t>otázek</w:t>
      </w:r>
      <w:r>
        <w:rPr>
          <w:spacing w:val="3"/>
        </w:rPr>
        <w:t xml:space="preserve"> </w:t>
      </w:r>
      <w:r>
        <w:t>její</w:t>
      </w:r>
      <w:r>
        <w:rPr>
          <w:spacing w:val="50"/>
          <w:w w:val="99"/>
        </w:rPr>
        <w:t xml:space="preserve"> </w:t>
      </w:r>
      <w:r>
        <w:t>platnosti,</w:t>
      </w:r>
      <w:r>
        <w:rPr>
          <w:spacing w:val="10"/>
        </w:rPr>
        <w:t xml:space="preserve"> </w:t>
      </w:r>
      <w:r>
        <w:t>eventuálně</w:t>
      </w:r>
      <w:r>
        <w:rPr>
          <w:spacing w:val="10"/>
        </w:rPr>
        <w:t xml:space="preserve"> </w:t>
      </w:r>
      <w:r>
        <w:t>následky</w:t>
      </w:r>
      <w:r>
        <w:rPr>
          <w:spacing w:val="5"/>
        </w:rPr>
        <w:t xml:space="preserve"> </w:t>
      </w:r>
      <w:r>
        <w:t>její</w:t>
      </w:r>
      <w:r>
        <w:rPr>
          <w:spacing w:val="10"/>
        </w:rPr>
        <w:t xml:space="preserve"> </w:t>
      </w:r>
      <w:r>
        <w:rPr>
          <w:spacing w:val="-1"/>
        </w:rPr>
        <w:t>neplatnosti,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řídí</w:t>
      </w:r>
      <w:r>
        <w:rPr>
          <w:spacing w:val="9"/>
        </w:rPr>
        <w:t xml:space="preserve"> </w:t>
      </w:r>
      <w:r>
        <w:t>zák.</w:t>
      </w:r>
      <w:r>
        <w:rPr>
          <w:spacing w:val="11"/>
        </w:rPr>
        <w:t xml:space="preserve"> </w:t>
      </w:r>
      <w:r>
        <w:t>č.</w:t>
      </w:r>
      <w:r>
        <w:rPr>
          <w:spacing w:val="10"/>
        </w:rPr>
        <w:t xml:space="preserve"> </w:t>
      </w:r>
      <w:r>
        <w:rPr>
          <w:spacing w:val="-1"/>
        </w:rPr>
        <w:t>89/2012</w:t>
      </w:r>
      <w:r>
        <w:rPr>
          <w:spacing w:val="12"/>
        </w:rPr>
        <w:t xml:space="preserve"> </w:t>
      </w:r>
      <w:r>
        <w:rPr>
          <w:spacing w:val="-1"/>
        </w:rPr>
        <w:t>Sb.,</w:t>
      </w:r>
      <w:r>
        <w:rPr>
          <w:spacing w:val="10"/>
        </w:rPr>
        <w:t xml:space="preserve"> </w:t>
      </w:r>
      <w:r>
        <w:t>občanský</w:t>
      </w:r>
      <w:r>
        <w:rPr>
          <w:spacing w:val="7"/>
        </w:rPr>
        <w:t xml:space="preserve"> </w:t>
      </w:r>
      <w:r>
        <w:t>zákoník,</w:t>
      </w:r>
      <w:r>
        <w:rPr>
          <w:spacing w:val="10"/>
        </w:rPr>
        <w:t xml:space="preserve"> </w:t>
      </w:r>
      <w:r>
        <w:rPr>
          <w:spacing w:val="-1"/>
        </w:rPr>
        <w:t>ve</w:t>
      </w:r>
      <w:r>
        <w:rPr>
          <w:spacing w:val="76"/>
          <w:w w:val="99"/>
        </w:rPr>
        <w:t xml:space="preserve"> </w:t>
      </w:r>
      <w:r>
        <w:rPr>
          <w:spacing w:val="-1"/>
        </w:rP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předpisů.(</w:t>
      </w:r>
      <w:r>
        <w:rPr>
          <w:spacing w:val="-7"/>
        </w:rPr>
        <w:t xml:space="preserve"> </w:t>
      </w:r>
      <w:r>
        <w:t>dále</w:t>
      </w:r>
      <w:r>
        <w:rPr>
          <w:spacing w:val="-9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„občanský</w:t>
      </w:r>
      <w:r>
        <w:rPr>
          <w:spacing w:val="-12"/>
        </w:rPr>
        <w:t xml:space="preserve"> </w:t>
      </w:r>
      <w:r>
        <w:t>zákoník“).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44"/>
        <w:jc w:val="both"/>
      </w:pPr>
      <w:r>
        <w:rPr>
          <w:spacing w:val="-1"/>
        </w:rPr>
        <w:t>Prodávající</w:t>
      </w:r>
      <w:r>
        <w:rPr>
          <w:spacing w:val="16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povinen</w:t>
      </w:r>
      <w:r>
        <w:rPr>
          <w:spacing w:val="16"/>
        </w:rPr>
        <w:t xml:space="preserve"> </w:t>
      </w:r>
      <w:r>
        <w:rPr>
          <w:spacing w:val="1"/>
        </w:rPr>
        <w:t>jako</w:t>
      </w:r>
      <w:r>
        <w:rPr>
          <w:spacing w:val="18"/>
        </w:rPr>
        <w:t xml:space="preserve"> </w:t>
      </w:r>
      <w:r>
        <w:t>osoba</w:t>
      </w:r>
      <w:r>
        <w:rPr>
          <w:spacing w:val="18"/>
        </w:rPr>
        <w:t xml:space="preserve"> </w:t>
      </w:r>
      <w:r>
        <w:rPr>
          <w:spacing w:val="-1"/>
        </w:rPr>
        <w:t>povinná</w:t>
      </w:r>
      <w:r>
        <w:rPr>
          <w:spacing w:val="18"/>
        </w:rPr>
        <w:t xml:space="preserve"> </w:t>
      </w:r>
      <w:r>
        <w:t>dle</w:t>
      </w:r>
      <w:r>
        <w:rPr>
          <w:spacing w:val="17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písm.</w:t>
      </w:r>
      <w:r>
        <w:rPr>
          <w:spacing w:val="15"/>
        </w:rPr>
        <w:t xml:space="preserve"> </w:t>
      </w:r>
      <w:r>
        <w:t>e)</w:t>
      </w:r>
      <w:r>
        <w:rPr>
          <w:spacing w:val="19"/>
        </w:rPr>
        <w:t xml:space="preserve"> </w:t>
      </w:r>
      <w:r>
        <w:t>zákona</w:t>
      </w:r>
      <w:r>
        <w:rPr>
          <w:spacing w:val="16"/>
        </w:rPr>
        <w:t xml:space="preserve"> </w:t>
      </w:r>
      <w:r>
        <w:t>č.</w:t>
      </w:r>
      <w:r>
        <w:rPr>
          <w:spacing w:val="16"/>
        </w:rPr>
        <w:t xml:space="preserve"> </w:t>
      </w:r>
      <w:r>
        <w:t>320/2001</w:t>
      </w:r>
      <w:r>
        <w:rPr>
          <w:spacing w:val="15"/>
        </w:rPr>
        <w:t xml:space="preserve"> </w:t>
      </w:r>
      <w:r>
        <w:t>Sb.,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finanční</w:t>
      </w:r>
      <w:r>
        <w:rPr>
          <w:spacing w:val="54"/>
          <w:w w:val="99"/>
        </w:rPr>
        <w:t xml:space="preserve"> </w:t>
      </w:r>
      <w:r>
        <w:t>kontrole</w:t>
      </w:r>
      <w:r>
        <w:rPr>
          <w:spacing w:val="-20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rPr>
          <w:spacing w:val="-1"/>
        </w:rPr>
        <w:t>veřejné</w:t>
      </w:r>
      <w:r>
        <w:rPr>
          <w:spacing w:val="-18"/>
        </w:rPr>
        <w:t xml:space="preserve"> </w:t>
      </w:r>
      <w:r>
        <w:t>správě,</w:t>
      </w:r>
      <w:r>
        <w:rPr>
          <w:spacing w:val="-18"/>
        </w:rPr>
        <w:t xml:space="preserve"> </w:t>
      </w:r>
      <w:r>
        <w:rPr>
          <w:spacing w:val="-1"/>
        </w:rPr>
        <w:t>ve</w:t>
      </w:r>
      <w:r>
        <w:rPr>
          <w:spacing w:val="-18"/>
        </w:rPr>
        <w:t xml:space="preserve"> </w:t>
      </w:r>
      <w:r>
        <w:rPr>
          <w:spacing w:val="-1"/>
        </w:rPr>
        <w:t>znění</w:t>
      </w:r>
      <w:r>
        <w:rPr>
          <w:spacing w:val="-18"/>
        </w:rPr>
        <w:t xml:space="preserve"> </w:t>
      </w:r>
      <w:r>
        <w:t>pozdějších</w:t>
      </w:r>
      <w:r>
        <w:rPr>
          <w:spacing w:val="-20"/>
        </w:rPr>
        <w:t xml:space="preserve"> </w:t>
      </w:r>
      <w:r>
        <w:t>předpisů,</w:t>
      </w:r>
      <w:r>
        <w:rPr>
          <w:spacing w:val="-19"/>
        </w:rPr>
        <w:t xml:space="preserve"> </w:t>
      </w:r>
      <w:r>
        <w:t>spolupůsobit</w:t>
      </w:r>
      <w:r>
        <w:rPr>
          <w:spacing w:val="-20"/>
        </w:rPr>
        <w:t xml:space="preserve"> </w:t>
      </w:r>
      <w:r>
        <w:t>při</w:t>
      </w:r>
      <w:r>
        <w:rPr>
          <w:spacing w:val="-18"/>
        </w:rPr>
        <w:t xml:space="preserve"> </w:t>
      </w:r>
      <w:r>
        <w:rPr>
          <w:spacing w:val="-1"/>
        </w:rPr>
        <w:t>výkonu</w:t>
      </w:r>
      <w:r>
        <w:rPr>
          <w:spacing w:val="-20"/>
        </w:rPr>
        <w:t xml:space="preserve"> </w:t>
      </w:r>
      <w:r>
        <w:t>finanční</w:t>
      </w:r>
      <w:r>
        <w:rPr>
          <w:spacing w:val="-20"/>
        </w:rPr>
        <w:t xml:space="preserve"> </w:t>
      </w:r>
      <w:r>
        <w:t>kontroly.</w:t>
      </w:r>
    </w:p>
    <w:p w:rsidR="00B84531" w:rsidRDefault="00B84531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36"/>
        <w:jc w:val="both"/>
      </w:pPr>
      <w:r>
        <w:rPr>
          <w:spacing w:val="-1"/>
        </w:rPr>
        <w:t>Prodávající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zavazuje</w:t>
      </w:r>
      <w:r>
        <w:rPr>
          <w:spacing w:val="-2"/>
        </w:rPr>
        <w:t xml:space="preserve"> </w:t>
      </w:r>
      <w:r>
        <w:rPr>
          <w:spacing w:val="-1"/>
        </w:rPr>
        <w:t>umožnit</w:t>
      </w:r>
      <w:r>
        <w:rPr>
          <w:spacing w:val="-3"/>
        </w:rPr>
        <w:t xml:space="preserve"> </w:t>
      </w:r>
      <w:r>
        <w:rPr>
          <w:spacing w:val="-1"/>
        </w:rPr>
        <w:t xml:space="preserve">všem </w:t>
      </w:r>
      <w:r>
        <w:t xml:space="preserve">subjektům </w:t>
      </w:r>
      <w:r>
        <w:rPr>
          <w:spacing w:val="-1"/>
        </w:rPr>
        <w:t xml:space="preserve">oprávněným </w:t>
      </w:r>
      <w:r>
        <w:t>k</w:t>
      </w:r>
      <w:r>
        <w:rPr>
          <w:spacing w:val="-1"/>
        </w:rPr>
        <w:t xml:space="preserve"> výkonu</w:t>
      </w:r>
      <w:r>
        <w:rPr>
          <w:spacing w:val="-3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jehož</w:t>
      </w:r>
      <w:r>
        <w:rPr>
          <w:spacing w:val="84"/>
          <w:w w:val="99"/>
        </w:rPr>
        <w:t xml:space="preserve"> </w:t>
      </w:r>
      <w:r>
        <w:t>prostředků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dodávka</w:t>
      </w:r>
      <w:r>
        <w:rPr>
          <w:spacing w:val="-6"/>
        </w:rPr>
        <w:t xml:space="preserve"> </w:t>
      </w:r>
      <w:r>
        <w:t>hrazena,</w:t>
      </w:r>
      <w:r>
        <w:rPr>
          <w:spacing w:val="-4"/>
        </w:rPr>
        <w:t xml:space="preserve"> </w:t>
      </w:r>
      <w:r>
        <w:t>provést</w:t>
      </w:r>
      <w:r>
        <w:rPr>
          <w:spacing w:val="-5"/>
        </w:rPr>
        <w:t xml:space="preserve"> </w:t>
      </w:r>
      <w:r>
        <w:t>kontrolu</w:t>
      </w:r>
      <w:r>
        <w:rPr>
          <w:spacing w:val="-4"/>
        </w:rPr>
        <w:t xml:space="preserve"> </w:t>
      </w:r>
      <w:r>
        <w:t>dokladů</w:t>
      </w:r>
      <w:r>
        <w:rPr>
          <w:spacing w:val="-6"/>
        </w:rPr>
        <w:t xml:space="preserve"> </w:t>
      </w:r>
      <w:r>
        <w:t>souvisejících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plněním</w:t>
      </w:r>
      <w:r>
        <w:rPr>
          <w:spacing w:val="-3"/>
        </w:rPr>
        <w:t xml:space="preserve"> </w:t>
      </w:r>
      <w:r>
        <w:rPr>
          <w:spacing w:val="-1"/>
        </w:rPr>
        <w:t>zakázky,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</w:t>
      </w:r>
      <w:r>
        <w:rPr>
          <w:spacing w:val="40"/>
          <w:w w:val="99"/>
        </w:rPr>
        <w:t xml:space="preserve"> </w:t>
      </w:r>
      <w:r>
        <w:rPr>
          <w:spacing w:val="-1"/>
        </w:rPr>
        <w:t>dobu</w:t>
      </w:r>
      <w:r>
        <w:rPr>
          <w:spacing w:val="-3"/>
        </w:rPr>
        <w:t xml:space="preserve"> </w:t>
      </w:r>
      <w:r>
        <w:t>danou</w:t>
      </w:r>
      <w:r>
        <w:rPr>
          <w:spacing w:val="-5"/>
        </w:rPr>
        <w:t xml:space="preserve"> </w:t>
      </w:r>
      <w:r>
        <w:t>právními</w:t>
      </w:r>
      <w:r>
        <w:rPr>
          <w:spacing w:val="-5"/>
        </w:rPr>
        <w:t xml:space="preserve"> </w:t>
      </w:r>
      <w:r>
        <w:t>předpisy</w:t>
      </w:r>
      <w:r>
        <w:rPr>
          <w:spacing w:val="-7"/>
        </w:rPr>
        <w:t xml:space="preserve"> </w:t>
      </w:r>
      <w:r>
        <w:t>ČR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rPr>
          <w:spacing w:val="-1"/>
        </w:rPr>
        <w:t>archivaci</w:t>
      </w:r>
      <w:r>
        <w:rPr>
          <w:spacing w:val="-5"/>
        </w:rPr>
        <w:t xml:space="preserve"> </w:t>
      </w:r>
      <w:r>
        <w:t>(zákon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1"/>
        </w:rPr>
        <w:t>563/1991</w:t>
      </w:r>
      <w:r>
        <w:rPr>
          <w:spacing w:val="-5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účetnictví,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znění</w:t>
      </w: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36"/>
        <w:jc w:val="both"/>
        <w:sectPr w:rsidR="00B84531">
          <w:pgSz w:w="11910" w:h="16840"/>
          <w:pgMar w:top="1340" w:right="1280" w:bottom="2660" w:left="1300" w:header="0" w:footer="2470" w:gutter="0"/>
          <w:cols w:space="708"/>
          <w:noEndnote/>
        </w:sectPr>
      </w:pPr>
    </w:p>
    <w:p w:rsidR="00B84531" w:rsidRDefault="00B84531">
      <w:pPr>
        <w:pStyle w:val="Zkladntext"/>
        <w:kinsoku w:val="0"/>
        <w:overflowPunct w:val="0"/>
        <w:spacing w:before="55"/>
        <w:ind w:firstLine="0"/>
      </w:pPr>
      <w:r>
        <w:lastRenderedPageBreak/>
        <w:t>pozdějších</w:t>
      </w:r>
      <w:r>
        <w:rPr>
          <w:spacing w:val="24"/>
        </w:rPr>
        <w:t xml:space="preserve"> </w:t>
      </w:r>
      <w:r>
        <w:t>předpisů,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zákon</w:t>
      </w:r>
      <w:r>
        <w:rPr>
          <w:spacing w:val="25"/>
        </w:rPr>
        <w:t xml:space="preserve"> </w:t>
      </w:r>
      <w:r>
        <w:t>č.</w:t>
      </w:r>
      <w:r>
        <w:rPr>
          <w:spacing w:val="24"/>
        </w:rPr>
        <w:t xml:space="preserve"> </w:t>
      </w:r>
      <w:r>
        <w:t>235/2004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dani</w:t>
      </w:r>
      <w:r>
        <w:rPr>
          <w:spacing w:val="27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přidané</w:t>
      </w:r>
      <w:r>
        <w:rPr>
          <w:spacing w:val="27"/>
        </w:rPr>
        <w:t xml:space="preserve"> </w:t>
      </w:r>
      <w:r>
        <w:t>hodnoty,</w:t>
      </w:r>
      <w:r>
        <w:rPr>
          <w:spacing w:val="27"/>
        </w:rPr>
        <w:t xml:space="preserve"> </w:t>
      </w:r>
      <w:r>
        <w:rPr>
          <w:spacing w:val="-1"/>
        </w:rPr>
        <w:t>ve</w:t>
      </w:r>
      <w:r>
        <w:rPr>
          <w:spacing w:val="29"/>
        </w:rPr>
        <w:t xml:space="preserve"> </w:t>
      </w:r>
      <w:r>
        <w:rPr>
          <w:spacing w:val="-1"/>
        </w:rPr>
        <w:t>znění</w:t>
      </w:r>
      <w:r>
        <w:rPr>
          <w:spacing w:val="26"/>
        </w:rPr>
        <w:t xml:space="preserve"> </w:t>
      </w:r>
      <w:r>
        <w:t>pozdějších</w:t>
      </w:r>
      <w:r>
        <w:rPr>
          <w:spacing w:val="28"/>
          <w:w w:val="99"/>
        </w:rPr>
        <w:t xml:space="preserve"> </w:t>
      </w:r>
      <w:r>
        <w:t>předpisů).</w:t>
      </w:r>
      <w:r>
        <w:rPr>
          <w:spacing w:val="-7"/>
        </w:rPr>
        <w:t xml:space="preserve"> </w:t>
      </w:r>
      <w:r>
        <w:t>Minimálně</w:t>
      </w:r>
      <w:r>
        <w:rPr>
          <w:spacing w:val="-8"/>
        </w:rPr>
        <w:t xml:space="preserve"> </w:t>
      </w:r>
      <w:r>
        <w:rPr>
          <w:spacing w:val="-1"/>
        </w:rPr>
        <w:t>však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t>2033.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4"/>
        <w:jc w:val="both"/>
      </w:pPr>
      <w:r>
        <w:rPr>
          <w:spacing w:val="-1"/>
        </w:rPr>
        <w:t>Práva</w:t>
      </w:r>
      <w:r>
        <w:rPr>
          <w:spacing w:val="26"/>
        </w:rPr>
        <w:t xml:space="preserve"> </w:t>
      </w:r>
      <w:r>
        <w:rPr>
          <w:spacing w:val="-1"/>
        </w:rPr>
        <w:t>vzniklá</w:t>
      </w:r>
      <w:r>
        <w:rPr>
          <w:spacing w:val="26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smlouvy</w:t>
      </w:r>
      <w:r>
        <w:rPr>
          <w:spacing w:val="22"/>
        </w:rPr>
        <w:t xml:space="preserve"> </w:t>
      </w:r>
      <w:r>
        <w:t>nesmí</w:t>
      </w:r>
      <w:r>
        <w:rPr>
          <w:spacing w:val="23"/>
        </w:rPr>
        <w:t xml:space="preserve"> </w:t>
      </w:r>
      <w:r>
        <w:rPr>
          <w:spacing w:val="-1"/>
        </w:rPr>
        <w:t>být</w:t>
      </w:r>
      <w:r>
        <w:rPr>
          <w:spacing w:val="26"/>
        </w:rPr>
        <w:t xml:space="preserve"> </w:t>
      </w:r>
      <w:r>
        <w:t>prodávajícím</w:t>
      </w:r>
      <w:r>
        <w:rPr>
          <w:spacing w:val="26"/>
        </w:rPr>
        <w:t xml:space="preserve"> </w:t>
      </w:r>
      <w:r>
        <w:t>postoupena</w:t>
      </w:r>
      <w:r>
        <w:rPr>
          <w:spacing w:val="25"/>
        </w:rPr>
        <w:t xml:space="preserve"> </w:t>
      </w:r>
      <w:r>
        <w:t>bez</w:t>
      </w:r>
      <w:r>
        <w:rPr>
          <w:spacing w:val="22"/>
        </w:rPr>
        <w:t xml:space="preserve"> </w:t>
      </w:r>
      <w:r>
        <w:t>předchozího</w:t>
      </w:r>
      <w:r>
        <w:rPr>
          <w:spacing w:val="26"/>
        </w:rPr>
        <w:t xml:space="preserve"> </w:t>
      </w:r>
      <w:r>
        <w:t>písemného</w:t>
      </w:r>
      <w:r>
        <w:rPr>
          <w:spacing w:val="62"/>
          <w:w w:val="99"/>
        </w:rPr>
        <w:t xml:space="preserve"> </w:t>
      </w:r>
      <w:r>
        <w:t>souhlasu</w:t>
      </w:r>
      <w:r>
        <w:rPr>
          <w:spacing w:val="-20"/>
        </w:rPr>
        <w:t xml:space="preserve"> </w:t>
      </w:r>
      <w:r>
        <w:t>kupujícího.</w:t>
      </w:r>
      <w:r>
        <w:rPr>
          <w:spacing w:val="-19"/>
        </w:rPr>
        <w:t xml:space="preserve"> </w:t>
      </w:r>
      <w:r>
        <w:rPr>
          <w:spacing w:val="-1"/>
        </w:rPr>
        <w:t>Pro</w:t>
      </w:r>
      <w:r>
        <w:rPr>
          <w:spacing w:val="-17"/>
        </w:rPr>
        <w:t xml:space="preserve"> </w:t>
      </w:r>
      <w:r>
        <w:rPr>
          <w:spacing w:val="-1"/>
        </w:rPr>
        <w:t>vyloučení</w:t>
      </w:r>
      <w:r>
        <w:rPr>
          <w:spacing w:val="-19"/>
        </w:rPr>
        <w:t xml:space="preserve"> </w:t>
      </w:r>
      <w:r>
        <w:t>jakýchkoliv</w:t>
      </w:r>
      <w:r>
        <w:rPr>
          <w:spacing w:val="-20"/>
        </w:rPr>
        <w:t xml:space="preserve"> </w:t>
      </w:r>
      <w:r>
        <w:t>pochybností</w:t>
      </w:r>
      <w:r>
        <w:rPr>
          <w:spacing w:val="-19"/>
        </w:rPr>
        <w:t xml:space="preserve"> </w:t>
      </w:r>
      <w:r>
        <w:rPr>
          <w:spacing w:val="-1"/>
        </w:rPr>
        <w:t>smluvní</w:t>
      </w:r>
      <w:r>
        <w:rPr>
          <w:spacing w:val="-19"/>
        </w:rPr>
        <w:t xml:space="preserve"> </w:t>
      </w:r>
      <w:r>
        <w:t>strany</w:t>
      </w:r>
      <w:r>
        <w:rPr>
          <w:spacing w:val="-21"/>
        </w:rPr>
        <w:t xml:space="preserve"> </w:t>
      </w:r>
      <w:r>
        <w:t>uvádějí,</w:t>
      </w:r>
      <w:r>
        <w:rPr>
          <w:spacing w:val="-18"/>
        </w:rPr>
        <w:t xml:space="preserve"> </w:t>
      </w:r>
      <w:r>
        <w:rPr>
          <w:spacing w:val="-1"/>
        </w:rPr>
        <w:t>že</w:t>
      </w:r>
      <w:r>
        <w:rPr>
          <w:spacing w:val="-17"/>
        </w:rPr>
        <w:t xml:space="preserve"> </w:t>
      </w:r>
      <w:r>
        <w:rPr>
          <w:spacing w:val="-1"/>
        </w:rPr>
        <w:t>za</w:t>
      </w:r>
      <w:r>
        <w:rPr>
          <w:spacing w:val="-12"/>
        </w:rPr>
        <w:t xml:space="preserve"> </w:t>
      </w:r>
      <w:r>
        <w:t>písemnou</w:t>
      </w:r>
      <w:r>
        <w:rPr>
          <w:spacing w:val="56"/>
          <w:w w:val="99"/>
        </w:rPr>
        <w:t xml:space="preserve"> </w:t>
      </w:r>
      <w:r>
        <w:t>formu</w:t>
      </w:r>
      <w:r>
        <w:rPr>
          <w:spacing w:val="-7"/>
        </w:rPr>
        <w:t xml:space="preserve"> </w:t>
      </w:r>
      <w:r>
        <w:rPr>
          <w:spacing w:val="-1"/>
        </w:rPr>
        <w:t>nebude</w:t>
      </w:r>
      <w:r>
        <w:rPr>
          <w:spacing w:val="-7"/>
        </w:rPr>
        <w:t xml:space="preserve"> </w:t>
      </w:r>
      <w:r>
        <w:rPr>
          <w:spacing w:val="-1"/>
        </w:rPr>
        <w:t>pro</w:t>
      </w:r>
      <w:r>
        <w:rPr>
          <w:spacing w:val="-7"/>
        </w:rPr>
        <w:t xml:space="preserve"> </w:t>
      </w:r>
      <w:r>
        <w:t>tento</w:t>
      </w:r>
      <w:r>
        <w:rPr>
          <w:spacing w:val="-6"/>
        </w:rPr>
        <w:t xml:space="preserve"> </w:t>
      </w:r>
      <w:r>
        <w:t>účel</w:t>
      </w:r>
      <w:r>
        <w:rPr>
          <w:spacing w:val="-8"/>
        </w:rPr>
        <w:t xml:space="preserve"> </w:t>
      </w:r>
      <w:r>
        <w:rPr>
          <w:spacing w:val="-1"/>
        </w:rPr>
        <w:t>považována</w:t>
      </w:r>
      <w:r>
        <w:rPr>
          <w:spacing w:val="-7"/>
        </w:rPr>
        <w:t xml:space="preserve"> </w:t>
      </w:r>
      <w:r>
        <w:t>výměna</w:t>
      </w:r>
      <w:r>
        <w:rPr>
          <w:spacing w:val="-6"/>
        </w:rPr>
        <w:t xml:space="preserve"> </w:t>
      </w:r>
      <w:r>
        <w:t>e-mailových,</w:t>
      </w:r>
      <w:r>
        <w:rPr>
          <w:spacing w:val="-7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jiných</w:t>
      </w:r>
      <w:r>
        <w:rPr>
          <w:spacing w:val="-6"/>
        </w:rPr>
        <w:t xml:space="preserve"> </w:t>
      </w:r>
      <w:r>
        <w:t>elektronických</w:t>
      </w:r>
      <w:r>
        <w:rPr>
          <w:spacing w:val="-5"/>
        </w:rPr>
        <w:t xml:space="preserve"> </w:t>
      </w:r>
      <w:r>
        <w:rPr>
          <w:spacing w:val="-1"/>
        </w:rPr>
        <w:t>zpráv</w:t>
      </w:r>
      <w:r>
        <w:rPr>
          <w:spacing w:val="-8"/>
        </w:rPr>
        <w:t xml:space="preserve"> </w:t>
      </w:r>
      <w:r>
        <w:t>mezi</w:t>
      </w:r>
      <w:r>
        <w:rPr>
          <w:spacing w:val="70"/>
          <w:w w:val="99"/>
        </w:rPr>
        <w:t xml:space="preserve"> </w:t>
      </w:r>
      <w:r>
        <w:rPr>
          <w:spacing w:val="-1"/>
        </w:rPr>
        <w:t>prodávajícím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kupujícím.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209"/>
        <w:jc w:val="both"/>
      </w:pPr>
      <w:r>
        <w:rPr>
          <w:spacing w:val="-1"/>
        </w:rPr>
        <w:t>Práva</w:t>
      </w:r>
      <w:r>
        <w:rPr>
          <w:spacing w:val="-4"/>
        </w:rPr>
        <w:t xml:space="preserve"> </w:t>
      </w:r>
      <w:r>
        <w:rPr>
          <w:spacing w:val="-1"/>
        </w:rPr>
        <w:t>vyplývající</w:t>
      </w:r>
      <w:r>
        <w:rPr>
          <w:spacing w:val="-3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jejího</w:t>
      </w:r>
      <w:r>
        <w:rPr>
          <w:spacing w:val="-5"/>
        </w:rPr>
        <w:t xml:space="preserve"> </w:t>
      </w:r>
      <w:r>
        <w:t>porušení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promlčují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5"/>
        </w:rPr>
        <w:t xml:space="preserve"> </w:t>
      </w:r>
      <w:r>
        <w:rPr>
          <w:spacing w:val="-1"/>
        </w:rPr>
        <w:t>lhůtě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rPr>
          <w:spacing w:val="-1"/>
        </w:rPr>
        <w:t>dne,</w:t>
      </w:r>
      <w:r>
        <w:rPr>
          <w:spacing w:val="-5"/>
        </w:rPr>
        <w:t xml:space="preserve"> </w:t>
      </w:r>
      <w:r>
        <w:rPr>
          <w:spacing w:val="1"/>
        </w:rPr>
        <w:t>kdy</w:t>
      </w:r>
      <w:r>
        <w:rPr>
          <w:spacing w:val="-6"/>
        </w:rPr>
        <w:t xml:space="preserve"> </w:t>
      </w:r>
      <w:r>
        <w:t>právo</w:t>
      </w:r>
      <w:r>
        <w:rPr>
          <w:spacing w:val="74"/>
          <w:w w:val="99"/>
        </w:rPr>
        <w:t xml:space="preserve"> </w:t>
      </w:r>
      <w:r>
        <w:t>mohlo</w:t>
      </w:r>
      <w:r>
        <w:rPr>
          <w:spacing w:val="-9"/>
        </w:rPr>
        <w:t xml:space="preserve"> </w:t>
      </w:r>
      <w:r>
        <w:rPr>
          <w:spacing w:val="-1"/>
        </w:rPr>
        <w:t>být</w:t>
      </w:r>
      <w:r>
        <w:rPr>
          <w:spacing w:val="-7"/>
        </w:rPr>
        <w:t xml:space="preserve"> </w:t>
      </w:r>
      <w:r>
        <w:t>uplatněno</w:t>
      </w:r>
      <w:r>
        <w:rPr>
          <w:spacing w:val="-9"/>
        </w:rPr>
        <w:t xml:space="preserve"> </w:t>
      </w:r>
      <w:r>
        <w:t>poprvé.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8"/>
        <w:jc w:val="both"/>
      </w:pPr>
      <w:r>
        <w:t>Tato</w:t>
      </w:r>
      <w:r>
        <w:rPr>
          <w:spacing w:val="14"/>
        </w:rPr>
        <w:t xml:space="preserve"> </w:t>
      </w:r>
      <w:r>
        <w:rPr>
          <w:spacing w:val="-1"/>
        </w:rPr>
        <w:t>smlouva</w:t>
      </w:r>
      <w:r>
        <w:rPr>
          <w:spacing w:val="17"/>
        </w:rPr>
        <w:t xml:space="preserve"> </w:t>
      </w:r>
      <w:r>
        <w:t>obsahuje</w:t>
      </w:r>
      <w:r>
        <w:rPr>
          <w:spacing w:val="14"/>
        </w:rPr>
        <w:t xml:space="preserve"> </w:t>
      </w:r>
      <w:r>
        <w:t>úplné</w:t>
      </w:r>
      <w:r>
        <w:rPr>
          <w:spacing w:val="14"/>
        </w:rPr>
        <w:t xml:space="preserve"> </w:t>
      </w:r>
      <w:r>
        <w:t>ujednání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předmětu</w:t>
      </w:r>
      <w:r>
        <w:rPr>
          <w:spacing w:val="15"/>
        </w:rPr>
        <w:t xml:space="preserve"> </w:t>
      </w:r>
      <w:r>
        <w:t>smlouvy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všech</w:t>
      </w:r>
      <w:r>
        <w:rPr>
          <w:spacing w:val="17"/>
        </w:rPr>
        <w:t xml:space="preserve"> </w:t>
      </w:r>
      <w:r>
        <w:t>náležitostech,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strany</w:t>
      </w:r>
      <w:r>
        <w:rPr>
          <w:spacing w:val="60"/>
          <w:w w:val="99"/>
        </w:rPr>
        <w:t xml:space="preserve"> </w:t>
      </w:r>
      <w:r>
        <w:rPr>
          <w:spacing w:val="1"/>
        </w:rPr>
        <w:t>měly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chtěly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ujednat,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rPr>
          <w:spacing w:val="-1"/>
        </w:rPr>
        <w:t>považují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 xml:space="preserve">důležité </w:t>
      </w:r>
      <w:r>
        <w:t>pro</w:t>
      </w:r>
      <w:r>
        <w:rPr>
          <w:spacing w:val="1"/>
        </w:rPr>
        <w:t xml:space="preserve"> </w:t>
      </w:r>
      <w:r>
        <w:rPr>
          <w:spacing w:val="-1"/>
        </w:rPr>
        <w:t>závaznost</w:t>
      </w:r>
      <w:r>
        <w:rPr>
          <w:spacing w:val="-2"/>
        </w:rP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1"/>
        </w:rPr>
        <w:t>smlouvy.</w:t>
      </w:r>
      <w:r>
        <w:rPr>
          <w:spacing w:val="-4"/>
        </w:rPr>
        <w:t xml:space="preserve"> </w:t>
      </w:r>
      <w:r>
        <w:rPr>
          <w:spacing w:val="1"/>
        </w:rPr>
        <w:t>Žádný</w:t>
      </w:r>
      <w:r>
        <w:rPr>
          <w:spacing w:val="78"/>
          <w:w w:val="99"/>
        </w:rPr>
        <w:t xml:space="preserve"> </w:t>
      </w:r>
      <w:r>
        <w:t>projev</w:t>
      </w:r>
      <w:r>
        <w:rPr>
          <w:spacing w:val="-7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učiněný</w:t>
      </w:r>
      <w:r>
        <w:rPr>
          <w:spacing w:val="-6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této</w:t>
      </w:r>
      <w:r>
        <w:rPr>
          <w:spacing w:val="-5"/>
        </w:rPr>
        <w:t xml:space="preserve"> </w:t>
      </w:r>
      <w:r>
        <w:t>smlouvě</w:t>
      </w:r>
      <w:r>
        <w:rPr>
          <w:spacing w:val="-6"/>
        </w:rPr>
        <w:t xml:space="preserve"> </w:t>
      </w:r>
      <w:r>
        <w:t>ani</w:t>
      </w:r>
      <w:r>
        <w:rPr>
          <w:spacing w:val="-7"/>
        </w:rPr>
        <w:t xml:space="preserve"> </w:t>
      </w:r>
      <w:r>
        <w:t>projev</w:t>
      </w:r>
      <w:r>
        <w:rPr>
          <w:spacing w:val="-6"/>
        </w:rPr>
        <w:t xml:space="preserve"> </w:t>
      </w:r>
      <w:r>
        <w:rPr>
          <w:spacing w:val="1"/>
        </w:rPr>
        <w:t>učiněný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rPr>
          <w:spacing w:val="-1"/>
        </w:rPr>
        <w:t>uzavření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nesmí</w:t>
      </w:r>
      <w:r>
        <w:rPr>
          <w:spacing w:val="56"/>
          <w:w w:val="99"/>
        </w:rPr>
        <w:t xml:space="preserve"> </w:t>
      </w:r>
      <w:r>
        <w:rPr>
          <w:spacing w:val="-1"/>
        </w:rPr>
        <w:t>být</w:t>
      </w:r>
      <w:r>
        <w:rPr>
          <w:spacing w:val="-10"/>
        </w:rPr>
        <w:t xml:space="preserve"> </w:t>
      </w:r>
      <w:r>
        <w:t>vykládán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rozporu</w:t>
      </w:r>
      <w:r>
        <w:rPr>
          <w:spacing w:val="-11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výslovnými</w:t>
      </w:r>
      <w:r>
        <w:rPr>
          <w:spacing w:val="-10"/>
        </w:rPr>
        <w:t xml:space="preserve"> </w:t>
      </w:r>
      <w:r>
        <w:t>ustanoveními</w:t>
      </w:r>
      <w:r>
        <w:rPr>
          <w:spacing w:val="-12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nezakládá</w:t>
      </w:r>
      <w:r>
        <w:rPr>
          <w:spacing w:val="-10"/>
        </w:rPr>
        <w:t xml:space="preserve"> </w:t>
      </w:r>
      <w:r>
        <w:t>žádný</w:t>
      </w:r>
      <w:r>
        <w:rPr>
          <w:spacing w:val="-9"/>
        </w:rPr>
        <w:t xml:space="preserve"> </w:t>
      </w:r>
      <w:r>
        <w:rPr>
          <w:spacing w:val="-1"/>
        </w:rPr>
        <w:t>závazek</w:t>
      </w:r>
      <w:r>
        <w:rPr>
          <w:spacing w:val="-9"/>
        </w:rPr>
        <w:t xml:space="preserve"> </w:t>
      </w:r>
      <w:r>
        <w:rPr>
          <w:spacing w:val="-1"/>
        </w:rPr>
        <w:t>žádné</w:t>
      </w:r>
      <w:r>
        <w:rPr>
          <w:spacing w:val="38"/>
          <w:w w:val="99"/>
        </w:rPr>
        <w:t xml:space="preserve"> </w:t>
      </w:r>
      <w:r>
        <w:rPr>
          <w:spacing w:val="-1"/>
        </w:rPr>
        <w:t>ze</w:t>
      </w:r>
      <w:r>
        <w:rPr>
          <w:spacing w:val="-9"/>
        </w:rPr>
        <w:t xml:space="preserve"> </w:t>
      </w:r>
      <w:r>
        <w:t>stran.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23"/>
        <w:jc w:val="both"/>
      </w:pPr>
      <w:r>
        <w:t>Strany</w:t>
      </w:r>
      <w:r>
        <w:rPr>
          <w:spacing w:val="35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nepřejí,</w:t>
      </w:r>
      <w:r>
        <w:rPr>
          <w:spacing w:val="40"/>
        </w:rPr>
        <w:t xml:space="preserve"> </w:t>
      </w:r>
      <w:r>
        <w:rPr>
          <w:spacing w:val="1"/>
        </w:rPr>
        <w:t>aby</w:t>
      </w:r>
      <w:r>
        <w:rPr>
          <w:spacing w:val="35"/>
        </w:rPr>
        <w:t xml:space="preserve"> </w:t>
      </w:r>
      <w:r>
        <w:t>nad</w:t>
      </w:r>
      <w:r>
        <w:rPr>
          <w:spacing w:val="41"/>
        </w:rPr>
        <w:t xml:space="preserve"> </w:t>
      </w:r>
      <w:r>
        <w:t>rámec</w:t>
      </w:r>
      <w:r>
        <w:rPr>
          <w:spacing w:val="40"/>
        </w:rPr>
        <w:t xml:space="preserve"> </w:t>
      </w:r>
      <w:r>
        <w:rPr>
          <w:spacing w:val="-1"/>
        </w:rPr>
        <w:t>výslovných</w:t>
      </w:r>
      <w:r>
        <w:rPr>
          <w:spacing w:val="40"/>
        </w:rPr>
        <w:t xml:space="preserve"> </w:t>
      </w:r>
      <w:r>
        <w:t>ustanovení</w:t>
      </w:r>
      <w:r>
        <w:rPr>
          <w:spacing w:val="39"/>
        </w:rPr>
        <w:t xml:space="preserve"> </w:t>
      </w:r>
      <w:r>
        <w:rPr>
          <w:spacing w:val="-1"/>
        </w:rPr>
        <w:t>této</w:t>
      </w:r>
      <w:r>
        <w:rPr>
          <w:spacing w:val="39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byla</w:t>
      </w:r>
      <w:r>
        <w:rPr>
          <w:spacing w:val="39"/>
        </w:rPr>
        <w:t xml:space="preserve"> </w:t>
      </w:r>
      <w:r>
        <w:t>jakákoliv</w:t>
      </w:r>
      <w:r>
        <w:rPr>
          <w:spacing w:val="38"/>
        </w:rPr>
        <w:t xml:space="preserve"> </w:t>
      </w:r>
      <w:r>
        <w:t>práva</w:t>
      </w:r>
      <w:r>
        <w:rPr>
          <w:spacing w:val="40"/>
        </w:rPr>
        <w:t xml:space="preserve"> </w:t>
      </w:r>
      <w:r>
        <w:t>a</w:t>
      </w:r>
      <w:r>
        <w:rPr>
          <w:spacing w:val="56"/>
          <w:w w:val="99"/>
        </w:rPr>
        <w:t xml:space="preserve"> </w:t>
      </w:r>
      <w:r>
        <w:t>povinnosti</w:t>
      </w:r>
      <w:r>
        <w:rPr>
          <w:spacing w:val="4"/>
        </w:rPr>
        <w:t xml:space="preserve"> </w:t>
      </w:r>
      <w:r>
        <w:t>dovozovány</w:t>
      </w:r>
      <w:r>
        <w:rPr>
          <w:spacing w:val="3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dosavadní</w:t>
      </w:r>
      <w:r>
        <w:rPr>
          <w:spacing w:val="4"/>
        </w:rPr>
        <w:t xml:space="preserve"> </w:t>
      </w:r>
      <w:r>
        <w:t>či</w:t>
      </w:r>
      <w:r>
        <w:rPr>
          <w:spacing w:val="5"/>
        </w:rPr>
        <w:t xml:space="preserve"> </w:t>
      </w:r>
      <w:r>
        <w:t>budoucí</w:t>
      </w:r>
      <w:r>
        <w:rPr>
          <w:spacing w:val="4"/>
        </w:rPr>
        <w:t xml:space="preserve"> </w:t>
      </w:r>
      <w:r>
        <w:t>praxe</w:t>
      </w:r>
      <w:r>
        <w:rPr>
          <w:spacing w:val="7"/>
        </w:rPr>
        <w:t xml:space="preserve"> </w:t>
      </w:r>
      <w:r>
        <w:rPr>
          <w:spacing w:val="-1"/>
        </w:rPr>
        <w:t>zavedené</w:t>
      </w:r>
      <w:r>
        <w:rPr>
          <w:spacing w:val="4"/>
        </w:rPr>
        <w:t xml:space="preserve"> </w:t>
      </w:r>
      <w:r>
        <w:t>mezi</w:t>
      </w:r>
      <w:r>
        <w:rPr>
          <w:spacing w:val="6"/>
        </w:rPr>
        <w:t xml:space="preserve"> </w:t>
      </w:r>
      <w:r>
        <w:t>stranami</w:t>
      </w:r>
      <w:r>
        <w:rPr>
          <w:spacing w:val="3"/>
        </w:rPr>
        <w:t xml:space="preserve"> </w:t>
      </w:r>
      <w:r>
        <w:t>či</w:t>
      </w:r>
      <w:r>
        <w:rPr>
          <w:spacing w:val="5"/>
        </w:rPr>
        <w:t xml:space="preserve"> </w:t>
      </w:r>
      <w:r>
        <w:rPr>
          <w:spacing w:val="-1"/>
        </w:rPr>
        <w:t>zvyklostí</w:t>
      </w:r>
      <w:r>
        <w:rPr>
          <w:spacing w:val="62"/>
          <w:w w:val="99"/>
        </w:rPr>
        <w:t xml:space="preserve"> </w:t>
      </w:r>
      <w:r>
        <w:rPr>
          <w:spacing w:val="-1"/>
        </w:rPr>
        <w:t>zachovávaných</w:t>
      </w:r>
      <w:r>
        <w:rPr>
          <w:spacing w:val="38"/>
        </w:rPr>
        <w:t xml:space="preserve"> </w:t>
      </w:r>
      <w:r>
        <w:t>obecně</w:t>
      </w:r>
      <w:r>
        <w:rPr>
          <w:spacing w:val="36"/>
        </w:rPr>
        <w:t xml:space="preserve"> </w:t>
      </w:r>
      <w:r>
        <w:t>či</w:t>
      </w:r>
      <w:r>
        <w:rPr>
          <w:spacing w:val="39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odvětví</w:t>
      </w:r>
      <w:r>
        <w:rPr>
          <w:spacing w:val="36"/>
        </w:rPr>
        <w:t xml:space="preserve"> </w:t>
      </w:r>
      <w:r>
        <w:rPr>
          <w:spacing w:val="-1"/>
        </w:rPr>
        <w:t>týkajícím</w:t>
      </w:r>
      <w:r>
        <w:rPr>
          <w:spacing w:val="42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předmětu</w:t>
      </w:r>
      <w:r>
        <w:rPr>
          <w:spacing w:val="36"/>
        </w:rPr>
        <w:t xml:space="preserve"> </w:t>
      </w:r>
      <w:r>
        <w:rPr>
          <w:spacing w:val="-1"/>
        </w:rPr>
        <w:t>plnění</w:t>
      </w:r>
      <w:r>
        <w:rPr>
          <w:spacing w:val="37"/>
        </w:rPr>
        <w:t xml:space="preserve"> </w:t>
      </w:r>
      <w:r>
        <w:t>této</w:t>
      </w:r>
      <w:r>
        <w:rPr>
          <w:spacing w:val="36"/>
        </w:rPr>
        <w:t xml:space="preserve"> </w:t>
      </w:r>
      <w:r>
        <w:t>smlouvy,</w:t>
      </w:r>
      <w:r>
        <w:rPr>
          <w:spacing w:val="40"/>
        </w:rPr>
        <w:t xml:space="preserve"> </w:t>
      </w:r>
      <w:r>
        <w:rPr>
          <w:spacing w:val="-1"/>
        </w:rPr>
        <w:t>ledaže</w:t>
      </w:r>
      <w:r>
        <w:rPr>
          <w:spacing w:val="36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rPr>
          <w:spacing w:val="-1"/>
        </w:rPr>
        <w:t>ve</w:t>
      </w:r>
      <w:r>
        <w:rPr>
          <w:spacing w:val="76"/>
          <w:w w:val="99"/>
        </w:rPr>
        <w:t xml:space="preserve"> </w:t>
      </w:r>
      <w:r>
        <w:rPr>
          <w:spacing w:val="-1"/>
        </w:rPr>
        <w:t>smlouvě</w:t>
      </w:r>
      <w:r>
        <w:rPr>
          <w:spacing w:val="-5"/>
        </w:rPr>
        <w:t xml:space="preserve"> </w:t>
      </w:r>
      <w:r>
        <w:rPr>
          <w:spacing w:val="-1"/>
        </w:rPr>
        <w:t>výslovně</w:t>
      </w:r>
      <w:r>
        <w:rPr>
          <w:spacing w:val="-6"/>
        </w:rPr>
        <w:t xml:space="preserve"> </w:t>
      </w:r>
      <w:r>
        <w:t>sjednáno</w:t>
      </w:r>
      <w:r>
        <w:rPr>
          <w:spacing w:val="-4"/>
        </w:rPr>
        <w:t xml:space="preserve"> </w:t>
      </w:r>
      <w:r>
        <w:t>jinak.</w:t>
      </w:r>
      <w:r>
        <w:rPr>
          <w:spacing w:val="-7"/>
        </w:rPr>
        <w:t xml:space="preserve"> </w:t>
      </w:r>
      <w:r>
        <w:rPr>
          <w:spacing w:val="-1"/>
        </w:rPr>
        <w:t>Vedle</w:t>
      </w:r>
      <w:r>
        <w:rPr>
          <w:spacing w:val="-4"/>
        </w:rPr>
        <w:t xml:space="preserve"> </w:t>
      </w:r>
      <w:r>
        <w:rPr>
          <w:spacing w:val="-1"/>
        </w:rPr>
        <w:t>shora</w:t>
      </w:r>
      <w:r>
        <w:rPr>
          <w:spacing w:val="-4"/>
        </w:rPr>
        <w:t xml:space="preserve"> </w:t>
      </w:r>
      <w:r>
        <w:t>uvedeného</w:t>
      </w:r>
      <w:r>
        <w:rPr>
          <w:spacing w:val="-7"/>
        </w:rPr>
        <w:t xml:space="preserve"> </w:t>
      </w:r>
      <w:r>
        <w:rPr>
          <w:spacing w:val="1"/>
        </w:rPr>
        <w:t>si</w:t>
      </w:r>
      <w:r>
        <w:rPr>
          <w:spacing w:val="-7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rPr>
          <w:spacing w:val="-1"/>
        </w:rPr>
        <w:t>potvrzují,</w:t>
      </w:r>
      <w:r>
        <w:rPr>
          <w:spacing w:val="-4"/>
        </w:rPr>
        <w:t xml:space="preserve"> </w:t>
      </w:r>
      <w:r>
        <w:rPr>
          <w:spacing w:val="-1"/>
        </w:rPr>
        <w:t>že</w:t>
      </w:r>
      <w:r>
        <w:rPr>
          <w:spacing w:val="-4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nejsou</w:t>
      </w:r>
      <w:r>
        <w:rPr>
          <w:spacing w:val="-5"/>
        </w:rPr>
        <w:t xml:space="preserve"> </w:t>
      </w:r>
      <w:r>
        <w:t>vědomy</w:t>
      </w:r>
      <w:r>
        <w:rPr>
          <w:spacing w:val="80"/>
          <w:w w:val="99"/>
        </w:rPr>
        <w:t xml:space="preserve"> </w:t>
      </w:r>
      <w:r>
        <w:rPr>
          <w:spacing w:val="-1"/>
        </w:rPr>
        <w:t>žádných</w:t>
      </w:r>
      <w:r>
        <w:rPr>
          <w:spacing w:val="-6"/>
        </w:rPr>
        <w:t xml:space="preserve"> </w:t>
      </w:r>
      <w:r>
        <w:t>dosud</w:t>
      </w:r>
      <w:r>
        <w:rPr>
          <w:spacing w:val="-8"/>
        </w:rPr>
        <w:t xml:space="preserve"> </w:t>
      </w:r>
      <w:r>
        <w:t>mezi</w:t>
      </w:r>
      <w:r>
        <w:rPr>
          <w:spacing w:val="-9"/>
        </w:rPr>
        <w:t xml:space="preserve"> </w:t>
      </w:r>
      <w:r>
        <w:rPr>
          <w:spacing w:val="1"/>
        </w:rPr>
        <w:t>nimi</w:t>
      </w:r>
      <w:r>
        <w:rPr>
          <w:spacing w:val="-7"/>
        </w:rPr>
        <w:t xml:space="preserve"> </w:t>
      </w:r>
      <w:r>
        <w:rPr>
          <w:spacing w:val="-1"/>
        </w:rPr>
        <w:t>zavedených</w:t>
      </w:r>
      <w:r>
        <w:rPr>
          <w:spacing w:val="-6"/>
        </w:rPr>
        <w:t xml:space="preserve"> </w:t>
      </w:r>
      <w:r>
        <w:t>obchodních</w:t>
      </w:r>
      <w:r>
        <w:rPr>
          <w:spacing w:val="-6"/>
        </w:rPr>
        <w:t xml:space="preserve"> </w:t>
      </w:r>
      <w:r>
        <w:t>zvyklostí</w:t>
      </w:r>
      <w:r>
        <w:rPr>
          <w:spacing w:val="-8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praxe.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4"/>
        <w:jc w:val="both"/>
      </w:pPr>
      <w:r>
        <w:t>Strany</w:t>
      </w:r>
      <w:r>
        <w:rPr>
          <w:spacing w:val="-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sdělily všechny</w:t>
      </w:r>
      <w:r>
        <w:rPr>
          <w:spacing w:val="-2"/>
        </w:rPr>
        <w:t xml:space="preserve"> </w:t>
      </w:r>
      <w:r>
        <w:t>skutkové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právní</w:t>
      </w:r>
      <w:r>
        <w:rPr>
          <w:spacing w:val="3"/>
        </w:rPr>
        <w:t xml:space="preserve"> </w:t>
      </w:r>
      <w:r>
        <w:rPr>
          <w:spacing w:val="-1"/>
        </w:rPr>
        <w:t>okolnosti,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nichž</w:t>
      </w:r>
      <w:r>
        <w:rPr>
          <w:spacing w:val="1"/>
        </w:rPr>
        <w:t xml:space="preserve"> 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datu</w:t>
      </w:r>
      <w:r>
        <w:rPr>
          <w:spacing w:val="3"/>
        </w:rPr>
        <w:t xml:space="preserve"> </w:t>
      </w:r>
      <w:r>
        <w:rPr>
          <w:spacing w:val="-1"/>
        </w:rPr>
        <w:t>podpisu</w:t>
      </w:r>
      <w:r>
        <w:rPr>
          <w:spacing w:val="4"/>
        </w:rPr>
        <w:t xml:space="preserve"> </w:t>
      </w:r>
      <w:r>
        <w:rPr>
          <w:spacing w:val="-1"/>
        </w:rPr>
        <w:t>této</w:t>
      </w:r>
      <w:r>
        <w:rPr>
          <w:spacing w:val="3"/>
        </w:rPr>
        <w:t xml:space="preserve"> </w:t>
      </w:r>
      <w:r>
        <w:t>smlouvy věděly</w:t>
      </w:r>
      <w:r>
        <w:rPr>
          <w:spacing w:val="84"/>
          <w:w w:val="99"/>
        </w:rPr>
        <w:t xml:space="preserve"> </w:t>
      </w:r>
      <w:r>
        <w:rPr>
          <w:spacing w:val="-1"/>
        </w:rPr>
        <w:t>nebo</w:t>
      </w:r>
      <w:r>
        <w:rPr>
          <w:spacing w:val="-9"/>
        </w:rPr>
        <w:t xml:space="preserve"> </w:t>
      </w:r>
      <w:r>
        <w:rPr>
          <w:spacing w:val="-1"/>
        </w:rPr>
        <w:t>vědět</w:t>
      </w:r>
      <w:r>
        <w:rPr>
          <w:spacing w:val="-14"/>
        </w:rPr>
        <w:t xml:space="preserve"> </w:t>
      </w:r>
      <w:r>
        <w:t>musely,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rPr>
          <w:spacing w:val="-1"/>
        </w:rPr>
        <w:t>relevantní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t>vztahu</w:t>
      </w:r>
      <w:r>
        <w:rPr>
          <w:spacing w:val="-14"/>
        </w:rPr>
        <w:t xml:space="preserve"> 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uzavření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smlouvy.</w:t>
      </w:r>
      <w:r>
        <w:rPr>
          <w:spacing w:val="-8"/>
        </w:rPr>
        <w:t xml:space="preserve"> </w:t>
      </w:r>
      <w:r>
        <w:t>Kromě</w:t>
      </w:r>
      <w:r>
        <w:rPr>
          <w:spacing w:val="-13"/>
        </w:rPr>
        <w:t xml:space="preserve"> </w:t>
      </w:r>
      <w:r>
        <w:rPr>
          <w:spacing w:val="-1"/>
        </w:rPr>
        <w:t>ujištění,</w:t>
      </w:r>
      <w:r>
        <w:rPr>
          <w:spacing w:val="-12"/>
        </w:rPr>
        <w:t xml:space="preserve"> </w:t>
      </w:r>
      <w:r>
        <w:rPr>
          <w:spacing w:val="2"/>
        </w:rPr>
        <w:t>které</w:t>
      </w:r>
      <w:r>
        <w:rPr>
          <w:spacing w:val="80"/>
          <w:w w:val="99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strany</w:t>
      </w:r>
      <w:r>
        <w:rPr>
          <w:spacing w:val="18"/>
        </w:rPr>
        <w:t xml:space="preserve"> </w:t>
      </w:r>
      <w:r>
        <w:t>poskytly</w:t>
      </w:r>
      <w:r>
        <w:rPr>
          <w:spacing w:val="20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smlouvě,</w:t>
      </w:r>
      <w:r>
        <w:rPr>
          <w:spacing w:val="20"/>
        </w:rPr>
        <w:t xml:space="preserve"> </w:t>
      </w:r>
      <w:r>
        <w:t>nebude</w:t>
      </w:r>
      <w:r>
        <w:rPr>
          <w:spacing w:val="21"/>
        </w:rPr>
        <w:t xml:space="preserve"> </w:t>
      </w:r>
      <w:r>
        <w:rPr>
          <w:spacing w:val="1"/>
        </w:rPr>
        <w:t>mít</w:t>
      </w:r>
      <w:r>
        <w:rPr>
          <w:spacing w:val="21"/>
        </w:rPr>
        <w:t xml:space="preserve"> </w:t>
      </w:r>
      <w:r>
        <w:rPr>
          <w:spacing w:val="-1"/>
        </w:rPr>
        <w:t>žádná</w:t>
      </w:r>
      <w:r>
        <w:rPr>
          <w:spacing w:val="25"/>
        </w:rPr>
        <w:t xml:space="preserve"> </w:t>
      </w:r>
      <w:r>
        <w:rPr>
          <w:spacing w:val="-2"/>
        </w:rPr>
        <w:t>ze</w:t>
      </w:r>
      <w:r>
        <w:rPr>
          <w:spacing w:val="21"/>
        </w:rPr>
        <w:t xml:space="preserve"> </w:t>
      </w:r>
      <w:r>
        <w:t>stran</w:t>
      </w:r>
      <w:r>
        <w:rPr>
          <w:spacing w:val="22"/>
        </w:rPr>
        <w:t xml:space="preserve"> </w:t>
      </w:r>
      <w:r>
        <w:rPr>
          <w:spacing w:val="-1"/>
        </w:rPr>
        <w:t>žádná</w:t>
      </w:r>
      <w:r>
        <w:rPr>
          <w:spacing w:val="24"/>
        </w:rPr>
        <w:t xml:space="preserve"> </w:t>
      </w:r>
      <w:r>
        <w:rPr>
          <w:spacing w:val="-1"/>
        </w:rPr>
        <w:t>další</w:t>
      </w:r>
      <w:r>
        <w:rPr>
          <w:spacing w:val="23"/>
        </w:rPr>
        <w:t xml:space="preserve"> </w:t>
      </w:r>
      <w:r>
        <w:t>práva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povinnosti</w:t>
      </w:r>
      <w:r>
        <w:rPr>
          <w:spacing w:val="23"/>
        </w:rPr>
        <w:t xml:space="preserve"> </w:t>
      </w:r>
      <w:r>
        <w:t>v</w:t>
      </w:r>
      <w:r>
        <w:rPr>
          <w:spacing w:val="50"/>
          <w:w w:val="99"/>
        </w:rPr>
        <w:t xml:space="preserve"> </w:t>
      </w:r>
      <w:r>
        <w:t>souvislosti</w:t>
      </w:r>
      <w:r>
        <w:rPr>
          <w:spacing w:val="18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jakýmikoliv</w:t>
      </w:r>
      <w:r>
        <w:rPr>
          <w:spacing w:val="16"/>
        </w:rPr>
        <w:t xml:space="preserve"> </w:t>
      </w:r>
      <w:r>
        <w:t>skutečnostmi,</w:t>
      </w:r>
      <w:r>
        <w:rPr>
          <w:spacing w:val="18"/>
        </w:rPr>
        <w:t xml:space="preserve"> </w:t>
      </w:r>
      <w:r>
        <w:t>které</w:t>
      </w:r>
      <w:r>
        <w:rPr>
          <w:spacing w:val="17"/>
        </w:rPr>
        <w:t xml:space="preserve"> </w:t>
      </w:r>
      <w:r>
        <w:rPr>
          <w:spacing w:val="-1"/>
        </w:rPr>
        <w:t>vyjdou</w:t>
      </w:r>
      <w:r>
        <w:rPr>
          <w:spacing w:val="19"/>
        </w:rPr>
        <w:t xml:space="preserve"> </w:t>
      </w:r>
      <w:r>
        <w:rPr>
          <w:spacing w:val="-1"/>
        </w:rPr>
        <w:t>najevo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kterých</w:t>
      </w:r>
      <w:r>
        <w:rPr>
          <w:spacing w:val="17"/>
        </w:rPr>
        <w:t xml:space="preserve"> </w:t>
      </w:r>
      <w:r>
        <w:rPr>
          <w:spacing w:val="-1"/>
        </w:rPr>
        <w:t>neposkytla</w:t>
      </w:r>
      <w:r>
        <w:rPr>
          <w:spacing w:val="19"/>
        </w:rPr>
        <w:t xml:space="preserve"> </w:t>
      </w:r>
      <w:r>
        <w:t>druhá</w:t>
      </w:r>
      <w:r>
        <w:rPr>
          <w:spacing w:val="18"/>
        </w:rPr>
        <w:t xml:space="preserve"> </w:t>
      </w:r>
      <w:r>
        <w:t>strana</w:t>
      </w:r>
      <w:r>
        <w:rPr>
          <w:spacing w:val="68"/>
          <w:w w:val="99"/>
        </w:rPr>
        <w:t xml:space="preserve"> </w:t>
      </w:r>
      <w:r>
        <w:t>informace</w:t>
      </w:r>
      <w:r>
        <w:rPr>
          <w:spacing w:val="9"/>
        </w:rPr>
        <w:t xml:space="preserve"> </w:t>
      </w:r>
      <w:r>
        <w:t>při</w:t>
      </w:r>
      <w:r>
        <w:rPr>
          <w:spacing w:val="10"/>
        </w:rPr>
        <w:t xml:space="preserve"> </w:t>
      </w:r>
      <w:r>
        <w:rPr>
          <w:spacing w:val="-1"/>
        </w:rPr>
        <w:t>jednání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t>smlouvě.</w:t>
      </w:r>
      <w:r>
        <w:rPr>
          <w:spacing w:val="9"/>
        </w:rPr>
        <w:t xml:space="preserve"> </w:t>
      </w:r>
      <w:r>
        <w:t>Výjimkou</w:t>
      </w:r>
      <w:r>
        <w:rPr>
          <w:spacing w:val="10"/>
        </w:rPr>
        <w:t xml:space="preserve"> </w:t>
      </w:r>
      <w:r>
        <w:t>budou</w:t>
      </w:r>
      <w:r>
        <w:rPr>
          <w:spacing w:val="10"/>
        </w:rPr>
        <w:t xml:space="preserve"> </w:t>
      </w:r>
      <w:r>
        <w:rPr>
          <w:spacing w:val="-1"/>
        </w:rPr>
        <w:t>případy,</w:t>
      </w:r>
      <w:r>
        <w:rPr>
          <w:spacing w:val="12"/>
        </w:rPr>
        <w:t xml:space="preserve"> </w:t>
      </w:r>
      <w:r>
        <w:rPr>
          <w:spacing w:val="3"/>
        </w:rPr>
        <w:t>kdy</w:t>
      </w:r>
      <w:r>
        <w:rPr>
          <w:spacing w:val="7"/>
        </w:rPr>
        <w:t xml:space="preserve"> </w:t>
      </w:r>
      <w:r>
        <w:t>daná</w:t>
      </w:r>
      <w:r>
        <w:rPr>
          <w:spacing w:val="10"/>
        </w:rPr>
        <w:t xml:space="preserve"> </w:t>
      </w:r>
      <w:r>
        <w:t>strana</w:t>
      </w:r>
      <w:r>
        <w:rPr>
          <w:spacing w:val="11"/>
        </w:rPr>
        <w:t xml:space="preserve"> </w:t>
      </w:r>
      <w:r>
        <w:t>úmyslně</w:t>
      </w:r>
      <w:r>
        <w:rPr>
          <w:spacing w:val="12"/>
        </w:rPr>
        <w:t xml:space="preserve"> </w:t>
      </w:r>
      <w:r>
        <w:t>uvedla</w:t>
      </w:r>
      <w:r>
        <w:rPr>
          <w:spacing w:val="48"/>
          <w:w w:val="99"/>
        </w:rPr>
        <w:t xml:space="preserve"> </w:t>
      </w:r>
      <w:r>
        <w:t>druhou</w:t>
      </w:r>
      <w:r>
        <w:rPr>
          <w:spacing w:val="-8"/>
        </w:rPr>
        <w:t xml:space="preserve"> </w:t>
      </w:r>
      <w:r>
        <w:rPr>
          <w:spacing w:val="-1"/>
        </w:rPr>
        <w:t>stranu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t>skutkový</w:t>
      </w:r>
      <w:r>
        <w:rPr>
          <w:spacing w:val="-8"/>
        </w:rPr>
        <w:t xml:space="preserve"> </w:t>
      </w:r>
      <w:r>
        <w:t>omyl</w:t>
      </w:r>
      <w:r>
        <w:rPr>
          <w:spacing w:val="-9"/>
        </w:rPr>
        <w:t xml:space="preserve"> </w:t>
      </w:r>
      <w:r>
        <w:t>ohledně</w:t>
      </w:r>
      <w:r>
        <w:rPr>
          <w:spacing w:val="-7"/>
        </w:rPr>
        <w:t xml:space="preserve"> </w:t>
      </w:r>
      <w:r>
        <w:t>předmětu</w:t>
      </w:r>
      <w:r>
        <w:rPr>
          <w:spacing w:val="-8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rPr>
          <w:spacing w:val="-1"/>
        </w:rPr>
        <w:t>smlouvy.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6"/>
        <w:jc w:val="both"/>
      </w:pPr>
      <w:r>
        <w:rPr>
          <w:spacing w:val="-1"/>
        </w:rPr>
        <w:t>Pro</w:t>
      </w:r>
      <w:r>
        <w:rPr>
          <w:spacing w:val="-19"/>
        </w:rPr>
        <w:t xml:space="preserve"> </w:t>
      </w:r>
      <w:r>
        <w:t>vyloučení</w:t>
      </w:r>
      <w:r>
        <w:rPr>
          <w:spacing w:val="-19"/>
        </w:rPr>
        <w:t xml:space="preserve"> </w:t>
      </w:r>
      <w:r>
        <w:t>pochybností</w:t>
      </w:r>
      <w:r>
        <w:rPr>
          <w:spacing w:val="-18"/>
        </w:rPr>
        <w:t xml:space="preserve"> </w:t>
      </w:r>
      <w:r>
        <w:rPr>
          <w:spacing w:val="-1"/>
        </w:rPr>
        <w:t>prodávající</w:t>
      </w:r>
      <w:r>
        <w:rPr>
          <w:spacing w:val="-19"/>
        </w:rPr>
        <w:t xml:space="preserve"> </w:t>
      </w:r>
      <w:r>
        <w:rPr>
          <w:spacing w:val="-1"/>
        </w:rPr>
        <w:t>výslovně</w:t>
      </w:r>
      <w:r>
        <w:rPr>
          <w:spacing w:val="-18"/>
        </w:rPr>
        <w:t xml:space="preserve"> </w:t>
      </w:r>
      <w:r>
        <w:t>potvrzuje,</w:t>
      </w:r>
      <w:r>
        <w:rPr>
          <w:spacing w:val="-18"/>
        </w:rPr>
        <w:t xml:space="preserve"> </w:t>
      </w:r>
      <w:r>
        <w:rPr>
          <w:spacing w:val="-2"/>
        </w:rPr>
        <w:t>že</w:t>
      </w:r>
      <w:r>
        <w:rPr>
          <w:spacing w:val="-19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podnikatelem,</w:t>
      </w:r>
      <w:r>
        <w:rPr>
          <w:spacing w:val="-19"/>
        </w:rPr>
        <w:t xml:space="preserve"> </w:t>
      </w:r>
      <w:r>
        <w:rPr>
          <w:spacing w:val="-1"/>
        </w:rPr>
        <w:t>uzavírá</w:t>
      </w:r>
      <w:r>
        <w:rPr>
          <w:spacing w:val="-19"/>
        </w:rPr>
        <w:t xml:space="preserve"> </w:t>
      </w:r>
      <w:r>
        <w:t>tuto</w:t>
      </w:r>
      <w:r>
        <w:rPr>
          <w:spacing w:val="-18"/>
        </w:rPr>
        <w:t xml:space="preserve"> </w:t>
      </w:r>
      <w:r>
        <w:t>smlouvu</w:t>
      </w:r>
      <w:r>
        <w:rPr>
          <w:spacing w:val="74"/>
          <w:w w:val="99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svém</w:t>
      </w:r>
      <w:r>
        <w:rPr>
          <w:spacing w:val="-5"/>
        </w:rPr>
        <w:t xml:space="preserve"> </w:t>
      </w:r>
      <w:r>
        <w:t>podnikání,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tuto</w:t>
      </w:r>
      <w:r>
        <w:rPr>
          <w:spacing w:val="-8"/>
        </w:rPr>
        <w:t xml:space="preserve"> </w:t>
      </w:r>
      <w:r>
        <w:t>smlouvu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tudíž</w:t>
      </w:r>
      <w:r>
        <w:rPr>
          <w:spacing w:val="-7"/>
        </w:rPr>
        <w:t xml:space="preserve"> </w:t>
      </w:r>
      <w:r>
        <w:t>neuplatní</w:t>
      </w:r>
      <w:r>
        <w:rPr>
          <w:spacing w:val="-9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1793</w:t>
      </w:r>
      <w:r>
        <w:rPr>
          <w:spacing w:val="-6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</w:t>
      </w:r>
      <w:r>
        <w:rPr>
          <w:spacing w:val="38"/>
          <w:w w:val="99"/>
        </w:rPr>
        <w:t xml:space="preserve"> </w:t>
      </w:r>
      <w:r>
        <w:rPr>
          <w:spacing w:val="-1"/>
        </w:rPr>
        <w:t>ani</w:t>
      </w:r>
      <w:r>
        <w:rPr>
          <w:spacing w:val="-7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1796</w:t>
      </w:r>
      <w:r>
        <w:rPr>
          <w:spacing w:val="-6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26"/>
        <w:jc w:val="both"/>
      </w:pPr>
      <w:r>
        <w:rPr>
          <w:spacing w:val="-1"/>
        </w:rPr>
        <w:t>Odlišně</w:t>
      </w:r>
      <w:r>
        <w:rPr>
          <w:spacing w:val="-10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rPr>
          <w:spacing w:val="-1"/>
        </w:rPr>
        <w:t>ujednávají,</w:t>
      </w:r>
      <w:r>
        <w:rPr>
          <w:spacing w:val="-7"/>
        </w:rPr>
        <w:t xml:space="preserve"> </w:t>
      </w:r>
      <w:r>
        <w:rPr>
          <w:spacing w:val="-1"/>
        </w:rPr>
        <w:t>že</w:t>
      </w:r>
      <w:r>
        <w:rPr>
          <w:spacing w:val="-9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prodávajícího</w:t>
      </w:r>
      <w:r>
        <w:rPr>
          <w:spacing w:val="-10"/>
        </w:rPr>
        <w:t xml:space="preserve"> </w:t>
      </w:r>
      <w:r>
        <w:t>nemůže</w:t>
      </w:r>
      <w:r>
        <w:rPr>
          <w:spacing w:val="-6"/>
        </w:rPr>
        <w:t xml:space="preserve"> </w:t>
      </w:r>
      <w:r>
        <w:rPr>
          <w:spacing w:val="-1"/>
        </w:rPr>
        <w:t>být</w:t>
      </w:r>
      <w:r>
        <w:rPr>
          <w:spacing w:val="-9"/>
        </w:rPr>
        <w:t xml:space="preserve"> </w:t>
      </w:r>
      <w:r>
        <w:t>odepřeno,</w:t>
      </w:r>
      <w:r>
        <w:rPr>
          <w:spacing w:val="-6"/>
        </w:rPr>
        <w:t xml:space="preserve"> </w:t>
      </w:r>
      <w:r>
        <w:rPr>
          <w:spacing w:val="-1"/>
        </w:rPr>
        <w:t>ani</w:t>
      </w:r>
      <w:r>
        <w:rPr>
          <w:spacing w:val="52"/>
          <w:w w:val="99"/>
        </w:rPr>
        <w:t xml:space="preserve"> </w:t>
      </w:r>
      <w:r>
        <w:t>když</w:t>
      </w:r>
      <w:r>
        <w:rPr>
          <w:spacing w:val="-9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splněny</w:t>
      </w:r>
      <w:r>
        <w:rPr>
          <w:spacing w:val="-10"/>
        </w:rPr>
        <w:t xml:space="preserve"> </w:t>
      </w:r>
      <w:r>
        <w:t>podmínky</w:t>
      </w:r>
      <w:r>
        <w:rPr>
          <w:spacing w:val="-12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1912</w:t>
      </w:r>
      <w:r>
        <w:rPr>
          <w:spacing w:val="-7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občanského</w:t>
      </w:r>
      <w:r>
        <w:rPr>
          <w:spacing w:val="-5"/>
        </w:rPr>
        <w:t xml:space="preserve"> </w:t>
      </w:r>
      <w:r>
        <w:t>zákoníku.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20"/>
        <w:jc w:val="both"/>
      </w:pPr>
      <w:r>
        <w:rPr>
          <w:spacing w:val="-1"/>
        </w:rPr>
        <w:t>Případné</w:t>
      </w:r>
      <w:r>
        <w:rPr>
          <w:spacing w:val="15"/>
        </w:rPr>
        <w:t xml:space="preserve"> </w:t>
      </w:r>
      <w:r>
        <w:t>spory</w:t>
      </w:r>
      <w:r>
        <w:rPr>
          <w:spacing w:val="14"/>
        </w:rPr>
        <w:t xml:space="preserve"> </w:t>
      </w:r>
      <w:r>
        <w:t>vzniklé</w:t>
      </w:r>
      <w:r>
        <w:rPr>
          <w:spacing w:val="1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souvislosti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</w:t>
      </w:r>
      <w:r>
        <w:rPr>
          <w:spacing w:val="15"/>
        </w:rPr>
        <w:t xml:space="preserve"> </w:t>
      </w:r>
      <w:r>
        <w:t>budou</w:t>
      </w:r>
      <w:r>
        <w:rPr>
          <w:spacing w:val="17"/>
        </w:rPr>
        <w:t xml:space="preserve"> </w:t>
      </w:r>
      <w:r>
        <w:t>smluvní</w:t>
      </w:r>
      <w:r>
        <w:rPr>
          <w:spacing w:val="15"/>
        </w:rPr>
        <w:t xml:space="preserve"> </w:t>
      </w:r>
      <w:r>
        <w:t>strany</w:t>
      </w:r>
      <w:r>
        <w:rPr>
          <w:spacing w:val="14"/>
        </w:rPr>
        <w:t xml:space="preserve"> </w:t>
      </w:r>
      <w:r>
        <w:rPr>
          <w:spacing w:val="-1"/>
        </w:rPr>
        <w:t>řešit</w:t>
      </w:r>
      <w:r>
        <w:rPr>
          <w:spacing w:val="15"/>
        </w:rPr>
        <w:t xml:space="preserve"> </w:t>
      </w:r>
      <w:r>
        <w:t>především</w:t>
      </w:r>
      <w:r>
        <w:rPr>
          <w:spacing w:val="72"/>
          <w:w w:val="99"/>
        </w:rPr>
        <w:t xml:space="preserve"> </w:t>
      </w:r>
      <w:r>
        <w:t>vzájemnou</w:t>
      </w:r>
      <w:r>
        <w:rPr>
          <w:spacing w:val="30"/>
        </w:rPr>
        <w:t xml:space="preserve"> </w:t>
      </w:r>
      <w:r>
        <w:t>dohodou,</w:t>
      </w:r>
      <w:r>
        <w:rPr>
          <w:spacing w:val="3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32"/>
        </w:rPr>
        <w:t xml:space="preserve"> </w:t>
      </w:r>
      <w:r>
        <w:t>soudního</w:t>
      </w:r>
      <w:r>
        <w:rPr>
          <w:spacing w:val="31"/>
        </w:rPr>
        <w:t xml:space="preserve"> </w:t>
      </w:r>
      <w:r>
        <w:t>sporu</w:t>
      </w:r>
      <w:r>
        <w:rPr>
          <w:spacing w:val="32"/>
        </w:rPr>
        <w:t xml:space="preserve"> </w:t>
      </w:r>
      <w:r>
        <w:t>bude</w:t>
      </w:r>
      <w:r>
        <w:rPr>
          <w:spacing w:val="30"/>
        </w:rPr>
        <w:t xml:space="preserve"> </w:t>
      </w:r>
      <w:r>
        <w:t>podle</w:t>
      </w:r>
      <w:r>
        <w:rPr>
          <w:spacing w:val="31"/>
        </w:rPr>
        <w:t xml:space="preserve"> </w:t>
      </w:r>
      <w:r>
        <w:t>českého</w:t>
      </w:r>
      <w:r>
        <w:rPr>
          <w:spacing w:val="30"/>
        </w:rPr>
        <w:t xml:space="preserve"> </w:t>
      </w:r>
      <w:r>
        <w:t>práva</w:t>
      </w:r>
      <w:r>
        <w:rPr>
          <w:spacing w:val="30"/>
        </w:rPr>
        <w:t xml:space="preserve"> </w:t>
      </w:r>
      <w:r>
        <w:rPr>
          <w:spacing w:val="-1"/>
        </w:rPr>
        <w:t>rozhodovat</w:t>
      </w:r>
      <w:r>
        <w:rPr>
          <w:spacing w:val="32"/>
        </w:rPr>
        <w:t xml:space="preserve"> </w:t>
      </w:r>
      <w:r>
        <w:t>místně</w:t>
      </w:r>
      <w:r>
        <w:rPr>
          <w:spacing w:val="52"/>
          <w:w w:val="99"/>
        </w:rPr>
        <w:t xml:space="preserve"> </w:t>
      </w:r>
      <w:r>
        <w:t>příslušný</w:t>
      </w:r>
      <w:r>
        <w:rPr>
          <w:spacing w:val="-12"/>
        </w:rPr>
        <w:t xml:space="preserve"> </w:t>
      </w:r>
      <w:r>
        <w:rPr>
          <w:spacing w:val="1"/>
        </w:rPr>
        <w:t>český</w:t>
      </w:r>
      <w:r>
        <w:rPr>
          <w:spacing w:val="-13"/>
        </w:rPr>
        <w:t xml:space="preserve"> </w:t>
      </w:r>
      <w:r>
        <w:t>soud</w:t>
      </w:r>
      <w:r>
        <w:rPr>
          <w:spacing w:val="-9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rPr>
          <w:spacing w:val="-1"/>
        </w:rPr>
        <w:t>sídla</w:t>
      </w:r>
      <w:r>
        <w:rPr>
          <w:spacing w:val="-9"/>
        </w:rPr>
        <w:t xml:space="preserve"> </w:t>
      </w:r>
      <w:r>
        <w:t>kupujícího.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20"/>
        <w:jc w:val="both"/>
      </w:pPr>
      <w:r>
        <w:t>Smluvní</w:t>
      </w:r>
      <w:r>
        <w:rPr>
          <w:spacing w:val="14"/>
        </w:rPr>
        <w:t xml:space="preserve"> </w:t>
      </w:r>
      <w:r>
        <w:t>strany</w:t>
      </w:r>
      <w:r>
        <w:rPr>
          <w:spacing w:val="1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zavazují</w:t>
      </w:r>
      <w:r>
        <w:rPr>
          <w:spacing w:val="14"/>
        </w:rPr>
        <w:t xml:space="preserve"> </w:t>
      </w:r>
      <w:r>
        <w:t>neprodleně</w:t>
      </w:r>
      <w:r>
        <w:rPr>
          <w:spacing w:val="14"/>
        </w:rPr>
        <w:t xml:space="preserve"> </w:t>
      </w:r>
      <w:r>
        <w:t>sdělit</w:t>
      </w:r>
      <w:r>
        <w:rPr>
          <w:spacing w:val="17"/>
        </w:rPr>
        <w:t xml:space="preserve"> </w:t>
      </w:r>
      <w:r>
        <w:t>druhé</w:t>
      </w:r>
      <w:r>
        <w:rPr>
          <w:spacing w:val="19"/>
        </w:rPr>
        <w:t xml:space="preserve"> </w:t>
      </w:r>
      <w:r>
        <w:t>smluvní</w:t>
      </w:r>
      <w:r>
        <w:rPr>
          <w:spacing w:val="14"/>
        </w:rPr>
        <w:t xml:space="preserve"> </w:t>
      </w:r>
      <w:r>
        <w:t>straně</w:t>
      </w:r>
      <w:r>
        <w:rPr>
          <w:spacing w:val="15"/>
        </w:rPr>
        <w:t xml:space="preserve"> </w:t>
      </w:r>
      <w:r>
        <w:t>jakékoliv</w:t>
      </w:r>
      <w:r>
        <w:rPr>
          <w:spacing w:val="16"/>
        </w:rPr>
        <w:t xml:space="preserve"> </w:t>
      </w:r>
      <w:r>
        <w:t>změny</w:t>
      </w:r>
      <w:r>
        <w:rPr>
          <w:spacing w:val="11"/>
        </w:rPr>
        <w:t xml:space="preserve"> </w:t>
      </w:r>
      <w:r>
        <w:t>jejich</w:t>
      </w:r>
      <w:r>
        <w:rPr>
          <w:spacing w:val="16"/>
        </w:rPr>
        <w:t xml:space="preserve"> </w:t>
      </w:r>
      <w:r>
        <w:t>adres</w:t>
      </w:r>
      <w:r>
        <w:rPr>
          <w:spacing w:val="40"/>
          <w:w w:val="99"/>
        </w:rPr>
        <w:t xml:space="preserve"> </w:t>
      </w:r>
      <w:r>
        <w:rPr>
          <w:spacing w:val="-1"/>
        </w:rPr>
        <w:t>nebo</w:t>
      </w:r>
      <w:r>
        <w:rPr>
          <w:spacing w:val="-10"/>
        </w:rPr>
        <w:t xml:space="preserve"> </w:t>
      </w:r>
      <w:r>
        <w:t>ostatních</w:t>
      </w:r>
      <w:r>
        <w:rPr>
          <w:spacing w:val="-6"/>
        </w:rPr>
        <w:t xml:space="preserve"> </w:t>
      </w:r>
      <w:r>
        <w:t>identifikačních</w:t>
      </w:r>
      <w:r>
        <w:rPr>
          <w:spacing w:val="-9"/>
        </w:rPr>
        <w:t xml:space="preserve"> </w:t>
      </w:r>
      <w:r>
        <w:rPr>
          <w:spacing w:val="-1"/>
        </w:rPr>
        <w:t>údajů</w:t>
      </w:r>
      <w:r>
        <w:rPr>
          <w:spacing w:val="-10"/>
        </w:rPr>
        <w:t xml:space="preserve"> </w:t>
      </w:r>
      <w:r>
        <w:rPr>
          <w:spacing w:val="-1"/>
        </w:rPr>
        <w:t>uvedených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záhlaví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změnu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zmocněné</w:t>
      </w:r>
      <w:r>
        <w:rPr>
          <w:spacing w:val="62"/>
          <w:w w:val="99"/>
        </w:rPr>
        <w:t xml:space="preserve"> </w:t>
      </w:r>
      <w:r>
        <w:t>k</w:t>
      </w:r>
      <w:r>
        <w:rPr>
          <w:spacing w:val="-1"/>
        </w:rPr>
        <w:t xml:space="preserve"> převzetí</w:t>
      </w:r>
      <w:r>
        <w:rPr>
          <w:spacing w:val="31"/>
        </w:rPr>
        <w:t xml:space="preserve"> </w:t>
      </w:r>
      <w:r>
        <w:rPr>
          <w:spacing w:val="-1"/>
        </w:rPr>
        <w:t>dodávky.</w:t>
      </w:r>
      <w:r>
        <w:rPr>
          <w:spacing w:val="29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případě</w:t>
      </w:r>
      <w:r>
        <w:rPr>
          <w:spacing w:val="29"/>
        </w:rPr>
        <w:t xml:space="preserve"> </w:t>
      </w:r>
      <w:r>
        <w:t>porušení</w:t>
      </w:r>
      <w:r>
        <w:rPr>
          <w:spacing w:val="29"/>
        </w:rPr>
        <w:t xml:space="preserve"> </w:t>
      </w:r>
      <w:r>
        <w:t>této</w:t>
      </w:r>
      <w:r>
        <w:rPr>
          <w:spacing w:val="31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odpovídá</w:t>
      </w:r>
      <w:r>
        <w:rPr>
          <w:spacing w:val="29"/>
        </w:rPr>
        <w:t xml:space="preserve"> </w:t>
      </w:r>
      <w:r>
        <w:t>smluvní</w:t>
      </w:r>
      <w:r>
        <w:rPr>
          <w:spacing w:val="29"/>
        </w:rPr>
        <w:t xml:space="preserve"> </w:t>
      </w:r>
      <w:r>
        <w:t>strana</w:t>
      </w:r>
      <w:r>
        <w:rPr>
          <w:spacing w:val="31"/>
        </w:rPr>
        <w:t xml:space="preserve"> </w:t>
      </w:r>
      <w:r>
        <w:rPr>
          <w:spacing w:val="-2"/>
        </w:rPr>
        <w:t>za</w:t>
      </w:r>
      <w:r>
        <w:rPr>
          <w:spacing w:val="29"/>
        </w:rPr>
        <w:t xml:space="preserve"> </w:t>
      </w:r>
      <w:r>
        <w:t>škodu</w:t>
      </w:r>
      <w:r>
        <w:rPr>
          <w:spacing w:val="29"/>
        </w:rPr>
        <w:t xml:space="preserve"> </w:t>
      </w:r>
      <w:r>
        <w:t>tím</w:t>
      </w:r>
      <w:r>
        <w:rPr>
          <w:spacing w:val="50"/>
          <w:w w:val="99"/>
        </w:rPr>
        <w:t xml:space="preserve"> </w:t>
      </w:r>
      <w:r>
        <w:rPr>
          <w:spacing w:val="-1"/>
        </w:rPr>
        <w:t>způsobenou.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9"/>
        <w:jc w:val="both"/>
      </w:pPr>
      <w:r>
        <w:rPr>
          <w:spacing w:val="-1"/>
        </w:rPr>
        <w:t>Obchodní</w:t>
      </w:r>
      <w:r>
        <w:t xml:space="preserve"> korespondence,</w:t>
      </w:r>
      <w:r>
        <w:rPr>
          <w:spacing w:val="2"/>
        </w:rPr>
        <w:t xml:space="preserve"> </w:t>
      </w:r>
      <w:r>
        <w:t>dokumentace, manuály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 xml:space="preserve">dodávanému </w:t>
      </w:r>
      <w:r>
        <w:rPr>
          <w:spacing w:val="-1"/>
        </w:rPr>
        <w:t>zboží,</w:t>
      </w:r>
      <w:r>
        <w:t xml:space="preserve"> doklady</w:t>
      </w:r>
      <w:r>
        <w:rPr>
          <w:spacing w:val="-2"/>
        </w:rPr>
        <w:t xml:space="preserve"> </w:t>
      </w:r>
      <w:r>
        <w:rPr>
          <w:spacing w:val="-1"/>
        </w:rPr>
        <w:t>kvality,</w:t>
      </w:r>
      <w:r>
        <w:rPr>
          <w:spacing w:val="3"/>
        </w:rPr>
        <w:t xml:space="preserve"> </w:t>
      </w:r>
      <w:r>
        <w:t>protokol</w:t>
      </w:r>
      <w:r>
        <w:rPr>
          <w:spacing w:val="68"/>
          <w:w w:val="9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předání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převzetí</w:t>
      </w:r>
      <w:r>
        <w:rPr>
          <w:spacing w:val="-6"/>
        </w:rPr>
        <w:t xml:space="preserve"> </w:t>
      </w:r>
      <w:r>
        <w:t>týkající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koupě,</w:t>
      </w:r>
      <w:r>
        <w:rPr>
          <w:spacing w:val="-7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českém</w:t>
      </w:r>
      <w:r>
        <w:rPr>
          <w:spacing w:val="-3"/>
        </w:rPr>
        <w:t xml:space="preserve"> </w:t>
      </w:r>
      <w:r>
        <w:rPr>
          <w:spacing w:val="-1"/>
        </w:rPr>
        <w:t>jazyce.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25"/>
        <w:jc w:val="both"/>
      </w:pPr>
      <w: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16"/>
        </w:rPr>
        <w:t xml:space="preserve"> </w:t>
      </w:r>
      <w:r>
        <w:t>shodně</w:t>
      </w:r>
      <w:r>
        <w:rPr>
          <w:spacing w:val="20"/>
        </w:rPr>
        <w:t xml:space="preserve"> </w:t>
      </w:r>
      <w:r>
        <w:rPr>
          <w:spacing w:val="-1"/>
        </w:rPr>
        <w:t>prohlašují,</w:t>
      </w:r>
      <w:r>
        <w:rPr>
          <w:spacing w:val="21"/>
        </w:rPr>
        <w:t xml:space="preserve"> </w:t>
      </w:r>
      <w:r>
        <w:rPr>
          <w:spacing w:val="-1"/>
        </w:rPr>
        <w:t>že</w:t>
      </w:r>
      <w:r>
        <w:rPr>
          <w:spacing w:val="20"/>
        </w:rPr>
        <w:t xml:space="preserve"> </w:t>
      </w:r>
      <w:r>
        <w:t>vylučují</w:t>
      </w:r>
      <w:r>
        <w:rPr>
          <w:spacing w:val="19"/>
        </w:rPr>
        <w:t xml:space="preserve"> </w:t>
      </w:r>
      <w:r>
        <w:rPr>
          <w:spacing w:val="-1"/>
        </w:rPr>
        <w:t>použití</w:t>
      </w:r>
      <w:r>
        <w:rPr>
          <w:spacing w:val="22"/>
        </w:rPr>
        <w:t xml:space="preserve"> </w:t>
      </w:r>
      <w:r>
        <w:t>Všeobecných</w:t>
      </w:r>
      <w:r>
        <w:rPr>
          <w:spacing w:val="19"/>
        </w:rPr>
        <w:t xml:space="preserve"> </w:t>
      </w:r>
      <w:r>
        <w:t>obchodních</w:t>
      </w:r>
      <w:r>
        <w:rPr>
          <w:spacing w:val="20"/>
        </w:rPr>
        <w:t xml:space="preserve"> </w:t>
      </w:r>
      <w:r>
        <w:t>podmínek</w:t>
      </w:r>
      <w:r>
        <w:rPr>
          <w:spacing w:val="56"/>
          <w:w w:val="99"/>
        </w:rPr>
        <w:t xml:space="preserve"> </w:t>
      </w:r>
      <w:r>
        <w:rPr>
          <w:spacing w:val="-1"/>
        </w:rPr>
        <w:t>prodávajícího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smlouvě,</w:t>
      </w:r>
      <w:r>
        <w:rPr>
          <w:spacing w:val="-8"/>
        </w:rPr>
        <w:t xml:space="preserve"> </w:t>
      </w:r>
      <w:r>
        <w:t>dohodě,</w:t>
      </w:r>
      <w:r>
        <w:rPr>
          <w:spacing w:val="-7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jiném</w:t>
      </w:r>
      <w:r>
        <w:rPr>
          <w:spacing w:val="-4"/>
        </w:rPr>
        <w:t xml:space="preserve"> </w:t>
      </w:r>
      <w:r>
        <w:rPr>
          <w:spacing w:val="-1"/>
        </w:rPr>
        <w:t>ujednání.</w:t>
      </w:r>
    </w:p>
    <w:p w:rsidR="00B84531" w:rsidRDefault="00B84531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6"/>
        <w:jc w:val="both"/>
      </w:pPr>
      <w:r>
        <w:t>V</w:t>
      </w:r>
      <w:r>
        <w:rPr>
          <w:spacing w:val="-7"/>
        </w:rPr>
        <w:t xml:space="preserve"> </w:t>
      </w:r>
      <w:r>
        <w:t>pochybnostech</w:t>
      </w:r>
      <w:r>
        <w:rPr>
          <w:spacing w:val="-9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doručením</w:t>
      </w:r>
      <w:r>
        <w:rPr>
          <w:spacing w:val="-7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rPr>
          <w:spacing w:val="2"/>
        </w:rPr>
        <w:t>má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rPr>
          <w:spacing w:val="-1"/>
        </w:rPr>
        <w:t>že</w:t>
      </w:r>
      <w:r>
        <w:rPr>
          <w:spacing w:val="-9"/>
        </w:rPr>
        <w:t xml:space="preserve"> </w:t>
      </w:r>
      <w:r>
        <w:t>písemnost</w:t>
      </w:r>
      <w:r>
        <w:rPr>
          <w:spacing w:val="-10"/>
        </w:rPr>
        <w:t xml:space="preserve"> </w:t>
      </w:r>
      <w:r>
        <w:t>byla</w:t>
      </w:r>
      <w:r>
        <w:rPr>
          <w:spacing w:val="-11"/>
        </w:rPr>
        <w:t xml:space="preserve"> </w:t>
      </w:r>
      <w:r>
        <w:t>doručena</w:t>
      </w:r>
      <w:r>
        <w:rPr>
          <w:spacing w:val="-10"/>
        </w:rPr>
        <w:t xml:space="preserve"> </w:t>
      </w:r>
      <w:r>
        <w:t>třetího</w:t>
      </w:r>
      <w:r>
        <w:rPr>
          <w:spacing w:val="-9"/>
        </w:rPr>
        <w:t xml:space="preserve"> </w:t>
      </w:r>
      <w:r>
        <w:t>pracovního</w:t>
      </w:r>
      <w:r>
        <w:rPr>
          <w:spacing w:val="-9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po</w:t>
      </w:r>
      <w:r>
        <w:rPr>
          <w:spacing w:val="26"/>
          <w:w w:val="99"/>
        </w:rPr>
        <w:t xml:space="preserve"> </w:t>
      </w:r>
      <w:r>
        <w:rPr>
          <w:spacing w:val="-1"/>
        </w:rPr>
        <w:t>prokazatelném</w:t>
      </w:r>
      <w:r>
        <w:rPr>
          <w:spacing w:val="25"/>
        </w:rPr>
        <w:t xml:space="preserve"> </w:t>
      </w:r>
      <w:r>
        <w:rPr>
          <w:spacing w:val="-1"/>
        </w:rPr>
        <w:t>odeslání</w:t>
      </w:r>
      <w:r>
        <w:rPr>
          <w:spacing w:val="24"/>
        </w:rPr>
        <w:t xml:space="preserve"> </w:t>
      </w:r>
      <w:r>
        <w:t>doporučeného</w:t>
      </w:r>
      <w:r>
        <w:rPr>
          <w:spacing w:val="27"/>
        </w:rPr>
        <w:t xml:space="preserve"> </w:t>
      </w:r>
      <w:r>
        <w:t>dopisu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adresu</w:t>
      </w:r>
      <w:r>
        <w:rPr>
          <w:spacing w:val="22"/>
        </w:rPr>
        <w:t xml:space="preserve"> </w:t>
      </w:r>
      <w:r>
        <w:t>uvedenou</w:t>
      </w:r>
      <w:r>
        <w:rPr>
          <w:spacing w:val="24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záhlaví</w:t>
      </w:r>
      <w:r>
        <w:rPr>
          <w:spacing w:val="23"/>
        </w:rPr>
        <w:t xml:space="preserve"> </w:t>
      </w:r>
      <w:r>
        <w:t>smlouvy,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v</w:t>
      </w: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6"/>
        <w:jc w:val="both"/>
        <w:sectPr w:rsidR="00B84531">
          <w:pgSz w:w="11910" w:h="16840"/>
          <w:pgMar w:top="1340" w:right="1300" w:bottom="2660" w:left="1300" w:header="0" w:footer="2470" w:gutter="0"/>
          <w:cols w:space="708" w:equalWidth="0">
            <w:col w:w="9310"/>
          </w:cols>
          <w:noEndnote/>
        </w:sectPr>
      </w:pPr>
    </w:p>
    <w:p w:rsidR="00B84531" w:rsidRDefault="00B84531">
      <w:pPr>
        <w:pStyle w:val="Zkladntext"/>
        <w:kinsoku w:val="0"/>
        <w:overflowPunct w:val="0"/>
        <w:spacing w:before="55"/>
        <w:ind w:firstLine="0"/>
      </w:pPr>
      <w:r>
        <w:lastRenderedPageBreak/>
        <w:t>případě,</w:t>
      </w:r>
      <w:r>
        <w:rPr>
          <w:spacing w:val="-17"/>
        </w:rPr>
        <w:t xml:space="preserve"> </w:t>
      </w:r>
      <w:r>
        <w:rPr>
          <w:spacing w:val="-1"/>
        </w:rPr>
        <w:t>že</w:t>
      </w:r>
      <w:r>
        <w:rPr>
          <w:spacing w:val="-17"/>
        </w:rPr>
        <w:t xml:space="preserve"> </w:t>
      </w:r>
      <w:r>
        <w:t>adresát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rPr>
          <w:spacing w:val="-1"/>
        </w:rPr>
        <w:t>adrese</w:t>
      </w:r>
      <w:r>
        <w:rPr>
          <w:spacing w:val="-18"/>
        </w:rPr>
        <w:t xml:space="preserve"> </w:t>
      </w:r>
      <w:r>
        <w:t>již</w:t>
      </w:r>
      <w:r>
        <w:rPr>
          <w:spacing w:val="-18"/>
        </w:rPr>
        <w:t xml:space="preserve"> </w:t>
      </w:r>
      <w:r>
        <w:t>nesídlí,</w:t>
      </w:r>
      <w:r>
        <w:rPr>
          <w:spacing w:val="-17"/>
        </w:rPr>
        <w:t xml:space="preserve"> </w:t>
      </w:r>
      <w:r>
        <w:t>ale</w:t>
      </w:r>
      <w:r>
        <w:rPr>
          <w:spacing w:val="-17"/>
        </w:rPr>
        <w:t xml:space="preserve"> </w:t>
      </w:r>
      <w:r>
        <w:t>tuto</w:t>
      </w:r>
      <w:r>
        <w:rPr>
          <w:spacing w:val="-16"/>
        </w:rPr>
        <w:t xml:space="preserve"> </w:t>
      </w:r>
      <w:r>
        <w:t>skutečnost</w:t>
      </w:r>
      <w:r>
        <w:rPr>
          <w:spacing w:val="-19"/>
        </w:rPr>
        <w:t xml:space="preserve"> </w:t>
      </w:r>
      <w:r>
        <w:t>neoznámil</w:t>
      </w:r>
      <w:r>
        <w:rPr>
          <w:spacing w:val="-19"/>
        </w:rPr>
        <w:t xml:space="preserve"> </w:t>
      </w:r>
      <w:r>
        <w:t>písemně</w:t>
      </w:r>
      <w:r>
        <w:rPr>
          <w:spacing w:val="-17"/>
        </w:rPr>
        <w:t xml:space="preserve"> </w:t>
      </w:r>
      <w:r>
        <w:t>druhé</w:t>
      </w:r>
      <w:r>
        <w:rPr>
          <w:spacing w:val="-17"/>
        </w:rPr>
        <w:t xml:space="preserve"> </w:t>
      </w:r>
      <w:r>
        <w:t>smluvní</w:t>
      </w:r>
      <w:r>
        <w:rPr>
          <w:spacing w:val="50"/>
          <w:w w:val="99"/>
        </w:rPr>
        <w:t xml:space="preserve"> </w:t>
      </w:r>
      <w:r>
        <w:t>straně,</w:t>
      </w:r>
      <w:r>
        <w:rPr>
          <w:spacing w:val="-9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rPr>
          <w:spacing w:val="-1"/>
        </w:rPr>
        <w:t>jinak</w:t>
      </w:r>
      <w:r>
        <w:rPr>
          <w:spacing w:val="-3"/>
        </w:rPr>
        <w:t xml:space="preserve"> </w:t>
      </w:r>
      <w:r>
        <w:t>zmařil</w:t>
      </w:r>
      <w:r>
        <w:rPr>
          <w:spacing w:val="-8"/>
        </w:rPr>
        <w:t xml:space="preserve"> </w:t>
      </w:r>
      <w:r>
        <w:rPr>
          <w:spacing w:val="-1"/>
        </w:rPr>
        <w:t>doručení.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26"/>
        <w:jc w:val="both"/>
      </w:pPr>
      <w:r>
        <w:t xml:space="preserve">Tuto </w:t>
      </w:r>
      <w:r>
        <w:rPr>
          <w:spacing w:val="-1"/>
        </w:rPr>
        <w:t>smlouvu</w:t>
      </w:r>
      <w:r>
        <w:rPr>
          <w:spacing w:val="1"/>
        </w:rPr>
        <w:t xml:space="preserve"> </w:t>
      </w:r>
      <w:r>
        <w:rPr>
          <w:spacing w:val="-1"/>
        </w:rPr>
        <w:t>lze</w:t>
      </w:r>
      <w:r>
        <w:rPr>
          <w:spacing w:val="1"/>
        </w:rPr>
        <w:t xml:space="preserve"> </w:t>
      </w:r>
      <w:r>
        <w:t>měnit</w:t>
      </w:r>
      <w:r>
        <w:rPr>
          <w:spacing w:val="1"/>
        </w:rPr>
        <w:t xml:space="preserve"> </w:t>
      </w:r>
      <w:r>
        <w:rPr>
          <w:spacing w:val="-1"/>
        </w:rPr>
        <w:t>nebo</w:t>
      </w:r>
      <w:r>
        <w:t xml:space="preserve"> doplňovat</w:t>
      </w:r>
      <w:r>
        <w:rPr>
          <w:spacing w:val="1"/>
        </w:rPr>
        <w:t xml:space="preserve"> </w:t>
      </w:r>
      <w:r>
        <w:rPr>
          <w:spacing w:val="-1"/>
        </w:rPr>
        <w:t>pouze</w:t>
      </w:r>
      <w:r>
        <w:rPr>
          <w:spacing w:val="1"/>
        </w:rPr>
        <w:t xml:space="preserve"> </w:t>
      </w:r>
      <w:r>
        <w:t>písemnými dodatky</w:t>
      </w:r>
      <w:r>
        <w:rPr>
          <w:spacing w:val="51"/>
        </w:rPr>
        <w:t xml:space="preserve"> </w:t>
      </w:r>
      <w:r>
        <w:rPr>
          <w:spacing w:val="-1"/>
        </w:rPr>
        <w:t>číslovanými</w:t>
      </w:r>
      <w:r>
        <w:rPr>
          <w:spacing w:val="1"/>
        </w:rPr>
        <w:t xml:space="preserve"> </w:t>
      </w:r>
      <w:r>
        <w:t>vzestupnou</w:t>
      </w:r>
      <w:r>
        <w:rPr>
          <w:spacing w:val="78"/>
          <w:w w:val="99"/>
        </w:rPr>
        <w:t xml:space="preserve"> </w:t>
      </w:r>
      <w:r>
        <w:rPr>
          <w:spacing w:val="-1"/>
        </w:rPr>
        <w:t>číselnou</w:t>
      </w:r>
      <w:r>
        <w:rPr>
          <w:spacing w:val="-8"/>
        </w:rPr>
        <w:t xml:space="preserve"> </w:t>
      </w:r>
      <w:r>
        <w:t>řadou</w:t>
      </w:r>
      <w:r>
        <w:rPr>
          <w:spacing w:val="-9"/>
        </w:rPr>
        <w:t xml:space="preserve"> </w:t>
      </w:r>
      <w:r>
        <w:t>odsouhlasenými</w:t>
      </w:r>
      <w:r>
        <w:rPr>
          <w:spacing w:val="-9"/>
        </w:rPr>
        <w:t xml:space="preserve"> </w:t>
      </w:r>
      <w:r>
        <w:t>oběma</w:t>
      </w:r>
      <w:r>
        <w:rPr>
          <w:spacing w:val="-9"/>
        </w:rPr>
        <w:t xml:space="preserve"> </w:t>
      </w:r>
      <w:r>
        <w:t>smluvními</w:t>
      </w:r>
      <w:r>
        <w:rPr>
          <w:spacing w:val="-10"/>
        </w:rPr>
        <w:t xml:space="preserve"> </w:t>
      </w:r>
      <w:r>
        <w:t>stranami</w:t>
      </w:r>
      <w:r>
        <w:rPr>
          <w:spacing w:val="-10"/>
        </w:rPr>
        <w:t xml:space="preserve"> </w:t>
      </w:r>
      <w:r>
        <w:rPr>
          <w:spacing w:val="2"/>
        </w:rPr>
        <w:t>na</w:t>
      </w:r>
      <w:r>
        <w:rPr>
          <w:spacing w:val="-8"/>
        </w:rPr>
        <w:t xml:space="preserve"> </w:t>
      </w:r>
      <w:r>
        <w:t>stejné</w:t>
      </w:r>
      <w:r>
        <w:rPr>
          <w:spacing w:val="-9"/>
        </w:rPr>
        <w:t xml:space="preserve"> </w:t>
      </w:r>
      <w:r>
        <w:rPr>
          <w:spacing w:val="-1"/>
        </w:rPr>
        <w:t>listině.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20"/>
        <w:jc w:val="both"/>
      </w:pPr>
      <w:r>
        <w:t>V</w:t>
      </w:r>
      <w:r>
        <w:rPr>
          <w:spacing w:val="-7"/>
        </w:rPr>
        <w:t xml:space="preserve"> </w:t>
      </w:r>
      <w:r>
        <w:t>případě,</w:t>
      </w:r>
      <w:r>
        <w:rPr>
          <w:spacing w:val="3"/>
        </w:rPr>
        <w:t xml:space="preserve"> </w:t>
      </w:r>
      <w:r>
        <w:rPr>
          <w:spacing w:val="-1"/>
        </w:rPr>
        <w:t>že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kterékoli</w:t>
      </w:r>
      <w:r>
        <w:rPr>
          <w:spacing w:val="2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 xml:space="preserve">této smlouvy </w:t>
      </w:r>
      <w:r>
        <w:rPr>
          <w:spacing w:val="-1"/>
        </w:rPr>
        <w:t>ukázalo</w:t>
      </w:r>
      <w:r>
        <w:rPr>
          <w:spacing w:val="3"/>
        </w:rPr>
        <w:t xml:space="preserve"> </w:t>
      </w:r>
      <w:r>
        <w:t xml:space="preserve">v budoucnu </w:t>
      </w:r>
      <w:r>
        <w:rPr>
          <w:spacing w:val="1"/>
        </w:rPr>
        <w:t xml:space="preserve">jako </w:t>
      </w:r>
      <w:r>
        <w:rPr>
          <w:spacing w:val="-1"/>
        </w:rPr>
        <w:t>neplatné,</w:t>
      </w:r>
      <w:r>
        <w:t xml:space="preserve"> nebude</w:t>
      </w:r>
      <w:r>
        <w:rPr>
          <w:spacing w:val="60"/>
          <w:w w:val="9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1"/>
        </w:rPr>
        <w:t>mít</w:t>
      </w:r>
      <w:r>
        <w:rPr>
          <w:spacing w:val="20"/>
        </w:rPr>
        <w:t xml:space="preserve"> </w:t>
      </w:r>
      <w:r>
        <w:rPr>
          <w:spacing w:val="-1"/>
        </w:rPr>
        <w:t>vliv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platnost</w:t>
      </w:r>
      <w:r>
        <w:rPr>
          <w:spacing w:val="20"/>
        </w:rPr>
        <w:t xml:space="preserve"> </w:t>
      </w:r>
      <w:r>
        <w:t>ostatních</w:t>
      </w:r>
      <w:r>
        <w:rPr>
          <w:spacing w:val="19"/>
        </w:rPr>
        <w:t xml:space="preserve"> </w:t>
      </w:r>
      <w:r>
        <w:rPr>
          <w:spacing w:val="-1"/>
        </w:rPr>
        <w:t>ustanovení</w:t>
      </w:r>
      <w:r>
        <w:rPr>
          <w:spacing w:val="20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smlouvy.</w:t>
      </w:r>
      <w:r>
        <w:rPr>
          <w:spacing w:val="19"/>
        </w:rPr>
        <w:t xml:space="preserve"> </w:t>
      </w:r>
      <w:r>
        <w:t>Místo</w:t>
      </w:r>
      <w:r>
        <w:rPr>
          <w:spacing w:val="20"/>
        </w:rPr>
        <w:t xml:space="preserve"> </w:t>
      </w:r>
      <w:r>
        <w:t>neplatného</w:t>
      </w:r>
      <w:r>
        <w:rPr>
          <w:spacing w:val="20"/>
        </w:rPr>
        <w:t xml:space="preserve"> </w:t>
      </w:r>
      <w:r>
        <w:t>ustanovení</w:t>
      </w:r>
      <w:r>
        <w:rPr>
          <w:spacing w:val="19"/>
        </w:rPr>
        <w:t xml:space="preserve"> </w:t>
      </w:r>
      <w:r>
        <w:t>platí</w:t>
      </w:r>
      <w:r>
        <w:rPr>
          <w:spacing w:val="22"/>
        </w:rPr>
        <w:t xml:space="preserve"> </w:t>
      </w:r>
      <w:r>
        <w:t>za</w:t>
      </w:r>
      <w:r>
        <w:rPr>
          <w:spacing w:val="46"/>
          <w:w w:val="99"/>
        </w:rPr>
        <w:t xml:space="preserve"> </w:t>
      </w:r>
      <w:r>
        <w:t>dohodnuté</w:t>
      </w:r>
      <w:r>
        <w:rPr>
          <w:spacing w:val="9"/>
        </w:rPr>
        <w:t xml:space="preserve"> </w:t>
      </w:r>
      <w:r>
        <w:t>také</w:t>
      </w:r>
      <w:r>
        <w:rPr>
          <w:spacing w:val="7"/>
        </w:rPr>
        <w:t xml:space="preserve"> </w:t>
      </w:r>
      <w:r>
        <w:t>ustanovení,</w:t>
      </w:r>
      <w:r>
        <w:rPr>
          <w:spacing w:val="7"/>
        </w:rPr>
        <w:t xml:space="preserve"> </w:t>
      </w:r>
      <w:r>
        <w:t>které</w:t>
      </w:r>
      <w:r>
        <w:rPr>
          <w:spacing w:val="8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nejvyšší</w:t>
      </w:r>
      <w:r>
        <w:rPr>
          <w:spacing w:val="7"/>
        </w:rPr>
        <w:t xml:space="preserve"> </w:t>
      </w:r>
      <w:r>
        <w:rPr>
          <w:spacing w:val="1"/>
        </w:rPr>
        <w:t>možné</w:t>
      </w:r>
      <w:r>
        <w:rPr>
          <w:spacing w:val="9"/>
        </w:rPr>
        <w:t xml:space="preserve"> </w:t>
      </w:r>
      <w:r>
        <w:t>míře</w:t>
      </w:r>
      <w:r>
        <w:rPr>
          <w:spacing w:val="9"/>
        </w:rPr>
        <w:t xml:space="preserve"> </w:t>
      </w:r>
      <w:r>
        <w:rPr>
          <w:spacing w:val="-1"/>
        </w:rPr>
        <w:t>zachovává</w:t>
      </w:r>
      <w:r>
        <w:rPr>
          <w:spacing w:val="10"/>
        </w:rPr>
        <w:t xml:space="preserve"> </w:t>
      </w:r>
      <w:r>
        <w:t>smysl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význam</w:t>
      </w:r>
      <w:r>
        <w:rPr>
          <w:spacing w:val="11"/>
        </w:rPr>
        <w:t xml:space="preserve"> </w:t>
      </w:r>
      <w:r>
        <w:rPr>
          <w:spacing w:val="-1"/>
        </w:rPr>
        <w:t>dotčeného</w:t>
      </w:r>
      <w:r>
        <w:rPr>
          <w:spacing w:val="60"/>
          <w:w w:val="99"/>
        </w:rPr>
        <w:t xml:space="preserve"> </w:t>
      </w:r>
      <w:r>
        <w:rPr>
          <w:spacing w:val="-1"/>
        </w:rPr>
        <w:t>ustanovení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kontextu</w:t>
      </w:r>
      <w:r>
        <w:rPr>
          <w:spacing w:val="-9"/>
        </w:rPr>
        <w:t xml:space="preserve"> </w:t>
      </w:r>
      <w:r>
        <w:t>celé</w:t>
      </w:r>
      <w:r>
        <w:rPr>
          <w:spacing w:val="-6"/>
        </w:rPr>
        <w:t xml:space="preserve"> </w:t>
      </w:r>
      <w:r>
        <w:rPr>
          <w:spacing w:val="-1"/>
        </w:rPr>
        <w:t>smlouvy.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9"/>
        <w:jc w:val="both"/>
      </w:pPr>
      <w:r>
        <w:rPr>
          <w:spacing w:val="-1"/>
        </w:rPr>
        <w:t>Smlouva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vyhotovuje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čtyřech</w:t>
      </w:r>
      <w:r>
        <w:rPr>
          <w:spacing w:val="-6"/>
        </w:rPr>
        <w:t xml:space="preserve"> </w:t>
      </w:r>
      <w:r>
        <w:t>stejnopisech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platností</w:t>
      </w:r>
      <w:r>
        <w:rPr>
          <w:spacing w:val="-6"/>
        </w:rPr>
        <w:t xml:space="preserve"> </w:t>
      </w:r>
      <w:r>
        <w:t>originálu,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nichž</w:t>
      </w:r>
      <w:r>
        <w:rPr>
          <w:spacing w:val="-7"/>
        </w:rPr>
        <w:t xml:space="preserve"> </w:t>
      </w:r>
      <w:r>
        <w:t>každá</w:t>
      </w:r>
      <w:r>
        <w:rPr>
          <w:spacing w:val="-5"/>
        </w:rPr>
        <w:t xml:space="preserve"> </w:t>
      </w:r>
      <w:r>
        <w:rPr>
          <w:spacing w:val="-1"/>
        </w:rPr>
        <w:t>ze</w:t>
      </w:r>
      <w:r>
        <w:rPr>
          <w:spacing w:val="-6"/>
        </w:rPr>
        <w:t xml:space="preserve"> </w:t>
      </w:r>
      <w:r>
        <w:t>stran</w:t>
      </w:r>
      <w:r>
        <w:rPr>
          <w:spacing w:val="-6"/>
        </w:rPr>
        <w:t xml:space="preserve"> </w:t>
      </w:r>
      <w:r>
        <w:rPr>
          <w:spacing w:val="-1"/>
        </w:rPr>
        <w:t>obdrží</w:t>
      </w:r>
      <w:r>
        <w:rPr>
          <w:spacing w:val="46"/>
          <w:w w:val="99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dvou</w:t>
      </w:r>
      <w:r>
        <w:rPr>
          <w:spacing w:val="-10"/>
        </w:rPr>
        <w:t xml:space="preserve"> </w:t>
      </w:r>
      <w:r>
        <w:rPr>
          <w:spacing w:val="-1"/>
        </w:rPr>
        <w:t>vyhotoveních.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21"/>
        <w:jc w:val="both"/>
      </w:pPr>
      <w:r>
        <w:t>Smluvní</w:t>
      </w:r>
      <w:r>
        <w:rPr>
          <w:spacing w:val="25"/>
        </w:rPr>
        <w:t xml:space="preserve"> </w:t>
      </w:r>
      <w:r>
        <w:t>strany</w:t>
      </w:r>
      <w:r>
        <w:rPr>
          <w:spacing w:val="24"/>
        </w:rPr>
        <w:t xml:space="preserve"> </w:t>
      </w:r>
      <w:r>
        <w:t>prohlašují,</w:t>
      </w:r>
      <w:r>
        <w:rPr>
          <w:spacing w:val="28"/>
        </w:rPr>
        <w:t xml:space="preserve"> </w:t>
      </w:r>
      <w:r>
        <w:rPr>
          <w:spacing w:val="-1"/>
        </w:rPr>
        <w:t>že</w:t>
      </w:r>
      <w:r>
        <w:rPr>
          <w:spacing w:val="25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smlouvu</w:t>
      </w:r>
      <w:r>
        <w:rPr>
          <w:spacing w:val="28"/>
        </w:rPr>
        <w:t xml:space="preserve"> </w:t>
      </w:r>
      <w:r>
        <w:t>přečetly</w:t>
      </w:r>
      <w:r>
        <w:rPr>
          <w:spacing w:val="2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že</w:t>
      </w:r>
      <w:r>
        <w:rPr>
          <w:spacing w:val="25"/>
        </w:rPr>
        <w:t xml:space="preserve"> </w:t>
      </w:r>
      <w:r>
        <w:t>tato</w:t>
      </w:r>
      <w:r>
        <w:rPr>
          <w:spacing w:val="25"/>
        </w:rPr>
        <w:t xml:space="preserve"> </w:t>
      </w:r>
      <w:r>
        <w:t>smlouva</w:t>
      </w:r>
      <w:r>
        <w:rPr>
          <w:spacing w:val="2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rPr>
          <w:spacing w:val="-1"/>
        </w:rPr>
        <w:t>výrazem</w:t>
      </w:r>
      <w:r>
        <w:rPr>
          <w:spacing w:val="27"/>
        </w:rPr>
        <w:t xml:space="preserve"> </w:t>
      </w:r>
      <w:r>
        <w:t>jejich</w:t>
      </w:r>
      <w:r>
        <w:rPr>
          <w:spacing w:val="25"/>
        </w:rPr>
        <w:t xml:space="preserve"> </w:t>
      </w:r>
      <w:r>
        <w:t>pravé</w:t>
      </w:r>
      <w:r>
        <w:rPr>
          <w:spacing w:val="28"/>
        </w:rPr>
        <w:t xml:space="preserve"> </w:t>
      </w:r>
      <w:r>
        <w:t>a</w:t>
      </w:r>
      <w:r>
        <w:rPr>
          <w:spacing w:val="40"/>
          <w:w w:val="99"/>
        </w:rPr>
        <w:t xml:space="preserve"> </w:t>
      </w:r>
      <w:r>
        <w:rPr>
          <w:spacing w:val="-1"/>
        </w:rPr>
        <w:t>svobodné</w:t>
      </w:r>
      <w:r>
        <w:rPr>
          <w:spacing w:val="-6"/>
        </w:rPr>
        <w:t xml:space="preserve"> </w:t>
      </w:r>
      <w:r>
        <w:rPr>
          <w:spacing w:val="-1"/>
        </w:rPr>
        <w:t>vůle,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že</w:t>
      </w:r>
      <w:r>
        <w:rPr>
          <w:spacing w:val="-8"/>
        </w:rPr>
        <w:t xml:space="preserve"> </w:t>
      </w:r>
      <w:r>
        <w:t>není</w:t>
      </w:r>
      <w:r>
        <w:rPr>
          <w:spacing w:val="-9"/>
        </w:rPr>
        <w:t xml:space="preserve"> </w:t>
      </w:r>
      <w:r>
        <w:rPr>
          <w:spacing w:val="-1"/>
        </w:rPr>
        <w:t>uzavírána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tísni</w:t>
      </w:r>
      <w:r>
        <w:rPr>
          <w:spacing w:val="-9"/>
        </w:rPr>
        <w:t xml:space="preserve"> </w:t>
      </w:r>
      <w:r>
        <w:rPr>
          <w:spacing w:val="-1"/>
        </w:rPr>
        <w:t>ani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9"/>
        </w:rPr>
        <w:t xml:space="preserve"> </w:t>
      </w:r>
      <w:r>
        <w:t>nápadně</w:t>
      </w:r>
      <w:r>
        <w:rPr>
          <w:spacing w:val="-8"/>
        </w:rPr>
        <w:t xml:space="preserve"> </w:t>
      </w:r>
      <w:r>
        <w:t>nevýhodných</w:t>
      </w:r>
      <w:r>
        <w:rPr>
          <w:spacing w:val="-9"/>
        </w:rPr>
        <w:t xml:space="preserve"> </w:t>
      </w:r>
      <w:r>
        <w:t>podmínek.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1"/>
        </w:rPr>
        <w:t>důkaz</w:t>
      </w:r>
      <w:r>
        <w:rPr>
          <w:spacing w:val="-12"/>
        </w:rPr>
        <w:t xml:space="preserve"> </w:t>
      </w:r>
      <w:r>
        <w:t>toho</w:t>
      </w:r>
      <w:r>
        <w:rPr>
          <w:spacing w:val="70"/>
          <w:w w:val="99"/>
        </w:rPr>
        <w:t xml:space="preserve"> </w:t>
      </w:r>
      <w:r>
        <w:rPr>
          <w:spacing w:val="-1"/>
        </w:rPr>
        <w:t>připojují</w:t>
      </w:r>
      <w:r>
        <w:rPr>
          <w:spacing w:val="-16"/>
        </w:rPr>
        <w:t xml:space="preserve"> </w:t>
      </w:r>
      <w:r>
        <w:t>své</w:t>
      </w:r>
      <w:r>
        <w:rPr>
          <w:spacing w:val="-14"/>
        </w:rPr>
        <w:t xml:space="preserve"> </w:t>
      </w:r>
      <w:r>
        <w:t>podpisy.</w:t>
      </w:r>
      <w:r>
        <w:rPr>
          <w:spacing w:val="-12"/>
        </w:rPr>
        <w:t xml:space="preserve"> </w:t>
      </w:r>
      <w:r>
        <w:t>Tato</w:t>
      </w:r>
      <w:r>
        <w:rPr>
          <w:spacing w:val="-16"/>
        </w:rPr>
        <w:t xml:space="preserve"> </w:t>
      </w:r>
      <w:r>
        <w:t>smlouva</w:t>
      </w:r>
      <w:r>
        <w:rPr>
          <w:spacing w:val="-13"/>
        </w:rPr>
        <w:t xml:space="preserve"> </w:t>
      </w:r>
      <w:r>
        <w:rPr>
          <w:spacing w:val="-1"/>
        </w:rPr>
        <w:t>zároveň</w:t>
      </w:r>
      <w:r>
        <w:rPr>
          <w:spacing w:val="-16"/>
        </w:rPr>
        <w:t xml:space="preserve"> </w:t>
      </w:r>
      <w:r>
        <w:t>ruší</w:t>
      </w:r>
      <w:r>
        <w:rPr>
          <w:spacing w:val="-11"/>
        </w:rPr>
        <w:t xml:space="preserve"> </w:t>
      </w:r>
      <w:r>
        <w:t>všechna</w:t>
      </w:r>
      <w:r>
        <w:rPr>
          <w:spacing w:val="-14"/>
        </w:rPr>
        <w:t xml:space="preserve"> </w:t>
      </w:r>
      <w:r>
        <w:rPr>
          <w:spacing w:val="-1"/>
        </w:rPr>
        <w:t>předchozí</w:t>
      </w:r>
      <w:r>
        <w:rPr>
          <w:spacing w:val="-13"/>
        </w:rPr>
        <w:t xml:space="preserve"> </w:t>
      </w:r>
      <w:r>
        <w:t>písemná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ústní</w:t>
      </w:r>
      <w:r>
        <w:rPr>
          <w:spacing w:val="-15"/>
        </w:rPr>
        <w:t xml:space="preserve"> </w:t>
      </w:r>
      <w:r>
        <w:t>ujednání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této</w:t>
      </w:r>
      <w:r>
        <w:rPr>
          <w:spacing w:val="74"/>
          <w:w w:val="99"/>
        </w:rPr>
        <w:t xml:space="preserve"> </w:t>
      </w:r>
      <w:r>
        <w:rPr>
          <w:spacing w:val="-1"/>
        </w:rPr>
        <w:t>věci.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4"/>
        <w:jc w:val="both"/>
      </w:pPr>
      <w:r>
        <w:t>Tato</w:t>
      </w:r>
      <w:r>
        <w:rPr>
          <w:spacing w:val="2"/>
        </w:rPr>
        <w:t xml:space="preserve"> </w:t>
      </w:r>
      <w:r>
        <w:rPr>
          <w:spacing w:val="-1"/>
        </w:rPr>
        <w:t>smlouva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6"/>
        </w:rPr>
        <w:t xml:space="preserve"> </w:t>
      </w:r>
      <w:r>
        <w:t>účinnosti</w:t>
      </w:r>
      <w:r>
        <w:rPr>
          <w:spacing w:val="1"/>
        </w:rPr>
        <w:t xml:space="preserve"> </w:t>
      </w:r>
      <w:r>
        <w:t>dnem</w:t>
      </w:r>
      <w:r>
        <w:rPr>
          <w:spacing w:val="9"/>
        </w:rPr>
        <w:t xml:space="preserve"> </w:t>
      </w:r>
      <w:r>
        <w:rPr>
          <w:spacing w:val="-1"/>
        </w:rPr>
        <w:t>jejího</w:t>
      </w:r>
      <w:r>
        <w:rPr>
          <w:spacing w:val="2"/>
        </w:rPr>
        <w:t xml:space="preserve"> </w:t>
      </w:r>
      <w:r>
        <w:t>uveřejnění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</w:t>
      </w:r>
      <w:r>
        <w:rPr>
          <w:spacing w:val="5"/>
        </w:rPr>
        <w:t xml:space="preserve"> </w:t>
      </w:r>
      <w:r>
        <w:t>Ministerstva</w:t>
      </w:r>
      <w:r>
        <w:rPr>
          <w:spacing w:val="2"/>
        </w:rPr>
        <w:t xml:space="preserve"> </w:t>
      </w:r>
      <w:r>
        <w:rPr>
          <w:spacing w:val="-1"/>
        </w:rPr>
        <w:t>vnitra</w:t>
      </w:r>
      <w:r>
        <w:rPr>
          <w:spacing w:val="2"/>
        </w:rPr>
        <w:t xml:space="preserve"> </w:t>
      </w:r>
      <w:r>
        <w:rPr>
          <w:spacing w:val="1"/>
        </w:rPr>
        <w:t>České</w:t>
      </w:r>
      <w:r>
        <w:rPr>
          <w:spacing w:val="58"/>
          <w:w w:val="99"/>
        </w:rPr>
        <w:t xml:space="preserve"> </w:t>
      </w:r>
      <w:r>
        <w:rPr>
          <w:spacing w:val="-1"/>
        </w:rPr>
        <w:t>republiky.</w:t>
      </w: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numPr>
          <w:ilvl w:val="0"/>
          <w:numId w:val="1"/>
        </w:numPr>
        <w:tabs>
          <w:tab w:val="left" w:pos="513"/>
        </w:tabs>
        <w:kinsoku w:val="0"/>
        <w:overflowPunct w:val="0"/>
        <w:ind w:right="117"/>
        <w:jc w:val="both"/>
      </w:pPr>
      <w:r>
        <w:t>Smluvní</w:t>
      </w:r>
      <w:r>
        <w:rPr>
          <w:spacing w:val="4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berou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vědomí,</w:t>
      </w:r>
      <w:r>
        <w:rPr>
          <w:spacing w:val="5"/>
        </w:rPr>
        <w:t xml:space="preserve"> </w:t>
      </w:r>
      <w:r>
        <w:rPr>
          <w:spacing w:val="-1"/>
        </w:rPr>
        <w:t>že</w:t>
      </w:r>
      <w:r>
        <w:rPr>
          <w:spacing w:val="4"/>
        </w:rPr>
        <w:t xml:space="preserve"> </w:t>
      </w:r>
      <w:r>
        <w:t>kupující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ve</w:t>
      </w:r>
      <w:r>
        <w:rPr>
          <w:spacing w:val="4"/>
        </w:rPr>
        <w:t xml:space="preserve"> </w:t>
      </w:r>
      <w:r>
        <w:t>smyslu</w:t>
      </w:r>
      <w:r>
        <w:rPr>
          <w:spacing w:val="4"/>
        </w:rPr>
        <w:t xml:space="preserve"> </w:t>
      </w:r>
      <w:r>
        <w:t>§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odst.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písm.</w:t>
      </w:r>
      <w:r>
        <w:rPr>
          <w:spacing w:val="4"/>
        </w:rPr>
        <w:t xml:space="preserve"> </w:t>
      </w:r>
      <w:r>
        <w:t>e)</w:t>
      </w:r>
      <w:r>
        <w:rPr>
          <w:spacing w:val="5"/>
        </w:rPr>
        <w:t xml:space="preserve"> </w:t>
      </w:r>
      <w:r>
        <w:t>osobou,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1"/>
        </w:rPr>
        <w:t>níž</w:t>
      </w:r>
      <w:r>
        <w:rPr>
          <w:spacing w:val="2"/>
        </w:rPr>
        <w:t xml:space="preserve"> </w:t>
      </w:r>
      <w:r>
        <w:t>se</w:t>
      </w:r>
      <w:r>
        <w:rPr>
          <w:spacing w:val="44"/>
          <w:w w:val="99"/>
        </w:rPr>
        <w:t xml:space="preserve"> </w:t>
      </w:r>
      <w:r>
        <w:t>vztahuje</w:t>
      </w:r>
      <w:r>
        <w:rPr>
          <w:spacing w:val="-9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t>uveřejnění</w:t>
      </w:r>
      <w:r>
        <w:rPr>
          <w:spacing w:val="-8"/>
        </w:rPr>
        <w:t xml:space="preserve"> </w:t>
      </w:r>
      <w:r>
        <w:t>smluv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t>smyslu</w:t>
      </w:r>
      <w:r>
        <w:rPr>
          <w:spacing w:val="-7"/>
        </w:rPr>
        <w:t xml:space="preserve"> </w:t>
      </w:r>
      <w:r>
        <w:rPr>
          <w:spacing w:val="1"/>
        </w:rP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340/2015</w:t>
      </w:r>
      <w:r>
        <w:rPr>
          <w:spacing w:val="-6"/>
        </w:rPr>
        <w:t xml:space="preserve"> </w:t>
      </w:r>
      <w:r>
        <w:rPr>
          <w:spacing w:val="-1"/>
        </w:rPr>
        <w:t>Sb.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platném</w:t>
      </w:r>
      <w:r>
        <w:rPr>
          <w:spacing w:val="40"/>
          <w:w w:val="99"/>
        </w:rPr>
        <w:t xml:space="preserve"> </w:t>
      </w:r>
      <w:r>
        <w:rPr>
          <w:spacing w:val="-1"/>
        </w:rPr>
        <w:t>znění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berou</w:t>
      </w:r>
      <w:r>
        <w:rPr>
          <w:spacing w:val="-5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skutečnost</w:t>
      </w:r>
      <w:r>
        <w:rPr>
          <w:spacing w:val="-6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 xml:space="preserve"> </w:t>
      </w:r>
      <w:r>
        <w:t>vědomí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proti</w:t>
      </w:r>
      <w:r>
        <w:rPr>
          <w:spacing w:val="-5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nemají</w:t>
      </w:r>
      <w:r>
        <w:rPr>
          <w:spacing w:val="-4"/>
        </w:rPr>
        <w:t xml:space="preserve"> </w:t>
      </w:r>
      <w:r>
        <w:rPr>
          <w:spacing w:val="-1"/>
        </w:rPr>
        <w:t>žádných</w:t>
      </w:r>
      <w:r>
        <w:rPr>
          <w:spacing w:val="-4"/>
        </w:rPr>
        <w:t xml:space="preserve"> </w:t>
      </w:r>
      <w:r>
        <w:t>námitek.</w:t>
      </w:r>
      <w:r>
        <w:rPr>
          <w:spacing w:val="72"/>
          <w:w w:val="99"/>
        </w:rPr>
        <w:t xml:space="preserve"> </w:t>
      </w:r>
      <w:r>
        <w:t>Smluvní</w:t>
      </w:r>
      <w:r>
        <w:rPr>
          <w:spacing w:val="-18"/>
        </w:rPr>
        <w:t xml:space="preserve"> </w:t>
      </w:r>
      <w:r>
        <w:t>strany</w:t>
      </w:r>
      <w:r>
        <w:rPr>
          <w:spacing w:val="-20"/>
        </w:rPr>
        <w:t xml:space="preserve"> </w:t>
      </w:r>
      <w:r>
        <w:t>prohlašují,</w:t>
      </w:r>
      <w:r>
        <w:rPr>
          <w:spacing w:val="-16"/>
        </w:rPr>
        <w:t xml:space="preserve"> </w:t>
      </w:r>
      <w:r>
        <w:rPr>
          <w:spacing w:val="-1"/>
        </w:rPr>
        <w:t>že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rPr>
          <w:spacing w:val="-1"/>
        </w:rPr>
        <w:t>dohodly,</w:t>
      </w:r>
      <w:r>
        <w:rPr>
          <w:spacing w:val="-16"/>
        </w:rPr>
        <w:t xml:space="preserve"> </w:t>
      </w:r>
      <w:r>
        <w:rPr>
          <w:spacing w:val="-1"/>
        </w:rPr>
        <w:t>že</w:t>
      </w:r>
      <w:r>
        <w:rPr>
          <w:spacing w:val="-16"/>
        </w:rPr>
        <w:t xml:space="preserve"> </w:t>
      </w:r>
      <w:r>
        <w:rPr>
          <w:spacing w:val="-1"/>
        </w:rPr>
        <w:t>žádná</w:t>
      </w:r>
      <w:r>
        <w:rPr>
          <w:spacing w:val="-1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informací,</w:t>
      </w:r>
      <w:r>
        <w:rPr>
          <w:spacing w:val="-21"/>
        </w:rPr>
        <w:t xml:space="preserve"> </w:t>
      </w:r>
      <w:r>
        <w:t>které</w:t>
      </w:r>
      <w:r>
        <w:rPr>
          <w:spacing w:val="-17"/>
        </w:rPr>
        <w:t xml:space="preserve"> </w:t>
      </w:r>
      <w:r>
        <w:t>jsou</w:t>
      </w:r>
      <w:r>
        <w:rPr>
          <w:spacing w:val="-18"/>
        </w:rPr>
        <w:t xml:space="preserve"> </w:t>
      </w:r>
      <w:r>
        <w:t>obsaženy</w:t>
      </w:r>
      <w:r>
        <w:rPr>
          <w:spacing w:val="-1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-17"/>
        </w:rPr>
        <w:t xml:space="preserve"> </w:t>
      </w:r>
      <w:r>
        <w:t>smlouvě,</w:t>
      </w:r>
      <w:r>
        <w:rPr>
          <w:spacing w:val="62"/>
          <w:w w:val="99"/>
        </w:rPr>
        <w:t xml:space="preserve"> </w:t>
      </w:r>
      <w:r>
        <w:rPr>
          <w:spacing w:val="-1"/>
        </w:rPr>
        <w:t>není</w:t>
      </w:r>
      <w:r>
        <w:rPr>
          <w:spacing w:val="21"/>
        </w:rPr>
        <w:t xml:space="preserve"> </w:t>
      </w:r>
      <w:r>
        <w:t>obchodním</w:t>
      </w:r>
      <w:r>
        <w:rPr>
          <w:spacing w:val="23"/>
        </w:rPr>
        <w:t xml:space="preserve"> </w:t>
      </w:r>
      <w:r>
        <w:t>tajemstvím</w:t>
      </w:r>
      <w:r>
        <w:rPr>
          <w:spacing w:val="24"/>
        </w:rPr>
        <w:t xml:space="preserve"> </w:t>
      </w:r>
      <w:r>
        <w:t>či</w:t>
      </w:r>
      <w:r>
        <w:rPr>
          <w:spacing w:val="22"/>
        </w:rPr>
        <w:t xml:space="preserve"> </w:t>
      </w:r>
      <w:r>
        <w:rPr>
          <w:spacing w:val="-1"/>
        </w:rPr>
        <w:t>citlivou</w:t>
      </w:r>
      <w:r>
        <w:rPr>
          <w:spacing w:val="21"/>
        </w:rPr>
        <w:t xml:space="preserve"> </w:t>
      </w:r>
      <w:r>
        <w:t>informací,</w:t>
      </w:r>
      <w:r>
        <w:rPr>
          <w:spacing w:val="19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rPr>
          <w:spacing w:val="2"/>
        </w:rPr>
        <w:t>by</w:t>
      </w:r>
      <w:r>
        <w:rPr>
          <w:spacing w:val="17"/>
        </w:rPr>
        <w:t xml:space="preserve"> </w:t>
      </w:r>
      <w:r>
        <w:t>bylo</w:t>
      </w:r>
      <w:r>
        <w:rPr>
          <w:spacing w:val="21"/>
        </w:rPr>
        <w:t xml:space="preserve"> </w:t>
      </w:r>
      <w:r>
        <w:rPr>
          <w:spacing w:val="-1"/>
        </w:rPr>
        <w:t>třeba</w:t>
      </w:r>
      <w:r>
        <w:rPr>
          <w:spacing w:val="21"/>
        </w:rPr>
        <w:t xml:space="preserve"> </w:t>
      </w:r>
      <w:r>
        <w:t>před</w:t>
      </w:r>
      <w:r>
        <w:rPr>
          <w:spacing w:val="22"/>
        </w:rPr>
        <w:t xml:space="preserve"> </w:t>
      </w:r>
      <w:r>
        <w:t>zveřejněním</w:t>
      </w:r>
      <w:r>
        <w:rPr>
          <w:spacing w:val="23"/>
        </w:rPr>
        <w:t xml:space="preserve"> </w:t>
      </w:r>
      <w:r>
        <w:t>smlouvy</w:t>
      </w:r>
      <w:r>
        <w:rPr>
          <w:spacing w:val="48"/>
          <w:w w:val="99"/>
        </w:rPr>
        <w:t xml:space="preserve"> </w:t>
      </w:r>
      <w:r>
        <w:t>v</w:t>
      </w:r>
      <w:r>
        <w:rPr>
          <w:spacing w:val="39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</w:t>
      </w:r>
      <w:r>
        <w:rPr>
          <w:spacing w:val="-8"/>
        </w:rPr>
        <w:t xml:space="preserve"> </w:t>
      </w:r>
      <w:r>
        <w:rPr>
          <w:spacing w:val="-1"/>
        </w:rPr>
        <w:t>znečitelnit.</w:t>
      </w:r>
      <w:r>
        <w:rPr>
          <w:spacing w:val="-6"/>
        </w:rPr>
        <w:t xml:space="preserve"> </w:t>
      </w:r>
      <w:r>
        <w:t>Uveřejnění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rPr>
          <w:spacing w:val="-1"/>
        </w:rP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rPr>
          <w:spacing w:val="-1"/>
        </w:rPr>
        <w:t>zajistí</w:t>
      </w:r>
      <w:r>
        <w:rPr>
          <w:spacing w:val="-8"/>
        </w:rPr>
        <w:t xml:space="preserve"> </w:t>
      </w:r>
      <w:r>
        <w:t>kupující</w:t>
      </w:r>
      <w:r>
        <w:rPr>
          <w:spacing w:val="82"/>
          <w:w w:val="9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1"/>
        </w:rPr>
        <w:t>uzavření</w:t>
      </w:r>
      <w:r>
        <w:rPr>
          <w:spacing w:val="-4"/>
        </w:rPr>
        <w:t xml:space="preserve"> </w:t>
      </w:r>
      <w:r>
        <w:rPr>
          <w:spacing w:val="-1"/>
        </w:rPr>
        <w:t>smlouvy.</w:t>
      </w:r>
    </w:p>
    <w:p w:rsidR="00B84531" w:rsidRDefault="00B84531">
      <w:pPr>
        <w:pStyle w:val="Zkladn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B84531" w:rsidRDefault="00B84531">
      <w:pPr>
        <w:pStyle w:val="Zkladntext"/>
        <w:kinsoku w:val="0"/>
        <w:overflowPunct w:val="0"/>
        <w:ind w:firstLine="0"/>
      </w:pPr>
      <w:r>
        <w:rPr>
          <w:spacing w:val="-1"/>
        </w:rP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specifikace</w:t>
      </w:r>
      <w:r>
        <w:rPr>
          <w:spacing w:val="-6"/>
        </w:rPr>
        <w:t xml:space="preserve"> </w:t>
      </w:r>
      <w:r>
        <w:rPr>
          <w:spacing w:val="-1"/>
        </w:rPr>
        <w:t>zboží</w:t>
      </w: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kinsoku w:val="0"/>
        <w:overflowPunct w:val="0"/>
        <w:spacing w:before="1"/>
        <w:ind w:left="0" w:firstLine="0"/>
      </w:pPr>
    </w:p>
    <w:p w:rsidR="00B84531" w:rsidRDefault="00B84531">
      <w:pPr>
        <w:pStyle w:val="Zkladntext"/>
        <w:kinsoku w:val="0"/>
        <w:overflowPunct w:val="0"/>
        <w:ind w:left="116" w:firstLine="0"/>
      </w:pPr>
      <w:r>
        <w:t>V</w:t>
      </w:r>
      <w:r>
        <w:rPr>
          <w:spacing w:val="-9"/>
        </w:rPr>
        <w:t xml:space="preserve"> </w:t>
      </w:r>
      <w:r>
        <w:t>Ústí</w:t>
      </w:r>
      <w:r>
        <w:rPr>
          <w:spacing w:val="-8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Labem</w:t>
      </w:r>
      <w:r>
        <w:rPr>
          <w:spacing w:val="-4"/>
        </w:rPr>
        <w:t xml:space="preserve"> </w:t>
      </w:r>
      <w:r>
        <w:rPr>
          <w:spacing w:val="-1"/>
        </w:rPr>
        <w:t>dne</w:t>
      </w:r>
      <w:r>
        <w:rPr>
          <w:spacing w:val="-7"/>
        </w:rPr>
        <w:t xml:space="preserve"> </w:t>
      </w:r>
      <w:r>
        <w:t>..............................</w:t>
      </w: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kinsoku w:val="0"/>
        <w:overflowPunct w:val="0"/>
        <w:ind w:left="0" w:firstLine="0"/>
      </w:pPr>
    </w:p>
    <w:p w:rsidR="00B84531" w:rsidRDefault="00B84531">
      <w:pPr>
        <w:pStyle w:val="Zkladntext"/>
        <w:kinsoku w:val="0"/>
        <w:overflowPunct w:val="0"/>
        <w:ind w:left="0" w:firstLine="0"/>
        <w:sectPr w:rsidR="00B84531">
          <w:pgSz w:w="11910" w:h="16840"/>
          <w:pgMar w:top="1340" w:right="1300" w:bottom="2660" w:left="1300" w:header="0" w:footer="2470" w:gutter="0"/>
          <w:cols w:space="708"/>
          <w:noEndnote/>
        </w:sectPr>
      </w:pPr>
    </w:p>
    <w:p w:rsidR="00B84531" w:rsidRDefault="00B84531">
      <w:pPr>
        <w:pStyle w:val="Zkladntext"/>
        <w:kinsoku w:val="0"/>
        <w:overflowPunct w:val="0"/>
        <w:spacing w:before="2"/>
        <w:ind w:left="0" w:firstLine="0"/>
        <w:rPr>
          <w:sz w:val="18"/>
          <w:szCs w:val="18"/>
        </w:rPr>
      </w:pPr>
    </w:p>
    <w:p w:rsidR="00B84531" w:rsidRPr="00C0201A" w:rsidRDefault="00062F17" w:rsidP="00C0201A">
      <w:pPr>
        <w:pStyle w:val="Zkladntext"/>
        <w:kinsoku w:val="0"/>
        <w:overflowPunct w:val="0"/>
        <w:ind w:left="116" w:firstLine="0"/>
      </w:pPr>
      <w:r>
        <w:rPr>
          <w:spacing w:val="-46"/>
        </w:rPr>
        <w:t>XXXXXXXXXXXXXXXXX</w:t>
      </w:r>
      <w:r w:rsidR="00C0201A">
        <w:rPr>
          <w:spacing w:val="-13"/>
          <w:position w:val="2"/>
        </w:rPr>
        <w:t>, jednatelka</w:t>
      </w:r>
      <w:r w:rsidR="00B84531">
        <w:rPr>
          <w:rFonts w:ascii="Times New Roman" w:hAnsi="Times New Roman" w:cs="Times New Roman"/>
          <w:sz w:val="24"/>
          <w:szCs w:val="24"/>
        </w:rPr>
        <w:br w:type="column"/>
      </w:r>
    </w:p>
    <w:p w:rsidR="00B84531" w:rsidRDefault="00B84531">
      <w:pPr>
        <w:pStyle w:val="Zkladntext"/>
        <w:kinsoku w:val="0"/>
        <w:overflowPunct w:val="0"/>
        <w:ind w:left="116" w:firstLine="0"/>
      </w:pPr>
      <w:r>
        <w:rPr>
          <w:spacing w:val="-1"/>
        </w:rPr>
        <w:t>.......................................................</w:t>
      </w:r>
    </w:p>
    <w:p w:rsidR="00B84531" w:rsidRDefault="00B84531">
      <w:pPr>
        <w:pStyle w:val="Zkladntext"/>
        <w:kinsoku w:val="0"/>
        <w:overflowPunct w:val="0"/>
        <w:ind w:left="116" w:firstLine="0"/>
        <w:sectPr w:rsidR="00B84531">
          <w:type w:val="continuous"/>
          <w:pgSz w:w="11910" w:h="16840"/>
          <w:pgMar w:top="1580" w:right="1300" w:bottom="2660" w:left="1300" w:header="708" w:footer="708" w:gutter="0"/>
          <w:cols w:num="2" w:space="708" w:equalWidth="0">
            <w:col w:w="3395" w:space="854"/>
            <w:col w:w="5061"/>
          </w:cols>
          <w:noEndnote/>
        </w:sectPr>
      </w:pPr>
    </w:p>
    <w:p w:rsidR="00B84531" w:rsidRDefault="00B84531">
      <w:pPr>
        <w:pStyle w:val="Zkladntext"/>
        <w:tabs>
          <w:tab w:val="left" w:pos="5072"/>
        </w:tabs>
        <w:kinsoku w:val="0"/>
        <w:overflowPunct w:val="0"/>
        <w:ind w:left="824" w:firstLine="0"/>
      </w:pPr>
      <w:r>
        <w:rPr>
          <w:spacing w:val="-1"/>
        </w:rPr>
        <w:lastRenderedPageBreak/>
        <w:t>za</w:t>
      </w:r>
      <w:r>
        <w:rPr>
          <w:spacing w:val="-14"/>
        </w:rPr>
        <w:t xml:space="preserve"> </w:t>
      </w:r>
      <w:r>
        <w:t>prodávajícího</w:t>
      </w:r>
      <w:r>
        <w:tab/>
      </w:r>
      <w:r>
        <w:rPr>
          <w:spacing w:val="-1"/>
        </w:rPr>
        <w:t>za</w:t>
      </w:r>
      <w:r>
        <w:rPr>
          <w:spacing w:val="-12"/>
        </w:rPr>
        <w:t xml:space="preserve"> </w:t>
      </w:r>
      <w:r>
        <w:t>kupujícího</w:t>
      </w:r>
    </w:p>
    <w:sectPr w:rsidR="00B84531">
      <w:type w:val="continuous"/>
      <w:pgSz w:w="11910" w:h="16840"/>
      <w:pgMar w:top="1580" w:right="1300" w:bottom="2660" w:left="1300" w:header="708" w:footer="708" w:gutter="0"/>
      <w:cols w:space="708" w:equalWidth="0">
        <w:col w:w="93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2F" w:rsidRDefault="00FC172F">
      <w:r>
        <w:separator/>
      </w:r>
    </w:p>
  </w:endnote>
  <w:endnote w:type="continuationSeparator" w:id="0">
    <w:p w:rsidR="00FC172F" w:rsidRDefault="00FC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531" w:rsidRDefault="00FC172F">
    <w:pPr>
      <w:pStyle w:val="Zkladntext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w:pict>
        <v:rect id="_x0000_s2049" style="position:absolute;margin-left:70.8pt;margin-top:720.95pt;width:454pt;height:85pt;z-index:-2;mso-position-horizontal-relative:page;mso-position-vertical-relative:page" o:allowincell="f" filled="f" stroked="f">
          <v:textbox inset="0,0,0,0">
            <w:txbxContent>
              <w:p w:rsidR="00B84531" w:rsidRDefault="004034C7">
                <w:pPr>
                  <w:widowControl/>
                  <w:autoSpaceDE/>
                  <w:autoSpaceDN/>
                  <w:adjustRightInd/>
                  <w:spacing w:line="1700" w:lineRule="atLeast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57.5pt;height:85.5pt">
                      <v:imagedata r:id="rId1" o:title=""/>
                    </v:shape>
                  </w:pict>
                </w:r>
              </w:p>
              <w:p w:rsidR="00B84531" w:rsidRDefault="00B84531"/>
            </w:txbxContent>
          </v:textbox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65pt;margin-top:707.4pt;width:10pt;height:14pt;z-index:-1;mso-position-horizontal-relative:page;mso-position-vertical-relative:page" o:allowincell="f" filled="f" stroked="f">
          <v:textbox inset="0,0,0,0">
            <w:txbxContent>
              <w:p w:rsidR="00B84531" w:rsidRDefault="00B84531">
                <w:pPr>
                  <w:pStyle w:val="Zkladntext"/>
                  <w:kinsoku w:val="0"/>
                  <w:overflowPunct w:val="0"/>
                  <w:spacing w:line="265" w:lineRule="exact"/>
                  <w:ind w:left="40" w:firstLine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A14070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2F" w:rsidRDefault="00FC172F">
      <w:r>
        <w:separator/>
      </w:r>
    </w:p>
  </w:footnote>
  <w:footnote w:type="continuationSeparator" w:id="0">
    <w:p w:rsidR="00FC172F" w:rsidRDefault="00FC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12" w:hanging="39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95" w:hanging="396"/>
      </w:pPr>
    </w:lvl>
    <w:lvl w:ilvl="2">
      <w:numFmt w:val="bullet"/>
      <w:lvlText w:val="•"/>
      <w:lvlJc w:val="left"/>
      <w:pPr>
        <w:ind w:left="2279" w:hanging="396"/>
      </w:pPr>
    </w:lvl>
    <w:lvl w:ilvl="3">
      <w:numFmt w:val="bullet"/>
      <w:lvlText w:val="•"/>
      <w:lvlJc w:val="left"/>
      <w:pPr>
        <w:ind w:left="3162" w:hanging="396"/>
      </w:pPr>
    </w:lvl>
    <w:lvl w:ilvl="4">
      <w:numFmt w:val="bullet"/>
      <w:lvlText w:val="•"/>
      <w:lvlJc w:val="left"/>
      <w:pPr>
        <w:ind w:left="4046" w:hanging="396"/>
      </w:pPr>
    </w:lvl>
    <w:lvl w:ilvl="5">
      <w:numFmt w:val="bullet"/>
      <w:lvlText w:val="•"/>
      <w:lvlJc w:val="left"/>
      <w:pPr>
        <w:ind w:left="4929" w:hanging="396"/>
      </w:pPr>
    </w:lvl>
    <w:lvl w:ilvl="6">
      <w:numFmt w:val="bullet"/>
      <w:lvlText w:val="•"/>
      <w:lvlJc w:val="left"/>
      <w:pPr>
        <w:ind w:left="5812" w:hanging="396"/>
      </w:pPr>
    </w:lvl>
    <w:lvl w:ilvl="7">
      <w:numFmt w:val="bullet"/>
      <w:lvlText w:val="•"/>
      <w:lvlJc w:val="left"/>
      <w:pPr>
        <w:ind w:left="6696" w:hanging="396"/>
      </w:pPr>
    </w:lvl>
    <w:lvl w:ilvl="8">
      <w:numFmt w:val="bullet"/>
      <w:lvlText w:val="•"/>
      <w:lvlJc w:val="left"/>
      <w:pPr>
        <w:ind w:left="7579" w:hanging="396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24" w:hanging="39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2"/>
      <w:numFmt w:val="lowerLetter"/>
      <w:lvlText w:val="%2)"/>
      <w:lvlJc w:val="left"/>
      <w:pPr>
        <w:ind w:left="512" w:hanging="17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766" w:hanging="178"/>
      </w:pPr>
    </w:lvl>
    <w:lvl w:ilvl="3">
      <w:numFmt w:val="bullet"/>
      <w:lvlText w:val="•"/>
      <w:lvlJc w:val="left"/>
      <w:pPr>
        <w:ind w:left="2709" w:hanging="178"/>
      </w:pPr>
    </w:lvl>
    <w:lvl w:ilvl="4">
      <w:numFmt w:val="bullet"/>
      <w:lvlText w:val="•"/>
      <w:lvlJc w:val="left"/>
      <w:pPr>
        <w:ind w:left="3651" w:hanging="178"/>
      </w:pPr>
    </w:lvl>
    <w:lvl w:ilvl="5">
      <w:numFmt w:val="bullet"/>
      <w:lvlText w:val="•"/>
      <w:lvlJc w:val="left"/>
      <w:pPr>
        <w:ind w:left="4594" w:hanging="178"/>
      </w:pPr>
    </w:lvl>
    <w:lvl w:ilvl="6">
      <w:numFmt w:val="bullet"/>
      <w:lvlText w:val="•"/>
      <w:lvlJc w:val="left"/>
      <w:pPr>
        <w:ind w:left="5536" w:hanging="178"/>
      </w:pPr>
    </w:lvl>
    <w:lvl w:ilvl="7">
      <w:numFmt w:val="bullet"/>
      <w:lvlText w:val="•"/>
      <w:lvlJc w:val="left"/>
      <w:pPr>
        <w:ind w:left="6479" w:hanging="178"/>
      </w:pPr>
    </w:lvl>
    <w:lvl w:ilvl="8">
      <w:numFmt w:val="bullet"/>
      <w:lvlText w:val="•"/>
      <w:lvlJc w:val="left"/>
      <w:pPr>
        <w:ind w:left="7421" w:hanging="178"/>
      </w:pPr>
    </w:lvl>
  </w:abstractNum>
  <w:abstractNum w:abstractNumId="2">
    <w:nsid w:val="00000404"/>
    <w:multiLevelType w:val="multilevel"/>
    <w:tmpl w:val="00000887"/>
    <w:lvl w:ilvl="0">
      <w:start w:val="6"/>
      <w:numFmt w:val="lowerLetter"/>
      <w:lvlText w:val="%1)"/>
      <w:lvlJc w:val="left"/>
      <w:pPr>
        <w:ind w:left="512" w:hanging="188"/>
      </w:pPr>
      <w:rPr>
        <w:rFonts w:ascii="Arial" w:hAnsi="Arial" w:cs="Arial"/>
        <w:b w:val="0"/>
        <w:bCs w:val="0"/>
        <w:spacing w:val="2"/>
        <w:w w:val="99"/>
        <w:sz w:val="20"/>
        <w:szCs w:val="20"/>
      </w:rPr>
    </w:lvl>
    <w:lvl w:ilvl="1">
      <w:start w:val="1"/>
      <w:numFmt w:val="lowerRoman"/>
      <w:lvlText w:val="%2)"/>
      <w:lvlJc w:val="left"/>
      <w:pPr>
        <w:ind w:left="1841" w:hanging="16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671" w:hanging="166"/>
      </w:pPr>
    </w:lvl>
    <w:lvl w:ilvl="3">
      <w:numFmt w:val="bullet"/>
      <w:lvlText w:val="•"/>
      <w:lvlJc w:val="left"/>
      <w:pPr>
        <w:ind w:left="3500" w:hanging="166"/>
      </w:pPr>
    </w:lvl>
    <w:lvl w:ilvl="4">
      <w:numFmt w:val="bullet"/>
      <w:lvlText w:val="•"/>
      <w:lvlJc w:val="left"/>
      <w:pPr>
        <w:ind w:left="4330" w:hanging="166"/>
      </w:pPr>
    </w:lvl>
    <w:lvl w:ilvl="5">
      <w:numFmt w:val="bullet"/>
      <w:lvlText w:val="•"/>
      <w:lvlJc w:val="left"/>
      <w:pPr>
        <w:ind w:left="5159" w:hanging="166"/>
      </w:pPr>
    </w:lvl>
    <w:lvl w:ilvl="6">
      <w:numFmt w:val="bullet"/>
      <w:lvlText w:val="•"/>
      <w:lvlJc w:val="left"/>
      <w:pPr>
        <w:ind w:left="5988" w:hanging="166"/>
      </w:pPr>
    </w:lvl>
    <w:lvl w:ilvl="7">
      <w:numFmt w:val="bullet"/>
      <w:lvlText w:val="•"/>
      <w:lvlJc w:val="left"/>
      <w:pPr>
        <w:ind w:left="6818" w:hanging="166"/>
      </w:pPr>
    </w:lvl>
    <w:lvl w:ilvl="8">
      <w:numFmt w:val="bullet"/>
      <w:lvlText w:val="•"/>
      <w:lvlJc w:val="left"/>
      <w:pPr>
        <w:ind w:left="7647" w:hanging="166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512" w:hanging="39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393" w:hanging="396"/>
      </w:pPr>
    </w:lvl>
    <w:lvl w:ilvl="2">
      <w:numFmt w:val="bullet"/>
      <w:lvlText w:val="•"/>
      <w:lvlJc w:val="left"/>
      <w:pPr>
        <w:ind w:left="2275" w:hanging="396"/>
      </w:pPr>
    </w:lvl>
    <w:lvl w:ilvl="3">
      <w:numFmt w:val="bullet"/>
      <w:lvlText w:val="•"/>
      <w:lvlJc w:val="left"/>
      <w:pPr>
        <w:ind w:left="3156" w:hanging="396"/>
      </w:pPr>
    </w:lvl>
    <w:lvl w:ilvl="4">
      <w:numFmt w:val="bullet"/>
      <w:lvlText w:val="•"/>
      <w:lvlJc w:val="left"/>
      <w:pPr>
        <w:ind w:left="4038" w:hanging="396"/>
      </w:pPr>
    </w:lvl>
    <w:lvl w:ilvl="5">
      <w:numFmt w:val="bullet"/>
      <w:lvlText w:val="•"/>
      <w:lvlJc w:val="left"/>
      <w:pPr>
        <w:ind w:left="4919" w:hanging="396"/>
      </w:pPr>
    </w:lvl>
    <w:lvl w:ilvl="6">
      <w:numFmt w:val="bullet"/>
      <w:lvlText w:val="•"/>
      <w:lvlJc w:val="left"/>
      <w:pPr>
        <w:ind w:left="5800" w:hanging="396"/>
      </w:pPr>
    </w:lvl>
    <w:lvl w:ilvl="7">
      <w:numFmt w:val="bullet"/>
      <w:lvlText w:val="•"/>
      <w:lvlJc w:val="left"/>
      <w:pPr>
        <w:ind w:left="6682" w:hanging="396"/>
      </w:pPr>
    </w:lvl>
    <w:lvl w:ilvl="8">
      <w:numFmt w:val="bullet"/>
      <w:lvlText w:val="•"/>
      <w:lvlJc w:val="left"/>
      <w:pPr>
        <w:ind w:left="7563" w:hanging="396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12" w:hanging="396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056" w:hanging="233"/>
      </w:pPr>
      <w:rPr>
        <w:rFonts w:ascii="Arial" w:hAnsi="Arial" w:cs="Aria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73" w:hanging="233"/>
      </w:pPr>
    </w:lvl>
    <w:lvl w:ilvl="3">
      <w:numFmt w:val="bullet"/>
      <w:lvlText w:val="•"/>
      <w:lvlJc w:val="left"/>
      <w:pPr>
        <w:ind w:left="2890" w:hanging="233"/>
      </w:pPr>
    </w:lvl>
    <w:lvl w:ilvl="4">
      <w:numFmt w:val="bullet"/>
      <w:lvlText w:val="•"/>
      <w:lvlJc w:val="left"/>
      <w:pPr>
        <w:ind w:left="3806" w:hanging="233"/>
      </w:pPr>
    </w:lvl>
    <w:lvl w:ilvl="5">
      <w:numFmt w:val="bullet"/>
      <w:lvlText w:val="•"/>
      <w:lvlJc w:val="left"/>
      <w:pPr>
        <w:ind w:left="4723" w:hanging="233"/>
      </w:pPr>
    </w:lvl>
    <w:lvl w:ilvl="6">
      <w:numFmt w:val="bullet"/>
      <w:lvlText w:val="•"/>
      <w:lvlJc w:val="left"/>
      <w:pPr>
        <w:ind w:left="5639" w:hanging="233"/>
      </w:pPr>
    </w:lvl>
    <w:lvl w:ilvl="7">
      <w:numFmt w:val="bullet"/>
      <w:lvlText w:val="•"/>
      <w:lvlJc w:val="left"/>
      <w:pPr>
        <w:ind w:left="6556" w:hanging="233"/>
      </w:pPr>
    </w:lvl>
    <w:lvl w:ilvl="8">
      <w:numFmt w:val="bullet"/>
      <w:lvlText w:val="•"/>
      <w:lvlJc w:val="left"/>
      <w:pPr>
        <w:ind w:left="7473" w:hanging="233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512" w:hanging="39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910" w:hanging="3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845" w:hanging="399"/>
      </w:pPr>
    </w:lvl>
    <w:lvl w:ilvl="3">
      <w:numFmt w:val="bullet"/>
      <w:lvlText w:val="•"/>
      <w:lvlJc w:val="left"/>
      <w:pPr>
        <w:ind w:left="2780" w:hanging="399"/>
      </w:pPr>
    </w:lvl>
    <w:lvl w:ilvl="4">
      <w:numFmt w:val="bullet"/>
      <w:lvlText w:val="•"/>
      <w:lvlJc w:val="left"/>
      <w:pPr>
        <w:ind w:left="3716" w:hanging="399"/>
      </w:pPr>
    </w:lvl>
    <w:lvl w:ilvl="5">
      <w:numFmt w:val="bullet"/>
      <w:lvlText w:val="•"/>
      <w:lvlJc w:val="left"/>
      <w:pPr>
        <w:ind w:left="4651" w:hanging="399"/>
      </w:pPr>
    </w:lvl>
    <w:lvl w:ilvl="6">
      <w:numFmt w:val="bullet"/>
      <w:lvlText w:val="•"/>
      <w:lvlJc w:val="left"/>
      <w:pPr>
        <w:ind w:left="5586" w:hanging="399"/>
      </w:pPr>
    </w:lvl>
    <w:lvl w:ilvl="7">
      <w:numFmt w:val="bullet"/>
      <w:lvlText w:val="•"/>
      <w:lvlJc w:val="left"/>
      <w:pPr>
        <w:ind w:left="6521" w:hanging="399"/>
      </w:pPr>
    </w:lvl>
    <w:lvl w:ilvl="8">
      <w:numFmt w:val="bullet"/>
      <w:lvlText w:val="•"/>
      <w:lvlJc w:val="left"/>
      <w:pPr>
        <w:ind w:left="7456" w:hanging="399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512" w:hanging="39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7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811" w:hanging="360"/>
      </w:pPr>
    </w:lvl>
    <w:lvl w:ilvl="3">
      <w:numFmt w:val="bullet"/>
      <w:lvlText w:val="•"/>
      <w:lvlJc w:val="left"/>
      <w:pPr>
        <w:ind w:left="2751" w:hanging="360"/>
      </w:pPr>
    </w:lvl>
    <w:lvl w:ilvl="4">
      <w:numFmt w:val="bullet"/>
      <w:lvlText w:val="•"/>
      <w:lvlJc w:val="left"/>
      <w:pPr>
        <w:ind w:left="3690" w:hanging="360"/>
      </w:pPr>
    </w:lvl>
    <w:lvl w:ilvl="5">
      <w:numFmt w:val="bullet"/>
      <w:lvlText w:val="•"/>
      <w:lvlJc w:val="left"/>
      <w:pPr>
        <w:ind w:left="4629" w:hanging="360"/>
      </w:pPr>
    </w:lvl>
    <w:lvl w:ilvl="6">
      <w:numFmt w:val="bullet"/>
      <w:lvlText w:val="•"/>
      <w:lvlJc w:val="left"/>
      <w:pPr>
        <w:ind w:left="5569" w:hanging="360"/>
      </w:pPr>
    </w:lvl>
    <w:lvl w:ilvl="7">
      <w:numFmt w:val="bullet"/>
      <w:lvlText w:val="•"/>
      <w:lvlJc w:val="left"/>
      <w:pPr>
        <w:ind w:left="6508" w:hanging="360"/>
      </w:pPr>
    </w:lvl>
    <w:lvl w:ilvl="8">
      <w:numFmt w:val="bullet"/>
      <w:lvlText w:val="•"/>
      <w:lvlJc w:val="left"/>
      <w:pPr>
        <w:ind w:left="7447" w:hanging="360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543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421" w:hanging="428"/>
      </w:pPr>
    </w:lvl>
    <w:lvl w:ilvl="2">
      <w:numFmt w:val="bullet"/>
      <w:lvlText w:val="•"/>
      <w:lvlJc w:val="left"/>
      <w:pPr>
        <w:ind w:left="2300" w:hanging="428"/>
      </w:pPr>
    </w:lvl>
    <w:lvl w:ilvl="3">
      <w:numFmt w:val="bullet"/>
      <w:lvlText w:val="•"/>
      <w:lvlJc w:val="left"/>
      <w:pPr>
        <w:ind w:left="3178" w:hanging="428"/>
      </w:pPr>
    </w:lvl>
    <w:lvl w:ilvl="4">
      <w:numFmt w:val="bullet"/>
      <w:lvlText w:val="•"/>
      <w:lvlJc w:val="left"/>
      <w:pPr>
        <w:ind w:left="4056" w:hanging="428"/>
      </w:pPr>
    </w:lvl>
    <w:lvl w:ilvl="5">
      <w:numFmt w:val="bullet"/>
      <w:lvlText w:val="•"/>
      <w:lvlJc w:val="left"/>
      <w:pPr>
        <w:ind w:left="4935" w:hanging="428"/>
      </w:pPr>
    </w:lvl>
    <w:lvl w:ilvl="6">
      <w:numFmt w:val="bullet"/>
      <w:lvlText w:val="•"/>
      <w:lvlJc w:val="left"/>
      <w:pPr>
        <w:ind w:left="5813" w:hanging="428"/>
      </w:pPr>
    </w:lvl>
    <w:lvl w:ilvl="7">
      <w:numFmt w:val="bullet"/>
      <w:lvlText w:val="•"/>
      <w:lvlJc w:val="left"/>
      <w:pPr>
        <w:ind w:left="6691" w:hanging="428"/>
      </w:pPr>
    </w:lvl>
    <w:lvl w:ilvl="8">
      <w:numFmt w:val="bullet"/>
      <w:lvlText w:val="•"/>
      <w:lvlJc w:val="left"/>
      <w:pPr>
        <w:ind w:left="7569" w:hanging="428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512" w:hanging="39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393" w:hanging="396"/>
      </w:pPr>
    </w:lvl>
    <w:lvl w:ilvl="2">
      <w:numFmt w:val="bullet"/>
      <w:lvlText w:val="•"/>
      <w:lvlJc w:val="left"/>
      <w:pPr>
        <w:ind w:left="2275" w:hanging="396"/>
      </w:pPr>
    </w:lvl>
    <w:lvl w:ilvl="3">
      <w:numFmt w:val="bullet"/>
      <w:lvlText w:val="•"/>
      <w:lvlJc w:val="left"/>
      <w:pPr>
        <w:ind w:left="3156" w:hanging="396"/>
      </w:pPr>
    </w:lvl>
    <w:lvl w:ilvl="4">
      <w:numFmt w:val="bullet"/>
      <w:lvlText w:val="•"/>
      <w:lvlJc w:val="left"/>
      <w:pPr>
        <w:ind w:left="4038" w:hanging="396"/>
      </w:pPr>
    </w:lvl>
    <w:lvl w:ilvl="5">
      <w:numFmt w:val="bullet"/>
      <w:lvlText w:val="•"/>
      <w:lvlJc w:val="left"/>
      <w:pPr>
        <w:ind w:left="4919" w:hanging="396"/>
      </w:pPr>
    </w:lvl>
    <w:lvl w:ilvl="6">
      <w:numFmt w:val="bullet"/>
      <w:lvlText w:val="•"/>
      <w:lvlJc w:val="left"/>
      <w:pPr>
        <w:ind w:left="5800" w:hanging="396"/>
      </w:pPr>
    </w:lvl>
    <w:lvl w:ilvl="7">
      <w:numFmt w:val="bullet"/>
      <w:lvlText w:val="•"/>
      <w:lvlJc w:val="left"/>
      <w:pPr>
        <w:ind w:left="6682" w:hanging="396"/>
      </w:pPr>
    </w:lvl>
    <w:lvl w:ilvl="8">
      <w:numFmt w:val="bullet"/>
      <w:lvlText w:val="•"/>
      <w:lvlJc w:val="left"/>
      <w:pPr>
        <w:ind w:left="7563" w:hanging="396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8E6"/>
    <w:rsid w:val="00062F17"/>
    <w:rsid w:val="002A18E6"/>
    <w:rsid w:val="004034C7"/>
    <w:rsid w:val="005749DF"/>
    <w:rsid w:val="006937BD"/>
    <w:rsid w:val="00A14070"/>
    <w:rsid w:val="00B84531"/>
    <w:rsid w:val="00C0201A"/>
    <w:rsid w:val="00FC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2559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pPr>
      <w:ind w:left="512" w:hanging="396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3858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PekarkovaH</cp:lastModifiedBy>
  <cp:revision>2</cp:revision>
  <dcterms:created xsi:type="dcterms:W3CDTF">2018-08-20T10:08:00Z</dcterms:created>
  <dcterms:modified xsi:type="dcterms:W3CDTF">2018-08-20T10:08:00Z</dcterms:modified>
</cp:coreProperties>
</file>