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LUČINA Dolní Němčice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Němčice 80, 38001 Dolní Němčice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GP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26 169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178 371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24 374,93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Němčice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33 979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4 298,53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Kostelní Vydří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dvůr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zbořeniště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96 609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17 449,89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Vydří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18 857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2 466,31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327 816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48 590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2010117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8.1.2001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48 590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