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7D1" w:rsidRPr="00DE2EE7" w:rsidRDefault="000337D1" w:rsidP="000337D1">
      <w:pPr>
        <w:pStyle w:val="Nadpis3"/>
        <w:tabs>
          <w:tab w:val="left" w:pos="708"/>
        </w:tabs>
        <w:jc w:val="right"/>
        <w:rPr>
          <w:rFonts w:ascii="Arial" w:hAnsi="Arial" w:cs="Arial"/>
          <w:b/>
          <w:i w:val="0"/>
          <w:sz w:val="20"/>
          <w:szCs w:val="20"/>
          <w:u w:val="none"/>
        </w:rPr>
      </w:pPr>
      <w:r w:rsidRPr="00DE2EE7">
        <w:rPr>
          <w:rFonts w:ascii="Arial" w:hAnsi="Arial" w:cs="Arial"/>
          <w:b/>
          <w:i w:val="0"/>
          <w:sz w:val="20"/>
          <w:szCs w:val="20"/>
          <w:u w:val="none"/>
        </w:rPr>
        <w:tab/>
      </w:r>
      <w:proofErr w:type="gramStart"/>
      <w:r w:rsidRPr="00DE2EE7">
        <w:rPr>
          <w:rFonts w:ascii="Arial" w:hAnsi="Arial" w:cs="Arial"/>
          <w:b/>
          <w:i w:val="0"/>
          <w:sz w:val="20"/>
          <w:szCs w:val="20"/>
          <w:u w:val="none"/>
        </w:rPr>
        <w:t>Č.j.</w:t>
      </w:r>
      <w:proofErr w:type="gramEnd"/>
      <w:r w:rsidRPr="00DE2EE7">
        <w:rPr>
          <w:rFonts w:ascii="Arial" w:hAnsi="Arial" w:cs="Arial"/>
          <w:b/>
          <w:i w:val="0"/>
          <w:sz w:val="20"/>
          <w:szCs w:val="20"/>
          <w:u w:val="none"/>
        </w:rPr>
        <w:t xml:space="preserve"> SPU </w:t>
      </w:r>
      <w:r w:rsidR="00BE5244" w:rsidRPr="00BE5244">
        <w:rPr>
          <w:rFonts w:ascii="Arial" w:hAnsi="Arial" w:cs="Arial"/>
          <w:b/>
          <w:i w:val="0"/>
          <w:sz w:val="20"/>
          <w:szCs w:val="20"/>
          <w:u w:val="none"/>
        </w:rPr>
        <w:t>324434</w:t>
      </w:r>
      <w:r w:rsidR="00604EF5" w:rsidRPr="00DE2EE7">
        <w:rPr>
          <w:rFonts w:ascii="Arial" w:hAnsi="Arial" w:cs="Arial"/>
          <w:b/>
          <w:i w:val="0"/>
          <w:sz w:val="20"/>
          <w:szCs w:val="20"/>
          <w:u w:val="none"/>
        </w:rPr>
        <w:t>/</w:t>
      </w:r>
      <w:r w:rsidRPr="00DE2EE7">
        <w:rPr>
          <w:rFonts w:ascii="Arial" w:hAnsi="Arial" w:cs="Arial"/>
          <w:b/>
          <w:i w:val="0"/>
          <w:sz w:val="20"/>
          <w:szCs w:val="20"/>
          <w:u w:val="none"/>
        </w:rPr>
        <w:t>201</w:t>
      </w:r>
      <w:r w:rsidR="00E23E00">
        <w:rPr>
          <w:rFonts w:ascii="Arial" w:hAnsi="Arial" w:cs="Arial"/>
          <w:b/>
          <w:i w:val="0"/>
          <w:sz w:val="20"/>
          <w:szCs w:val="20"/>
          <w:u w:val="none"/>
        </w:rPr>
        <w:t>8</w:t>
      </w:r>
      <w:r w:rsidRPr="00DE2EE7">
        <w:rPr>
          <w:rFonts w:ascii="Arial" w:hAnsi="Arial" w:cs="Arial"/>
          <w:b/>
          <w:i w:val="0"/>
          <w:sz w:val="20"/>
          <w:szCs w:val="20"/>
          <w:u w:val="none"/>
        </w:rPr>
        <w:t>/129/Mat</w:t>
      </w:r>
    </w:p>
    <w:p w:rsidR="000337D1" w:rsidRPr="00DE2EE7" w:rsidRDefault="000337D1" w:rsidP="000337D1">
      <w:pPr>
        <w:pStyle w:val="Nadpis3"/>
        <w:tabs>
          <w:tab w:val="left" w:pos="708"/>
        </w:tabs>
        <w:rPr>
          <w:rFonts w:ascii="Arial" w:hAnsi="Arial" w:cs="Arial"/>
          <w:b/>
          <w:i w:val="0"/>
          <w:sz w:val="20"/>
          <w:szCs w:val="20"/>
          <w:u w:val="none"/>
        </w:rPr>
      </w:pPr>
      <w:r w:rsidRPr="00DE2EE7">
        <w:rPr>
          <w:rFonts w:ascii="Arial" w:hAnsi="Arial" w:cs="Arial"/>
          <w:b/>
          <w:i w:val="0"/>
          <w:sz w:val="20"/>
          <w:szCs w:val="20"/>
          <w:u w:val="none"/>
        </w:rPr>
        <w:t xml:space="preserve">Česká republika - Státní pozemkový úřad </w:t>
      </w:r>
    </w:p>
    <w:p w:rsidR="000337D1" w:rsidRPr="00DE2EE7" w:rsidRDefault="004D611E" w:rsidP="000337D1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se sídlem</w:t>
      </w:r>
      <w:r w:rsidR="000337D1" w:rsidRPr="00DE2EE7">
        <w:rPr>
          <w:rFonts w:ascii="Arial" w:hAnsi="Arial" w:cs="Arial"/>
          <w:color w:val="000000"/>
          <w:sz w:val="20"/>
          <w:szCs w:val="20"/>
        </w:rPr>
        <w:t>: Praha 3</w:t>
      </w:r>
      <w:r w:rsidRPr="00DE2EE7">
        <w:rPr>
          <w:rFonts w:ascii="Arial" w:hAnsi="Arial" w:cs="Arial"/>
          <w:color w:val="000000"/>
          <w:sz w:val="20"/>
          <w:szCs w:val="20"/>
        </w:rPr>
        <w:t>-Žižkov</w:t>
      </w:r>
      <w:r w:rsidR="000337D1" w:rsidRPr="00DE2EE7">
        <w:rPr>
          <w:rFonts w:ascii="Arial" w:hAnsi="Arial" w:cs="Arial"/>
          <w:color w:val="000000"/>
          <w:sz w:val="20"/>
          <w:szCs w:val="20"/>
        </w:rPr>
        <w:t>, Husinecká 1024/11a, PSČ 130 00</w:t>
      </w:r>
    </w:p>
    <w:p w:rsidR="000337D1" w:rsidRPr="00DE2EE7" w:rsidRDefault="000337D1" w:rsidP="000337D1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IČ</w:t>
      </w:r>
      <w:r w:rsidR="004D611E" w:rsidRPr="00DE2EE7">
        <w:rPr>
          <w:rFonts w:ascii="Arial" w:hAnsi="Arial" w:cs="Arial"/>
          <w:color w:val="000000"/>
          <w:sz w:val="20"/>
          <w:szCs w:val="20"/>
        </w:rPr>
        <w:t>O</w:t>
      </w:r>
      <w:r w:rsidRPr="00DE2EE7">
        <w:rPr>
          <w:rFonts w:ascii="Arial" w:hAnsi="Arial" w:cs="Arial"/>
          <w:color w:val="000000"/>
          <w:sz w:val="20"/>
          <w:szCs w:val="20"/>
        </w:rPr>
        <w:t>: 01312774</w:t>
      </w:r>
    </w:p>
    <w:p w:rsidR="000337D1" w:rsidRPr="00DE2EE7" w:rsidRDefault="000337D1" w:rsidP="000337D1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DIČ: CZ 01312774</w:t>
      </w:r>
    </w:p>
    <w:p w:rsidR="004D611E" w:rsidRPr="00DE2EE7" w:rsidRDefault="004D611E" w:rsidP="004D611E">
      <w:pPr>
        <w:tabs>
          <w:tab w:val="left" w:pos="120"/>
        </w:tabs>
        <w:ind w:right="-110"/>
        <w:jc w:val="both"/>
        <w:rPr>
          <w:rFonts w:ascii="Arial" w:hAnsi="Arial" w:cs="Arial"/>
          <w:sz w:val="20"/>
          <w:szCs w:val="20"/>
        </w:rPr>
      </w:pPr>
      <w:r w:rsidRPr="00DE2EE7">
        <w:rPr>
          <w:rFonts w:ascii="Arial" w:hAnsi="Arial" w:cs="Arial"/>
          <w:spacing w:val="-4"/>
          <w:sz w:val="20"/>
          <w:szCs w:val="20"/>
        </w:rPr>
        <w:t>za který právně jedná ředitelka Krajského pozemkového úřadu pro Karlovarský kraj</w:t>
      </w:r>
      <w:r w:rsidRPr="00DE2EE7">
        <w:rPr>
          <w:rFonts w:ascii="Arial" w:hAnsi="Arial" w:cs="Arial"/>
          <w:i/>
          <w:spacing w:val="-4"/>
          <w:sz w:val="20"/>
          <w:szCs w:val="20"/>
        </w:rPr>
        <w:t xml:space="preserve">, </w:t>
      </w:r>
      <w:r w:rsidRPr="00DE2EE7">
        <w:rPr>
          <w:rFonts w:ascii="Arial" w:hAnsi="Arial" w:cs="Arial"/>
          <w:spacing w:val="-4"/>
          <w:sz w:val="20"/>
          <w:szCs w:val="20"/>
        </w:rPr>
        <w:t xml:space="preserve">Ing. Šárka Václavíková, </w:t>
      </w:r>
      <w:r w:rsidRPr="00DE2EE7">
        <w:rPr>
          <w:rFonts w:ascii="Arial" w:hAnsi="Arial" w:cs="Arial"/>
          <w:sz w:val="20"/>
          <w:szCs w:val="20"/>
        </w:rPr>
        <w:t xml:space="preserve">adresa: Chebská 48/73, 360 06 Karlovy Vary, </w:t>
      </w:r>
      <w:r w:rsidR="00E92EED" w:rsidRPr="005D1152">
        <w:rPr>
          <w:rFonts w:ascii="Arial" w:hAnsi="Arial" w:cs="Arial"/>
          <w:spacing w:val="-6"/>
          <w:sz w:val="20"/>
          <w:szCs w:val="20"/>
        </w:rPr>
        <w:t>na základě oprávnění</w:t>
      </w:r>
      <w:r w:rsidR="00E92EED" w:rsidRPr="005D1152">
        <w:rPr>
          <w:rFonts w:ascii="Arial" w:hAnsi="Arial" w:cs="Arial"/>
          <w:sz w:val="20"/>
          <w:szCs w:val="20"/>
        </w:rPr>
        <w:t xml:space="preserve"> vyplývajícího z </w:t>
      </w:r>
      <w:r w:rsidR="00E92EED">
        <w:rPr>
          <w:rFonts w:ascii="Arial" w:hAnsi="Arial" w:cs="Arial"/>
          <w:sz w:val="20"/>
          <w:szCs w:val="20"/>
        </w:rPr>
        <w:t>platného</w:t>
      </w:r>
      <w:r w:rsidR="00E92EED" w:rsidRPr="005D1152">
        <w:rPr>
          <w:rFonts w:ascii="Arial" w:hAnsi="Arial" w:cs="Arial"/>
          <w:sz w:val="20"/>
          <w:szCs w:val="20"/>
        </w:rPr>
        <w:t xml:space="preserve"> Podpisov</w:t>
      </w:r>
      <w:r w:rsidR="00E92EED">
        <w:rPr>
          <w:rFonts w:ascii="Arial" w:hAnsi="Arial" w:cs="Arial"/>
          <w:sz w:val="20"/>
          <w:szCs w:val="20"/>
        </w:rPr>
        <w:t>ého</w:t>
      </w:r>
      <w:r w:rsidR="00E92EED" w:rsidRPr="005D1152">
        <w:rPr>
          <w:rFonts w:ascii="Arial" w:hAnsi="Arial" w:cs="Arial"/>
          <w:sz w:val="20"/>
          <w:szCs w:val="20"/>
        </w:rPr>
        <w:t xml:space="preserve"> řád</w:t>
      </w:r>
      <w:r w:rsidR="00E92EED">
        <w:rPr>
          <w:rFonts w:ascii="Arial" w:hAnsi="Arial" w:cs="Arial"/>
          <w:sz w:val="20"/>
          <w:szCs w:val="20"/>
        </w:rPr>
        <w:t>u SPÚ účinného ke dni právního jednání</w:t>
      </w:r>
    </w:p>
    <w:p w:rsidR="000337D1" w:rsidRPr="00DE2EE7" w:rsidRDefault="000337D1" w:rsidP="000337D1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4D611E" w:rsidRPr="00DE2EE7" w:rsidRDefault="004D611E" w:rsidP="004D611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(dále jen „předávající“)</w:t>
      </w:r>
    </w:p>
    <w:p w:rsidR="00727338" w:rsidRPr="00DE2EE7" w:rsidRDefault="00727338" w:rsidP="007273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DE2EE7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a</w:t>
      </w:r>
    </w:p>
    <w:p w:rsidR="008C4DA5" w:rsidRPr="00DE2EE7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F13C0" w:rsidRPr="00E51137" w:rsidRDefault="00BF13C0" w:rsidP="00BF13C0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Správa železniční dopraví cesty</w:t>
      </w:r>
      <w:r w:rsidRPr="00E51137">
        <w:rPr>
          <w:rFonts w:ascii="Arial" w:hAnsi="Arial" w:cs="Arial"/>
          <w:b/>
          <w:color w:val="000000"/>
          <w:sz w:val="20"/>
          <w:szCs w:val="20"/>
        </w:rPr>
        <w:t xml:space="preserve">, státní </w:t>
      </w:r>
      <w:r>
        <w:rPr>
          <w:rFonts w:ascii="Arial" w:hAnsi="Arial" w:cs="Arial"/>
          <w:b/>
          <w:color w:val="000000"/>
          <w:sz w:val="20"/>
          <w:szCs w:val="20"/>
        </w:rPr>
        <w:t>organizace</w:t>
      </w:r>
    </w:p>
    <w:p w:rsidR="00BF13C0" w:rsidRPr="00E51137" w:rsidRDefault="004D6396" w:rsidP="00BF13C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 s</w:t>
      </w:r>
      <w:r w:rsidR="00BF13C0" w:rsidRPr="00E51137">
        <w:rPr>
          <w:rFonts w:ascii="Arial" w:hAnsi="Arial" w:cs="Arial"/>
          <w:color w:val="000000"/>
          <w:sz w:val="20"/>
          <w:szCs w:val="20"/>
        </w:rPr>
        <w:t>ídl</w:t>
      </w:r>
      <w:r>
        <w:rPr>
          <w:rFonts w:ascii="Arial" w:hAnsi="Arial" w:cs="Arial"/>
          <w:color w:val="000000"/>
          <w:sz w:val="20"/>
          <w:szCs w:val="20"/>
        </w:rPr>
        <w:t>em</w:t>
      </w:r>
      <w:r w:rsidR="00BF13C0" w:rsidRPr="00E51137">
        <w:rPr>
          <w:rFonts w:ascii="Arial" w:hAnsi="Arial" w:cs="Arial"/>
          <w:color w:val="000000"/>
          <w:sz w:val="20"/>
          <w:szCs w:val="20"/>
        </w:rPr>
        <w:t xml:space="preserve">: Praha </w:t>
      </w:r>
      <w:r w:rsidR="00BF13C0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 – Nové Město</w:t>
      </w:r>
      <w:r w:rsidR="00BF13C0">
        <w:rPr>
          <w:rFonts w:ascii="Arial" w:hAnsi="Arial" w:cs="Arial"/>
          <w:color w:val="000000"/>
          <w:sz w:val="20"/>
          <w:szCs w:val="20"/>
        </w:rPr>
        <w:t>, Dlážděná 1003/7</w:t>
      </w:r>
      <w:r w:rsidR="00BF13C0" w:rsidRPr="00E51137">
        <w:rPr>
          <w:rFonts w:ascii="Arial" w:hAnsi="Arial" w:cs="Arial"/>
          <w:color w:val="000000"/>
          <w:sz w:val="20"/>
          <w:szCs w:val="20"/>
        </w:rPr>
        <w:t>, PSČ 1</w:t>
      </w:r>
      <w:r w:rsidR="00BF13C0">
        <w:rPr>
          <w:rFonts w:ascii="Arial" w:hAnsi="Arial" w:cs="Arial"/>
          <w:color w:val="000000"/>
          <w:sz w:val="20"/>
          <w:szCs w:val="20"/>
        </w:rPr>
        <w:t>10 00</w:t>
      </w:r>
      <w:r w:rsidR="00BF13C0" w:rsidRPr="00E5113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D6396" w:rsidRPr="00E51137" w:rsidRDefault="004D6396" w:rsidP="004D639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Zastoupená: Ing. Petrem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Hofhanzlem</w:t>
      </w:r>
      <w:proofErr w:type="spellEnd"/>
      <w:r w:rsidRPr="00E51137">
        <w:rPr>
          <w:rFonts w:ascii="Arial" w:hAnsi="Arial" w:cs="Arial"/>
          <w:color w:val="000000"/>
          <w:sz w:val="20"/>
          <w:szCs w:val="20"/>
        </w:rPr>
        <w:t>, ředitel</w:t>
      </w:r>
      <w:r>
        <w:rPr>
          <w:rFonts w:ascii="Arial" w:hAnsi="Arial" w:cs="Arial"/>
          <w:color w:val="000000"/>
          <w:sz w:val="20"/>
          <w:szCs w:val="20"/>
        </w:rPr>
        <w:t xml:space="preserve">em Stavební správy západ, na základě pověření </w:t>
      </w:r>
    </w:p>
    <w:p w:rsidR="004D6396" w:rsidRDefault="00BF13C0" w:rsidP="00BF13C0">
      <w:pPr>
        <w:rPr>
          <w:rFonts w:ascii="Arial" w:hAnsi="Arial" w:cs="Arial"/>
          <w:color w:val="000000"/>
          <w:sz w:val="20"/>
          <w:szCs w:val="20"/>
        </w:rPr>
      </w:pPr>
      <w:r w:rsidRPr="00E51137">
        <w:rPr>
          <w:rFonts w:ascii="Arial" w:hAnsi="Arial" w:cs="Arial"/>
          <w:color w:val="000000"/>
          <w:sz w:val="20"/>
          <w:szCs w:val="20"/>
        </w:rPr>
        <w:t xml:space="preserve">IČ: </w:t>
      </w:r>
      <w:r>
        <w:rPr>
          <w:rFonts w:ascii="Arial" w:hAnsi="Arial" w:cs="Arial"/>
          <w:color w:val="000000"/>
          <w:sz w:val="20"/>
          <w:szCs w:val="20"/>
        </w:rPr>
        <w:t>70994234</w:t>
      </w:r>
    </w:p>
    <w:p w:rsidR="00BF13C0" w:rsidRPr="00E51137" w:rsidRDefault="00BF13C0" w:rsidP="00BF13C0">
      <w:pPr>
        <w:rPr>
          <w:rFonts w:ascii="Arial" w:hAnsi="Arial" w:cs="Arial"/>
          <w:color w:val="000000"/>
          <w:sz w:val="20"/>
          <w:szCs w:val="20"/>
        </w:rPr>
      </w:pPr>
      <w:r w:rsidRPr="00E51137">
        <w:rPr>
          <w:rFonts w:ascii="Arial" w:hAnsi="Arial" w:cs="Arial"/>
          <w:color w:val="000000"/>
          <w:sz w:val="20"/>
          <w:szCs w:val="20"/>
        </w:rPr>
        <w:t xml:space="preserve">DIČ: CZ </w:t>
      </w:r>
      <w:r>
        <w:rPr>
          <w:rFonts w:ascii="Arial" w:hAnsi="Arial" w:cs="Arial"/>
          <w:color w:val="000000"/>
          <w:sz w:val="20"/>
          <w:szCs w:val="20"/>
        </w:rPr>
        <w:t>70994234</w:t>
      </w:r>
    </w:p>
    <w:p w:rsidR="00BF13C0" w:rsidRDefault="004D6396" w:rsidP="00BF13C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="00BF13C0" w:rsidRPr="00E51137">
        <w:rPr>
          <w:rFonts w:ascii="Arial" w:hAnsi="Arial" w:cs="Arial"/>
          <w:color w:val="000000"/>
          <w:sz w:val="20"/>
          <w:szCs w:val="20"/>
        </w:rPr>
        <w:t>apsan</w:t>
      </w:r>
      <w:r>
        <w:rPr>
          <w:rFonts w:ascii="Arial" w:hAnsi="Arial" w:cs="Arial"/>
          <w:color w:val="000000"/>
          <w:sz w:val="20"/>
          <w:szCs w:val="20"/>
        </w:rPr>
        <w:t>á</w:t>
      </w:r>
      <w:r w:rsidR="00BF13C0" w:rsidRPr="00E51137">
        <w:rPr>
          <w:rFonts w:ascii="Arial" w:hAnsi="Arial" w:cs="Arial"/>
          <w:color w:val="000000"/>
          <w:sz w:val="20"/>
          <w:szCs w:val="20"/>
        </w:rPr>
        <w:t xml:space="preserve"> v obchodním rejstříku vedeným Městským soudem v Praze, oddíl A, vložka </w:t>
      </w:r>
      <w:r w:rsidR="00BF13C0">
        <w:rPr>
          <w:rFonts w:ascii="Arial" w:hAnsi="Arial" w:cs="Arial"/>
          <w:color w:val="000000"/>
          <w:sz w:val="20"/>
          <w:szCs w:val="20"/>
        </w:rPr>
        <w:t>48384</w:t>
      </w:r>
    </w:p>
    <w:p w:rsidR="004D6396" w:rsidRPr="00DC0B81" w:rsidRDefault="004D6396" w:rsidP="004D6396">
      <w:pPr>
        <w:rPr>
          <w:rFonts w:ascii="Arial" w:hAnsi="Arial" w:cs="Arial"/>
          <w:color w:val="000000"/>
          <w:sz w:val="20"/>
          <w:szCs w:val="20"/>
        </w:rPr>
      </w:pPr>
      <w:r w:rsidRPr="00DC0B81">
        <w:rPr>
          <w:rFonts w:ascii="Arial" w:hAnsi="Arial" w:cs="Arial"/>
          <w:color w:val="000000"/>
          <w:sz w:val="20"/>
          <w:szCs w:val="20"/>
        </w:rPr>
        <w:t xml:space="preserve">adresa pro zasílání korespondence: </w:t>
      </w:r>
    </w:p>
    <w:p w:rsidR="004D6396" w:rsidRDefault="004D6396" w:rsidP="004D6396">
      <w:pPr>
        <w:rPr>
          <w:rFonts w:ascii="Arial" w:hAnsi="Arial" w:cs="Arial"/>
          <w:color w:val="000000"/>
          <w:sz w:val="20"/>
          <w:szCs w:val="20"/>
        </w:rPr>
      </w:pPr>
      <w:r w:rsidRPr="004D6396">
        <w:rPr>
          <w:rFonts w:ascii="Arial" w:hAnsi="Arial" w:cs="Arial"/>
          <w:color w:val="000000"/>
          <w:sz w:val="20"/>
          <w:szCs w:val="20"/>
        </w:rPr>
        <w:t xml:space="preserve">Správa železniční dopraví cesty, státní organizace, Stavební správa západ, </w:t>
      </w:r>
    </w:p>
    <w:p w:rsidR="004D6396" w:rsidRPr="00E51137" w:rsidRDefault="004D6396" w:rsidP="004D6396">
      <w:pPr>
        <w:rPr>
          <w:rFonts w:ascii="Arial" w:hAnsi="Arial" w:cs="Arial"/>
          <w:b/>
          <w:color w:val="000000"/>
          <w:sz w:val="20"/>
          <w:szCs w:val="20"/>
        </w:rPr>
      </w:pPr>
      <w:r w:rsidRPr="004D6396">
        <w:rPr>
          <w:rFonts w:ascii="Arial" w:hAnsi="Arial" w:cs="Arial"/>
          <w:color w:val="000000"/>
          <w:sz w:val="20"/>
          <w:szCs w:val="20"/>
        </w:rPr>
        <w:t>Sokolovská 1955/278, 190 00 Praha 9</w:t>
      </w:r>
    </w:p>
    <w:p w:rsidR="004D6396" w:rsidRPr="00E51137" w:rsidRDefault="004D6396" w:rsidP="00BF13C0">
      <w:pPr>
        <w:rPr>
          <w:rFonts w:ascii="Arial" w:hAnsi="Arial" w:cs="Arial"/>
          <w:color w:val="000000"/>
          <w:sz w:val="20"/>
          <w:szCs w:val="20"/>
        </w:rPr>
      </w:pPr>
    </w:p>
    <w:p w:rsidR="00727338" w:rsidRPr="00DE2EE7" w:rsidRDefault="00727338" w:rsidP="007273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DE2EE7" w:rsidRDefault="004D611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(dále jen „</w:t>
      </w:r>
      <w:r w:rsidR="008C4DA5" w:rsidRPr="00DE2EE7">
        <w:rPr>
          <w:rFonts w:ascii="Arial" w:hAnsi="Arial" w:cs="Arial"/>
          <w:color w:val="000000"/>
          <w:sz w:val="20"/>
          <w:szCs w:val="20"/>
        </w:rPr>
        <w:t>přejímající"</w:t>
      </w:r>
      <w:r w:rsidRPr="00DE2EE7">
        <w:rPr>
          <w:rFonts w:ascii="Arial" w:hAnsi="Arial" w:cs="Arial"/>
          <w:color w:val="000000"/>
          <w:sz w:val="20"/>
          <w:szCs w:val="20"/>
        </w:rPr>
        <w:t>)</w:t>
      </w:r>
    </w:p>
    <w:p w:rsidR="002350B4" w:rsidRPr="00DE2EE7" w:rsidRDefault="002350B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12583" w:rsidRPr="00DE2EE7" w:rsidRDefault="00012583" w:rsidP="00012583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DE2EE7">
        <w:rPr>
          <w:rFonts w:ascii="Arial" w:hAnsi="Arial" w:cs="Arial"/>
        </w:rPr>
        <w:t xml:space="preserve">uzavírají podle § 1746 odst. 2 zákona č. 89/2012 Sb., občanský zákoník, </w:t>
      </w:r>
      <w:r w:rsidR="00691EA5" w:rsidRPr="00DE2EE7">
        <w:rPr>
          <w:rFonts w:ascii="Arial" w:hAnsi="Arial" w:cs="Arial"/>
        </w:rPr>
        <w:t xml:space="preserve">a to předávající na základě </w:t>
      </w:r>
      <w:proofErr w:type="spellStart"/>
      <w:r w:rsidR="00691EA5" w:rsidRPr="00DE2EE7">
        <w:rPr>
          <w:rFonts w:ascii="Arial" w:hAnsi="Arial" w:cs="Arial"/>
        </w:rPr>
        <w:t>ust</w:t>
      </w:r>
      <w:proofErr w:type="spellEnd"/>
      <w:r w:rsidR="00691EA5" w:rsidRPr="00DE2EE7">
        <w:rPr>
          <w:rFonts w:ascii="Arial" w:hAnsi="Arial" w:cs="Arial"/>
        </w:rPr>
        <w:t xml:space="preserve">. </w:t>
      </w:r>
      <w:r w:rsidR="00A52ED7" w:rsidRPr="00DE2EE7">
        <w:rPr>
          <w:rFonts w:ascii="Arial" w:hAnsi="Arial" w:cs="Arial"/>
        </w:rPr>
        <w:t xml:space="preserve">§ 55 odst. 3 zákona </w:t>
      </w:r>
      <w:r w:rsidRPr="00DE2EE7">
        <w:rPr>
          <w:rFonts w:ascii="Arial" w:hAnsi="Arial" w:cs="Arial"/>
        </w:rPr>
        <w:t>č. 219/2000 Sb., o majetku České republiky a jejím vystupování v právních vztazích, ve znění</w:t>
      </w:r>
      <w:r w:rsidR="00C11F00" w:rsidRPr="00DE2EE7">
        <w:rPr>
          <w:rFonts w:ascii="Arial" w:hAnsi="Arial" w:cs="Arial"/>
        </w:rPr>
        <w:t xml:space="preserve"> </w:t>
      </w:r>
      <w:r w:rsidRPr="00DE2EE7">
        <w:rPr>
          <w:rFonts w:ascii="Arial" w:hAnsi="Arial" w:cs="Arial"/>
        </w:rPr>
        <w:t>pozdějších předpisů</w:t>
      </w:r>
      <w:r w:rsidR="0034646D" w:rsidRPr="00DE2EE7">
        <w:rPr>
          <w:rFonts w:ascii="Arial" w:hAnsi="Arial" w:cs="Arial"/>
        </w:rPr>
        <w:t>,</w:t>
      </w:r>
      <w:r w:rsidRPr="00DE2EE7">
        <w:rPr>
          <w:rFonts w:ascii="Arial" w:hAnsi="Arial" w:cs="Arial"/>
        </w:rPr>
        <w:t xml:space="preserve"> a podle § </w:t>
      </w:r>
      <w:smartTag w:uri="urn:schemas-microsoft-com:office:smarttags" w:element="metricconverter">
        <w:smartTagPr>
          <w:attr w:name="ProductID" w:val="14 a"/>
        </w:smartTagPr>
        <w:r w:rsidRPr="00DE2EE7">
          <w:rPr>
            <w:rFonts w:ascii="Arial" w:hAnsi="Arial" w:cs="Arial"/>
          </w:rPr>
          <w:t>14 a</w:t>
        </w:r>
      </w:smartTag>
      <w:r w:rsidRPr="00DE2EE7">
        <w:rPr>
          <w:rFonts w:ascii="Arial" w:hAnsi="Arial" w:cs="Arial"/>
        </w:rPr>
        <w:t xml:space="preserve"> násl</w:t>
      </w:r>
      <w:r w:rsidR="0034646D" w:rsidRPr="00DE2EE7">
        <w:rPr>
          <w:rFonts w:ascii="Arial" w:hAnsi="Arial" w:cs="Arial"/>
        </w:rPr>
        <w:t>.</w:t>
      </w:r>
      <w:r w:rsidRPr="00DE2EE7">
        <w:rPr>
          <w:rFonts w:ascii="Arial" w:hAnsi="Arial" w:cs="Arial"/>
        </w:rPr>
        <w:t xml:space="preserve"> vyhlášky č. 62/2001 Sb., </w:t>
      </w:r>
      <w:r w:rsidRPr="00DE2EE7">
        <w:rPr>
          <w:rFonts w:ascii="Arial" w:hAnsi="Arial" w:cs="Arial"/>
          <w:bCs/>
        </w:rPr>
        <w:t xml:space="preserve">o hospodaření organizačních složek státu </w:t>
      </w:r>
      <w:r w:rsidRPr="004D6396">
        <w:rPr>
          <w:rFonts w:ascii="Arial" w:hAnsi="Arial" w:cs="Arial"/>
          <w:bCs/>
          <w:spacing w:val="-2"/>
        </w:rPr>
        <w:t>a státních organizací s majetkem státu,</w:t>
      </w:r>
      <w:r w:rsidRPr="004D6396">
        <w:rPr>
          <w:rFonts w:ascii="Arial" w:hAnsi="Arial" w:cs="Arial"/>
          <w:spacing w:val="-2"/>
        </w:rPr>
        <w:t xml:space="preserve"> ve znění pozdějších předpisů,</w:t>
      </w:r>
      <w:r w:rsidR="0034646D" w:rsidRPr="004D6396">
        <w:rPr>
          <w:rFonts w:ascii="Arial" w:hAnsi="Arial" w:cs="Arial"/>
          <w:spacing w:val="-2"/>
        </w:rPr>
        <w:t xml:space="preserve"> a přejímající podle zákona č. 77/1997</w:t>
      </w:r>
      <w:r w:rsidR="0034646D" w:rsidRPr="00DE2EE7">
        <w:rPr>
          <w:rFonts w:ascii="Arial" w:hAnsi="Arial" w:cs="Arial"/>
        </w:rPr>
        <w:t xml:space="preserve"> Sb., o státním podniku, ve znění pozdějších předpisů, tuto</w:t>
      </w:r>
    </w:p>
    <w:p w:rsidR="002350B4" w:rsidRPr="00DE2EE7" w:rsidRDefault="002350B4" w:rsidP="002350B4">
      <w:pPr>
        <w:pStyle w:val="Zkladntext2"/>
        <w:spacing w:after="0" w:line="240" w:lineRule="auto"/>
        <w:rPr>
          <w:rFonts w:ascii="Arial" w:hAnsi="Arial" w:cs="Arial"/>
        </w:rPr>
      </w:pPr>
    </w:p>
    <w:p w:rsidR="00E903B7" w:rsidRPr="003C0F68" w:rsidRDefault="00E903B7" w:rsidP="002350B4">
      <w:pPr>
        <w:pStyle w:val="Zkladntext2"/>
        <w:spacing w:after="0" w:line="240" w:lineRule="auto"/>
        <w:rPr>
          <w:rFonts w:ascii="Arial" w:hAnsi="Arial" w:cs="Arial"/>
          <w:sz w:val="24"/>
          <w:szCs w:val="24"/>
        </w:rPr>
      </w:pPr>
    </w:p>
    <w:p w:rsidR="0034646D" w:rsidRPr="00DE2EE7" w:rsidRDefault="0034646D" w:rsidP="0034646D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E2EE7">
        <w:rPr>
          <w:rFonts w:ascii="Arial" w:hAnsi="Arial" w:cs="Arial"/>
          <w:b/>
          <w:sz w:val="28"/>
          <w:szCs w:val="28"/>
        </w:rPr>
        <w:t>Smlouvu o převodu majetku do práva hospodařit s majetkem státu</w:t>
      </w:r>
    </w:p>
    <w:p w:rsidR="000065CE" w:rsidRPr="004A4BE3" w:rsidRDefault="002D2266" w:rsidP="006927E5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A4BE3">
        <w:rPr>
          <w:rFonts w:ascii="Arial" w:hAnsi="Arial" w:cs="Arial"/>
          <w:b/>
          <w:sz w:val="28"/>
          <w:szCs w:val="28"/>
        </w:rPr>
        <w:t xml:space="preserve">č. </w:t>
      </w:r>
      <w:r w:rsidR="00BE0151" w:rsidRPr="004A4BE3">
        <w:rPr>
          <w:rFonts w:ascii="Arial" w:hAnsi="Arial" w:cs="Arial"/>
          <w:b/>
          <w:sz w:val="28"/>
          <w:szCs w:val="28"/>
        </w:rPr>
        <w:t>1</w:t>
      </w:r>
      <w:r w:rsidR="00012583" w:rsidRPr="004A4BE3">
        <w:rPr>
          <w:rFonts w:ascii="Arial" w:hAnsi="Arial" w:cs="Arial"/>
          <w:b/>
          <w:sz w:val="28"/>
          <w:szCs w:val="28"/>
        </w:rPr>
        <w:t xml:space="preserve"> </w:t>
      </w:r>
      <w:r w:rsidR="00BE0151" w:rsidRPr="004A4BE3">
        <w:rPr>
          <w:rFonts w:ascii="Arial" w:hAnsi="Arial" w:cs="Arial"/>
          <w:b/>
          <w:sz w:val="28"/>
          <w:szCs w:val="28"/>
        </w:rPr>
        <w:t>00</w:t>
      </w:r>
      <w:r w:rsidR="00BE5244">
        <w:rPr>
          <w:rFonts w:ascii="Arial" w:hAnsi="Arial" w:cs="Arial"/>
          <w:b/>
          <w:sz w:val="28"/>
          <w:szCs w:val="28"/>
        </w:rPr>
        <w:t>4</w:t>
      </w:r>
      <w:r w:rsidR="00012583" w:rsidRPr="004A4BE3">
        <w:rPr>
          <w:rFonts w:ascii="Arial" w:hAnsi="Arial" w:cs="Arial"/>
          <w:b/>
          <w:sz w:val="28"/>
          <w:szCs w:val="28"/>
        </w:rPr>
        <w:t xml:space="preserve"> </w:t>
      </w:r>
      <w:r w:rsidR="00BE0151" w:rsidRPr="004A4BE3">
        <w:rPr>
          <w:rFonts w:ascii="Arial" w:hAnsi="Arial" w:cs="Arial"/>
          <w:b/>
          <w:sz w:val="28"/>
          <w:szCs w:val="28"/>
        </w:rPr>
        <w:t>H</w:t>
      </w:r>
      <w:r w:rsidR="00012583" w:rsidRPr="004A4BE3">
        <w:rPr>
          <w:rFonts w:ascii="Arial" w:hAnsi="Arial" w:cs="Arial"/>
          <w:b/>
          <w:sz w:val="28"/>
          <w:szCs w:val="28"/>
        </w:rPr>
        <w:t xml:space="preserve"> </w:t>
      </w:r>
      <w:r w:rsidR="00BE0151" w:rsidRPr="004A4BE3">
        <w:rPr>
          <w:rFonts w:ascii="Arial" w:hAnsi="Arial" w:cs="Arial"/>
          <w:b/>
          <w:sz w:val="28"/>
          <w:szCs w:val="28"/>
        </w:rPr>
        <w:t>1</w:t>
      </w:r>
      <w:r w:rsidR="00E23E00" w:rsidRPr="004A4BE3">
        <w:rPr>
          <w:rFonts w:ascii="Arial" w:hAnsi="Arial" w:cs="Arial"/>
          <w:b/>
          <w:sz w:val="28"/>
          <w:szCs w:val="28"/>
        </w:rPr>
        <w:t>8</w:t>
      </w:r>
      <w:r w:rsidR="00BE0151" w:rsidRPr="004A4BE3">
        <w:rPr>
          <w:rFonts w:ascii="Arial" w:hAnsi="Arial" w:cs="Arial"/>
          <w:b/>
          <w:sz w:val="28"/>
          <w:szCs w:val="28"/>
        </w:rPr>
        <w:t>/</w:t>
      </w:r>
      <w:r w:rsidR="00E23E00" w:rsidRPr="004A4BE3">
        <w:rPr>
          <w:rFonts w:ascii="Arial" w:hAnsi="Arial" w:cs="Arial"/>
          <w:b/>
          <w:sz w:val="28"/>
          <w:szCs w:val="28"/>
        </w:rPr>
        <w:t>0</w:t>
      </w:r>
      <w:r w:rsidR="004D611E" w:rsidRPr="004A4BE3">
        <w:rPr>
          <w:rFonts w:ascii="Arial" w:hAnsi="Arial" w:cs="Arial"/>
          <w:b/>
          <w:sz w:val="28"/>
          <w:szCs w:val="28"/>
        </w:rPr>
        <w:t>2</w:t>
      </w:r>
    </w:p>
    <w:p w:rsidR="007B7213" w:rsidRDefault="001903FA" w:rsidP="006927E5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E618-S-</w:t>
      </w:r>
      <w:r w:rsidR="00E94B00" w:rsidRPr="00E94B00">
        <w:t xml:space="preserve"> </w:t>
      </w:r>
      <w:r w:rsidR="00E94B00" w:rsidRPr="00E94B00">
        <w:rPr>
          <w:rFonts w:ascii="Arial" w:hAnsi="Arial" w:cs="Arial"/>
          <w:b/>
          <w:sz w:val="24"/>
          <w:szCs w:val="24"/>
        </w:rPr>
        <w:t>2722/</w:t>
      </w:r>
      <w:r>
        <w:rPr>
          <w:rFonts w:ascii="Arial" w:hAnsi="Arial" w:cs="Arial"/>
          <w:b/>
          <w:sz w:val="24"/>
          <w:szCs w:val="24"/>
        </w:rPr>
        <w:t>2018/</w:t>
      </w:r>
      <w:proofErr w:type="spellStart"/>
      <w:r>
        <w:rPr>
          <w:rFonts w:ascii="Arial" w:hAnsi="Arial" w:cs="Arial"/>
          <w:b/>
          <w:sz w:val="24"/>
          <w:szCs w:val="24"/>
        </w:rPr>
        <w:t>Ma</w:t>
      </w:r>
      <w:proofErr w:type="spellEnd"/>
    </w:p>
    <w:p w:rsidR="007B7213" w:rsidRPr="007918EB" w:rsidRDefault="007B7213" w:rsidP="006927E5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4A4BE3" w:rsidRPr="007918EB" w:rsidRDefault="004A4BE3" w:rsidP="006927E5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8C4DA5" w:rsidRPr="00DE2EE7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>I.</w:t>
      </w:r>
    </w:p>
    <w:p w:rsidR="00012583" w:rsidRPr="004D6396" w:rsidRDefault="00012583" w:rsidP="00012583">
      <w:pPr>
        <w:pStyle w:val="vnintext"/>
        <w:ind w:firstLine="0"/>
        <w:rPr>
          <w:rFonts w:ascii="Arial" w:hAnsi="Arial" w:cs="Arial"/>
          <w:sz w:val="20"/>
        </w:rPr>
      </w:pPr>
      <w:r w:rsidRPr="00DE2EE7">
        <w:rPr>
          <w:rFonts w:ascii="Arial" w:hAnsi="Arial" w:cs="Arial"/>
          <w:sz w:val="20"/>
        </w:rPr>
        <w:t>Státní pozemkový úřad jako převádějící je ve smyslu zá</w:t>
      </w:r>
      <w:r w:rsidR="00604EF5" w:rsidRPr="00DE2EE7">
        <w:rPr>
          <w:rFonts w:ascii="Arial" w:hAnsi="Arial" w:cs="Arial"/>
          <w:sz w:val="20"/>
        </w:rPr>
        <w:t xml:space="preserve">kona č. 503/2012 Sb., o Státním </w:t>
      </w:r>
      <w:r w:rsidRPr="00DE2EE7">
        <w:rPr>
          <w:rFonts w:ascii="Arial" w:hAnsi="Arial" w:cs="Arial"/>
          <w:sz w:val="20"/>
        </w:rPr>
        <w:t xml:space="preserve">pozemkovém úřadu </w:t>
      </w:r>
      <w:r w:rsidRPr="004D6396">
        <w:rPr>
          <w:rFonts w:ascii="Arial" w:hAnsi="Arial" w:cs="Arial"/>
          <w:sz w:val="20"/>
        </w:rPr>
        <w:t>a o změně některých souvisejících zákonů, ve znění pozdějších předpisů</w:t>
      </w:r>
      <w:r w:rsidR="0034646D" w:rsidRPr="004D6396">
        <w:rPr>
          <w:rFonts w:ascii="Arial" w:hAnsi="Arial" w:cs="Arial"/>
          <w:sz w:val="20"/>
        </w:rPr>
        <w:t>,</w:t>
      </w:r>
      <w:r w:rsidRPr="004D6396">
        <w:rPr>
          <w:rFonts w:ascii="Arial" w:hAnsi="Arial" w:cs="Arial"/>
          <w:sz w:val="20"/>
        </w:rPr>
        <w:t xml:space="preserve"> příslušný hospodařit s níže uvedeným pozemk</w:t>
      </w:r>
      <w:r w:rsidR="0034646D" w:rsidRPr="004D6396">
        <w:rPr>
          <w:rFonts w:ascii="Arial" w:hAnsi="Arial" w:cs="Arial"/>
          <w:sz w:val="20"/>
        </w:rPr>
        <w:t>em</w:t>
      </w:r>
      <w:r w:rsidRPr="004D6396">
        <w:rPr>
          <w:rFonts w:ascii="Arial" w:hAnsi="Arial" w:cs="Arial"/>
          <w:sz w:val="20"/>
        </w:rPr>
        <w:t xml:space="preserve"> ve vlastnictví státu:</w:t>
      </w:r>
    </w:p>
    <w:p w:rsidR="00962DAA" w:rsidRPr="004D6396" w:rsidRDefault="00962DAA" w:rsidP="00962DAA">
      <w:pPr>
        <w:tabs>
          <w:tab w:val="left" w:pos="360"/>
        </w:tabs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</w:p>
    <w:p w:rsidR="004D6396" w:rsidRPr="004D6396" w:rsidRDefault="004D6396" w:rsidP="00C77B65">
      <w:pPr>
        <w:jc w:val="both"/>
        <w:rPr>
          <w:rFonts w:ascii="Arial" w:hAnsi="Arial" w:cs="Arial"/>
          <w:iCs/>
          <w:sz w:val="20"/>
          <w:szCs w:val="20"/>
        </w:rPr>
      </w:pPr>
      <w:r w:rsidRPr="004D6396">
        <w:rPr>
          <w:rFonts w:ascii="Arial" w:hAnsi="Arial" w:cs="Arial"/>
          <w:iCs/>
          <w:sz w:val="20"/>
          <w:szCs w:val="20"/>
        </w:rPr>
        <w:t xml:space="preserve">Pozemek </w:t>
      </w:r>
    </w:p>
    <w:p w:rsidR="004D6396" w:rsidRPr="004D6396" w:rsidRDefault="004D6396" w:rsidP="007B7213">
      <w:pPr>
        <w:ind w:right="-116"/>
        <w:jc w:val="both"/>
        <w:rPr>
          <w:rFonts w:ascii="Arial" w:hAnsi="Arial" w:cs="Arial"/>
          <w:iCs/>
          <w:sz w:val="20"/>
          <w:szCs w:val="20"/>
        </w:rPr>
      </w:pPr>
      <w:r w:rsidRPr="004D6396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</w:t>
      </w:r>
      <w:r w:rsidR="007B7213">
        <w:rPr>
          <w:rFonts w:ascii="Arial" w:hAnsi="Arial" w:cs="Arial"/>
          <w:sz w:val="20"/>
          <w:szCs w:val="20"/>
        </w:rPr>
        <w:t>-</w:t>
      </w:r>
    </w:p>
    <w:p w:rsidR="004D6396" w:rsidRPr="004D6396" w:rsidRDefault="004D6396" w:rsidP="004D6396">
      <w:pPr>
        <w:tabs>
          <w:tab w:val="left" w:pos="1418"/>
          <w:tab w:val="center" w:pos="4536"/>
          <w:tab w:val="center" w:pos="6663"/>
          <w:tab w:val="left" w:pos="8505"/>
        </w:tabs>
        <w:rPr>
          <w:rStyle w:val="Styl11b"/>
          <w:rFonts w:cs="Arial"/>
        </w:rPr>
      </w:pPr>
      <w:r w:rsidRPr="004D6396">
        <w:rPr>
          <w:rStyle w:val="Styl11b"/>
          <w:rFonts w:cs="Arial"/>
        </w:rPr>
        <w:t>Obec</w:t>
      </w:r>
      <w:r w:rsidRPr="004D6396">
        <w:rPr>
          <w:rStyle w:val="Styl11b"/>
          <w:rFonts w:cs="Arial"/>
        </w:rPr>
        <w:tab/>
        <w:t xml:space="preserve">Katastrální území </w:t>
      </w:r>
      <w:r w:rsidRPr="004D6396">
        <w:rPr>
          <w:rStyle w:val="Styl11b"/>
          <w:rFonts w:cs="Arial"/>
        </w:rPr>
        <w:tab/>
      </w:r>
      <w:r>
        <w:rPr>
          <w:rStyle w:val="Styl11b"/>
          <w:rFonts w:cs="Arial"/>
        </w:rPr>
        <w:t xml:space="preserve"> </w:t>
      </w:r>
      <w:r w:rsidRPr="004D6396">
        <w:rPr>
          <w:rStyle w:val="Styl11b"/>
          <w:rFonts w:cs="Arial"/>
        </w:rPr>
        <w:t>Parcelní číslo</w:t>
      </w:r>
      <w:r w:rsidRPr="004D6396">
        <w:rPr>
          <w:rStyle w:val="Styl11b"/>
          <w:rFonts w:cs="Arial"/>
        </w:rPr>
        <w:tab/>
      </w:r>
      <w:r>
        <w:rPr>
          <w:rStyle w:val="Styl11b"/>
          <w:rFonts w:cs="Arial"/>
        </w:rPr>
        <w:t xml:space="preserve">  </w:t>
      </w:r>
      <w:r w:rsidRPr="004D6396">
        <w:rPr>
          <w:rStyle w:val="Styl11b"/>
          <w:rFonts w:cs="Arial"/>
        </w:rPr>
        <w:t>Druh pozemku</w:t>
      </w:r>
      <w:r w:rsidRPr="004D6396">
        <w:rPr>
          <w:rStyle w:val="Styl11b"/>
          <w:rFonts w:cs="Arial"/>
        </w:rPr>
        <w:tab/>
      </w:r>
      <w:r>
        <w:rPr>
          <w:rStyle w:val="Styl11b"/>
          <w:rFonts w:cs="Arial"/>
        </w:rPr>
        <w:t xml:space="preserve">  </w:t>
      </w:r>
      <w:r w:rsidRPr="004D6396">
        <w:rPr>
          <w:rStyle w:val="Styl11b"/>
          <w:rFonts w:cs="Arial"/>
        </w:rPr>
        <w:t>LV</w:t>
      </w:r>
    </w:p>
    <w:p w:rsidR="004D6396" w:rsidRPr="004D6396" w:rsidRDefault="004D6396" w:rsidP="004D6396">
      <w:pPr>
        <w:pStyle w:val="cary"/>
        <w:tabs>
          <w:tab w:val="left" w:pos="1560"/>
          <w:tab w:val="left" w:pos="2127"/>
          <w:tab w:val="center" w:pos="4536"/>
          <w:tab w:val="center" w:pos="5529"/>
          <w:tab w:val="center" w:pos="7371"/>
          <w:tab w:val="center" w:pos="9072"/>
          <w:tab w:val="left" w:pos="9498"/>
        </w:tabs>
        <w:rPr>
          <w:rFonts w:cs="Arial"/>
          <w:sz w:val="20"/>
          <w:szCs w:val="20"/>
        </w:rPr>
      </w:pPr>
      <w:r w:rsidRPr="004D6396">
        <w:rPr>
          <w:rFonts w:cs="Arial"/>
          <w:sz w:val="20"/>
          <w:szCs w:val="20"/>
        </w:rPr>
        <w:t>-----------------------------------------------------------------------------------------------------------------------------------------------</w:t>
      </w:r>
    </w:p>
    <w:p w:rsidR="004D6396" w:rsidRPr="004D6396" w:rsidRDefault="004D6396" w:rsidP="004D6396">
      <w:pPr>
        <w:tabs>
          <w:tab w:val="left" w:pos="1560"/>
          <w:tab w:val="left" w:pos="2127"/>
          <w:tab w:val="left" w:pos="2268"/>
          <w:tab w:val="center" w:pos="4536"/>
          <w:tab w:val="center" w:pos="5529"/>
          <w:tab w:val="left" w:pos="6237"/>
          <w:tab w:val="center" w:pos="7371"/>
          <w:tab w:val="center" w:pos="9072"/>
          <w:tab w:val="left" w:pos="9498"/>
          <w:tab w:val="right" w:pos="9639"/>
        </w:tabs>
        <w:rPr>
          <w:rStyle w:val="tabulkyNemovitosti"/>
          <w:rFonts w:cs="Arial"/>
        </w:rPr>
      </w:pPr>
      <w:r w:rsidRPr="004D6396">
        <w:rPr>
          <w:rStyle w:val="tabulkyNemovitosti"/>
          <w:rFonts w:cs="Arial"/>
        </w:rPr>
        <w:t>Katastr nemovitostí – pozemkové</w:t>
      </w:r>
    </w:p>
    <w:p w:rsidR="004D6396" w:rsidRPr="004D6396" w:rsidRDefault="004D6396" w:rsidP="004D6396">
      <w:pPr>
        <w:pStyle w:val="adresa"/>
        <w:tabs>
          <w:tab w:val="clear" w:pos="3402"/>
          <w:tab w:val="clear" w:pos="6237"/>
          <w:tab w:val="left" w:pos="1418"/>
          <w:tab w:val="center" w:pos="4536"/>
          <w:tab w:val="left" w:pos="6096"/>
          <w:tab w:val="left" w:pos="8505"/>
        </w:tabs>
        <w:rPr>
          <w:rFonts w:ascii="Arial" w:hAnsi="Arial" w:cs="Arial"/>
          <w:color w:val="000000"/>
          <w:sz w:val="20"/>
          <w:szCs w:val="20"/>
        </w:rPr>
      </w:pPr>
      <w:r w:rsidRPr="004D6396">
        <w:rPr>
          <w:rFonts w:ascii="Arial" w:hAnsi="Arial" w:cs="Arial"/>
          <w:color w:val="000000"/>
          <w:sz w:val="20"/>
          <w:szCs w:val="20"/>
        </w:rPr>
        <w:t>Lipová</w:t>
      </w:r>
      <w:r w:rsidRPr="004D6396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Horní Lažany u Lipové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4D6396">
        <w:rPr>
          <w:rFonts w:ascii="Arial" w:hAnsi="Arial" w:cs="Arial"/>
          <w:color w:val="000000"/>
          <w:sz w:val="20"/>
          <w:szCs w:val="20"/>
        </w:rPr>
        <w:t>49/1</w:t>
      </w:r>
      <w:r>
        <w:rPr>
          <w:rFonts w:ascii="Arial" w:hAnsi="Arial" w:cs="Arial"/>
          <w:color w:val="000000"/>
          <w:sz w:val="20"/>
          <w:szCs w:val="20"/>
        </w:rPr>
        <w:t xml:space="preserve"> díl</w:t>
      </w:r>
      <w:r w:rsidRPr="004D6396">
        <w:rPr>
          <w:rFonts w:ascii="Arial" w:hAnsi="Arial" w:cs="Arial"/>
          <w:color w:val="000000"/>
          <w:sz w:val="20"/>
          <w:szCs w:val="20"/>
        </w:rPr>
        <w:t xml:space="preserve"> a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4D6396">
        <w:rPr>
          <w:rFonts w:ascii="Arial" w:hAnsi="Arial" w:cs="Arial"/>
          <w:color w:val="000000"/>
          <w:sz w:val="20"/>
          <w:szCs w:val="20"/>
        </w:rPr>
        <w:t>ostatní plocha</w:t>
      </w:r>
      <w:r w:rsidRPr="004D6396">
        <w:rPr>
          <w:rFonts w:ascii="Arial" w:hAnsi="Arial" w:cs="Arial"/>
          <w:color w:val="000000"/>
          <w:sz w:val="20"/>
          <w:szCs w:val="20"/>
        </w:rPr>
        <w:tab/>
        <w:t>10002</w:t>
      </w:r>
      <w:r w:rsidRPr="004D6396">
        <w:rPr>
          <w:rFonts w:ascii="Arial" w:hAnsi="Arial" w:cs="Arial"/>
          <w:color w:val="000000"/>
          <w:sz w:val="20"/>
          <w:szCs w:val="20"/>
        </w:rPr>
        <w:tab/>
      </w:r>
    </w:p>
    <w:p w:rsidR="004D6396" w:rsidRPr="004D6396" w:rsidRDefault="004D6396" w:rsidP="004D6396">
      <w:pPr>
        <w:pStyle w:val="cary"/>
        <w:tabs>
          <w:tab w:val="left" w:pos="1560"/>
          <w:tab w:val="left" w:pos="2127"/>
          <w:tab w:val="center" w:pos="4536"/>
          <w:tab w:val="center" w:pos="5529"/>
          <w:tab w:val="center" w:pos="7371"/>
          <w:tab w:val="center" w:pos="9072"/>
          <w:tab w:val="left" w:pos="9498"/>
        </w:tabs>
        <w:rPr>
          <w:rFonts w:cs="Arial"/>
          <w:sz w:val="20"/>
          <w:szCs w:val="20"/>
        </w:rPr>
      </w:pPr>
      <w:r w:rsidRPr="004D6396">
        <w:rPr>
          <w:rFonts w:cs="Arial"/>
          <w:sz w:val="20"/>
          <w:szCs w:val="20"/>
        </w:rPr>
        <w:t>-----------------------------------------------------------------------------------------------------------------------------------------------</w:t>
      </w:r>
    </w:p>
    <w:p w:rsidR="004D6396" w:rsidRPr="00A076DA" w:rsidRDefault="004D6396" w:rsidP="004D6396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vzniká dělením pozemku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p.p.č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49/1 zapsaném na výše uvedeném </w:t>
      </w:r>
      <w:r w:rsidRPr="00E51137">
        <w:rPr>
          <w:rFonts w:ascii="Arial" w:hAnsi="Arial" w:cs="Arial"/>
          <w:color w:val="000000"/>
          <w:sz w:val="20"/>
          <w:szCs w:val="20"/>
        </w:rPr>
        <w:t xml:space="preserve">LV u Katastrálního úřadu pro </w:t>
      </w:r>
      <w:r w:rsidRPr="00A076DA">
        <w:rPr>
          <w:rFonts w:ascii="Arial" w:hAnsi="Arial" w:cs="Arial"/>
          <w:color w:val="000000"/>
          <w:sz w:val="20"/>
          <w:szCs w:val="20"/>
        </w:rPr>
        <w:t>Karlovarský kraj, Katastrální pracoviště Cheb, na základě geometrického plánu č. 137-38/2018.</w:t>
      </w:r>
    </w:p>
    <w:p w:rsidR="00B559DA" w:rsidRPr="00DE2EE7" w:rsidRDefault="00B559DA" w:rsidP="00B559DA">
      <w:pPr>
        <w:rPr>
          <w:rFonts w:ascii="Arial" w:hAnsi="Arial" w:cs="Arial"/>
          <w:color w:val="000000"/>
          <w:sz w:val="16"/>
          <w:szCs w:val="16"/>
        </w:rPr>
      </w:pPr>
    </w:p>
    <w:p w:rsidR="006C670C" w:rsidRPr="00DE2EE7" w:rsidRDefault="006C670C" w:rsidP="00B559DA">
      <w:pPr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(dále jen ”pozem</w:t>
      </w:r>
      <w:r w:rsidR="004D611E" w:rsidRPr="00DE2EE7">
        <w:rPr>
          <w:rFonts w:ascii="Arial" w:hAnsi="Arial" w:cs="Arial"/>
          <w:color w:val="000000"/>
          <w:sz w:val="20"/>
          <w:szCs w:val="20"/>
        </w:rPr>
        <w:t>e</w:t>
      </w:r>
      <w:r w:rsidRPr="00DE2EE7">
        <w:rPr>
          <w:rFonts w:ascii="Arial" w:hAnsi="Arial" w:cs="Arial"/>
          <w:color w:val="000000"/>
          <w:sz w:val="20"/>
          <w:szCs w:val="20"/>
        </w:rPr>
        <w:t>k”)</w:t>
      </w:r>
      <w:r w:rsidR="00012583" w:rsidRPr="00DE2EE7">
        <w:rPr>
          <w:rFonts w:ascii="Arial" w:hAnsi="Arial" w:cs="Arial"/>
          <w:color w:val="000000"/>
          <w:sz w:val="20"/>
          <w:szCs w:val="20"/>
        </w:rPr>
        <w:t>.</w:t>
      </w:r>
    </w:p>
    <w:p w:rsidR="00B559DA" w:rsidRPr="00DE2EE7" w:rsidRDefault="00B559DA" w:rsidP="00B559DA">
      <w:pPr>
        <w:rPr>
          <w:rFonts w:ascii="Arial" w:hAnsi="Arial" w:cs="Arial"/>
          <w:color w:val="000000"/>
          <w:sz w:val="20"/>
          <w:szCs w:val="20"/>
        </w:rPr>
      </w:pPr>
    </w:p>
    <w:p w:rsidR="0034646D" w:rsidRPr="00DE2EE7" w:rsidRDefault="0034646D" w:rsidP="00B559DA">
      <w:pPr>
        <w:rPr>
          <w:rFonts w:ascii="Arial" w:hAnsi="Arial" w:cs="Arial"/>
          <w:color w:val="000000"/>
          <w:sz w:val="20"/>
          <w:szCs w:val="20"/>
        </w:rPr>
      </w:pPr>
    </w:p>
    <w:p w:rsidR="008C4DA5" w:rsidRPr="00DE2EE7" w:rsidRDefault="008C4DA5">
      <w:pPr>
        <w:pStyle w:val="para"/>
        <w:tabs>
          <w:tab w:val="clear" w:pos="709"/>
        </w:tabs>
        <w:rPr>
          <w:rFonts w:ascii="Arial" w:hAnsi="Arial" w:cs="Arial"/>
          <w:bCs/>
          <w:color w:val="000000"/>
          <w:sz w:val="20"/>
        </w:rPr>
      </w:pPr>
      <w:r w:rsidRPr="00DE2EE7">
        <w:rPr>
          <w:rFonts w:ascii="Arial" w:hAnsi="Arial" w:cs="Arial"/>
          <w:bCs/>
          <w:color w:val="000000"/>
          <w:sz w:val="20"/>
        </w:rPr>
        <w:t>II.</w:t>
      </w:r>
    </w:p>
    <w:p w:rsidR="00C374E6" w:rsidRPr="00DE2EE7" w:rsidRDefault="00C374E6" w:rsidP="00C374E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Přejímající prohlašuje:</w:t>
      </w:r>
    </w:p>
    <w:p w:rsidR="00C374E6" w:rsidRPr="00DE2EE7" w:rsidRDefault="00C374E6" w:rsidP="007918EB">
      <w:pPr>
        <w:pStyle w:val="adresa"/>
        <w:numPr>
          <w:ilvl w:val="0"/>
          <w:numId w:val="19"/>
        </w:numPr>
        <w:tabs>
          <w:tab w:val="clear" w:pos="3402"/>
          <w:tab w:val="clear" w:pos="6237"/>
          <w:tab w:val="left" w:pos="284"/>
        </w:tabs>
        <w:ind w:left="283" w:hanging="340"/>
        <w:rPr>
          <w:rFonts w:ascii="Arial" w:hAnsi="Arial" w:cs="Arial"/>
          <w:sz w:val="20"/>
          <w:szCs w:val="20"/>
        </w:rPr>
      </w:pPr>
      <w:r w:rsidRPr="00DE2EE7">
        <w:rPr>
          <w:rFonts w:ascii="Arial" w:hAnsi="Arial" w:cs="Arial"/>
          <w:sz w:val="20"/>
          <w:szCs w:val="20"/>
        </w:rPr>
        <w:t>s odvoláním na zákon č. 77/1997 Sb., o státním podniku, ve znění pozdějších předpisů</w:t>
      </w:r>
      <w:r w:rsidR="001903FA">
        <w:rPr>
          <w:rFonts w:ascii="Arial" w:hAnsi="Arial" w:cs="Arial"/>
          <w:sz w:val="20"/>
          <w:szCs w:val="20"/>
        </w:rPr>
        <w:t xml:space="preserve"> a zákon</w:t>
      </w:r>
      <w:r w:rsidR="001903FA" w:rsidRPr="0068523E">
        <w:rPr>
          <w:rFonts w:ascii="Arial" w:hAnsi="Arial" w:cs="Arial"/>
          <w:sz w:val="20"/>
          <w:szCs w:val="20"/>
        </w:rPr>
        <w:t xml:space="preserve"> č.</w:t>
      </w:r>
      <w:r w:rsidR="007B7213">
        <w:rPr>
          <w:rFonts w:ascii="Arial" w:hAnsi="Arial" w:cs="Arial"/>
          <w:sz w:val="20"/>
          <w:szCs w:val="20"/>
        </w:rPr>
        <w:t xml:space="preserve"> </w:t>
      </w:r>
      <w:r w:rsidR="001903FA" w:rsidRPr="0068523E">
        <w:rPr>
          <w:rFonts w:ascii="Arial" w:hAnsi="Arial" w:cs="Arial"/>
          <w:sz w:val="20"/>
          <w:szCs w:val="20"/>
        </w:rPr>
        <w:t xml:space="preserve"> 77/2002 Sb., o akciové společnosti České dráhy,</w:t>
      </w:r>
      <w:r w:rsidR="001903FA">
        <w:rPr>
          <w:rFonts w:ascii="Arial" w:hAnsi="Arial" w:cs="Arial"/>
          <w:sz w:val="20"/>
          <w:szCs w:val="20"/>
        </w:rPr>
        <w:t xml:space="preserve"> </w:t>
      </w:r>
      <w:r w:rsidR="00E94B00" w:rsidRPr="00E94B00">
        <w:rPr>
          <w:rFonts w:ascii="Arial" w:hAnsi="Arial" w:cs="Arial"/>
          <w:sz w:val="20"/>
          <w:szCs w:val="20"/>
        </w:rPr>
        <w:t xml:space="preserve">státní organizaci Správa železniční dopravní cesty </w:t>
      </w:r>
      <w:r w:rsidR="007B7213">
        <w:rPr>
          <w:rFonts w:ascii="Arial" w:hAnsi="Arial" w:cs="Arial"/>
          <w:sz w:val="20"/>
          <w:szCs w:val="20"/>
        </w:rPr>
        <w:t>a</w:t>
      </w:r>
      <w:r w:rsidR="00E94B00" w:rsidRPr="00E94B00">
        <w:rPr>
          <w:rFonts w:ascii="Arial" w:hAnsi="Arial" w:cs="Arial"/>
          <w:sz w:val="20"/>
          <w:szCs w:val="20"/>
        </w:rPr>
        <w:t xml:space="preserve"> o </w:t>
      </w:r>
      <w:r w:rsidR="00E94B00" w:rsidRPr="00E94B00">
        <w:rPr>
          <w:rFonts w:ascii="Arial" w:hAnsi="Arial" w:cs="Arial"/>
          <w:sz w:val="20"/>
          <w:szCs w:val="20"/>
        </w:rPr>
        <w:lastRenderedPageBreak/>
        <w:t>změně zákona č. 266/1994 Sb., o dráhách, ve znění pozdějších předpisů, a zákona č. 77/1997 Sb., o státním podniku, ve znění pozdějších předpisů</w:t>
      </w:r>
      <w:r w:rsidRPr="00DE2EE7">
        <w:rPr>
          <w:rFonts w:ascii="Arial" w:hAnsi="Arial" w:cs="Arial"/>
          <w:sz w:val="20"/>
          <w:szCs w:val="20"/>
        </w:rPr>
        <w:t xml:space="preserve"> že má právo hospodařit </w:t>
      </w:r>
      <w:r w:rsidR="0034646D" w:rsidRPr="00DE2EE7">
        <w:rPr>
          <w:rFonts w:ascii="Arial" w:hAnsi="Arial" w:cs="Arial"/>
          <w:color w:val="000000"/>
          <w:sz w:val="20"/>
          <w:szCs w:val="20"/>
        </w:rPr>
        <w:t xml:space="preserve">s majetkem státu </w:t>
      </w:r>
      <w:r w:rsidRPr="00DE2EE7">
        <w:rPr>
          <w:rFonts w:ascii="Arial" w:hAnsi="Arial" w:cs="Arial"/>
          <w:sz w:val="20"/>
          <w:szCs w:val="20"/>
        </w:rPr>
        <w:t>podle tohoto předpisu,</w:t>
      </w:r>
    </w:p>
    <w:p w:rsidR="0034646D" w:rsidRPr="00DE2EE7" w:rsidRDefault="0034646D" w:rsidP="00A2208C">
      <w:pPr>
        <w:pStyle w:val="adresa"/>
        <w:numPr>
          <w:ilvl w:val="0"/>
          <w:numId w:val="19"/>
        </w:numPr>
        <w:tabs>
          <w:tab w:val="clear" w:pos="3402"/>
          <w:tab w:val="clear" w:pos="6237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 xml:space="preserve">že pozemek uvedený v čl. I. této smlouvy potřebuje pro zabezpečení </w:t>
      </w:r>
      <w:r w:rsidRPr="00DE2EE7">
        <w:rPr>
          <w:rFonts w:ascii="Arial" w:hAnsi="Arial" w:cs="Arial"/>
          <w:sz w:val="20"/>
          <w:szCs w:val="20"/>
        </w:rPr>
        <w:t>výkonu své působnosti a činnosti,</w:t>
      </w:r>
    </w:p>
    <w:p w:rsidR="00387C46" w:rsidRPr="00DE2EE7" w:rsidRDefault="0034646D" w:rsidP="00387C46">
      <w:pPr>
        <w:pStyle w:val="adresa"/>
        <w:tabs>
          <w:tab w:val="clear" w:pos="3402"/>
          <w:tab w:val="clear" w:pos="6237"/>
          <w:tab w:val="left" w:pos="426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sz w:val="20"/>
          <w:szCs w:val="20"/>
        </w:rPr>
        <w:t xml:space="preserve">3) </w:t>
      </w:r>
      <w:r w:rsidR="00A2208C" w:rsidRPr="00DE2EE7">
        <w:rPr>
          <w:rFonts w:ascii="Arial" w:hAnsi="Arial" w:cs="Arial"/>
          <w:sz w:val="20"/>
          <w:szCs w:val="20"/>
        </w:rPr>
        <w:tab/>
        <w:t xml:space="preserve">že </w:t>
      </w:r>
      <w:r w:rsidR="00387C46">
        <w:rPr>
          <w:rFonts w:ascii="Arial" w:hAnsi="Arial" w:cs="Arial"/>
          <w:color w:val="000000"/>
          <w:sz w:val="20"/>
          <w:szCs w:val="20"/>
        </w:rPr>
        <w:t xml:space="preserve">je </w:t>
      </w:r>
      <w:r w:rsidR="00A2208C" w:rsidRPr="00DE2EE7">
        <w:rPr>
          <w:rFonts w:ascii="Arial" w:hAnsi="Arial" w:cs="Arial"/>
          <w:color w:val="000000"/>
          <w:sz w:val="20"/>
          <w:szCs w:val="20"/>
        </w:rPr>
        <w:t xml:space="preserve">pozemek uvedený v čl. I. této smlouvy </w:t>
      </w:r>
      <w:r w:rsidR="00387C46">
        <w:rPr>
          <w:rFonts w:ascii="Arial" w:hAnsi="Arial" w:cs="Arial"/>
          <w:color w:val="000000"/>
          <w:sz w:val="20"/>
          <w:szCs w:val="20"/>
        </w:rPr>
        <w:t>zastavěný stavb</w:t>
      </w:r>
      <w:r w:rsidR="00DC0B81">
        <w:rPr>
          <w:rFonts w:ascii="Arial" w:hAnsi="Arial" w:cs="Arial"/>
          <w:color w:val="000000"/>
          <w:sz w:val="20"/>
          <w:szCs w:val="20"/>
        </w:rPr>
        <w:t>ou rádiového bodu BTS zabezpečovacího systému GMS-R</w:t>
      </w:r>
      <w:r w:rsidR="00387C46">
        <w:rPr>
          <w:rFonts w:ascii="Arial" w:hAnsi="Arial" w:cs="Arial"/>
          <w:color w:val="000000"/>
          <w:sz w:val="20"/>
          <w:szCs w:val="20"/>
        </w:rPr>
        <w:t xml:space="preserve">, která byla </w:t>
      </w:r>
      <w:r w:rsidR="00DC0B81">
        <w:rPr>
          <w:rFonts w:ascii="Arial" w:hAnsi="Arial" w:cs="Arial"/>
          <w:color w:val="000000"/>
          <w:sz w:val="20"/>
          <w:szCs w:val="20"/>
        </w:rPr>
        <w:t>realizovaná v rámci akce „GMS-R III koridor Beroun – Plzeň - Cheb</w:t>
      </w:r>
      <w:r w:rsidR="00387C46">
        <w:rPr>
          <w:rFonts w:ascii="Arial" w:hAnsi="Arial" w:cs="Arial"/>
          <w:color w:val="000000"/>
          <w:sz w:val="20"/>
          <w:szCs w:val="20"/>
        </w:rPr>
        <w:t xml:space="preserve">“. </w:t>
      </w:r>
      <w:r w:rsidR="007B7213">
        <w:rPr>
          <w:rFonts w:ascii="Arial" w:hAnsi="Arial" w:cs="Arial"/>
          <w:color w:val="000000"/>
          <w:sz w:val="20"/>
          <w:szCs w:val="20"/>
        </w:rPr>
        <w:t xml:space="preserve"> </w:t>
      </w:r>
      <w:r w:rsidR="00387C46">
        <w:rPr>
          <w:rFonts w:ascii="Arial" w:hAnsi="Arial" w:cs="Arial"/>
          <w:color w:val="000000"/>
          <w:sz w:val="20"/>
          <w:szCs w:val="20"/>
        </w:rPr>
        <w:t xml:space="preserve">Umístění stavby bylo povolené na základě </w:t>
      </w:r>
      <w:r w:rsidR="00DC0B81">
        <w:rPr>
          <w:rFonts w:ascii="Arial" w:hAnsi="Arial" w:cs="Arial"/>
          <w:color w:val="000000"/>
          <w:sz w:val="20"/>
          <w:szCs w:val="20"/>
        </w:rPr>
        <w:t>Územního</w:t>
      </w:r>
      <w:r w:rsidR="00387C46">
        <w:rPr>
          <w:rFonts w:ascii="Arial" w:hAnsi="Arial" w:cs="Arial"/>
          <w:color w:val="000000"/>
          <w:sz w:val="20"/>
          <w:szCs w:val="20"/>
        </w:rPr>
        <w:t xml:space="preserve"> </w:t>
      </w:r>
      <w:r w:rsidR="00DC0B81">
        <w:rPr>
          <w:rFonts w:ascii="Arial" w:hAnsi="Arial" w:cs="Arial"/>
          <w:color w:val="000000"/>
          <w:sz w:val="20"/>
          <w:szCs w:val="20"/>
        </w:rPr>
        <w:t>rozhodnutí</w:t>
      </w:r>
      <w:r w:rsidR="00387C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387C46">
        <w:rPr>
          <w:rFonts w:ascii="Arial" w:hAnsi="Arial" w:cs="Arial"/>
          <w:color w:val="000000"/>
          <w:sz w:val="20"/>
          <w:szCs w:val="20"/>
        </w:rPr>
        <w:t>č.j.</w:t>
      </w:r>
      <w:proofErr w:type="gramEnd"/>
      <w:r w:rsidR="00387C46">
        <w:rPr>
          <w:rFonts w:ascii="Arial" w:hAnsi="Arial" w:cs="Arial"/>
          <w:color w:val="000000"/>
          <w:sz w:val="20"/>
          <w:szCs w:val="20"/>
        </w:rPr>
        <w:t xml:space="preserve"> </w:t>
      </w:r>
      <w:r w:rsidR="00DC0B81">
        <w:rPr>
          <w:rFonts w:ascii="Arial" w:hAnsi="Arial" w:cs="Arial"/>
          <w:color w:val="000000"/>
          <w:sz w:val="20"/>
          <w:szCs w:val="20"/>
        </w:rPr>
        <w:t>MUCH 89293/2015/</w:t>
      </w:r>
      <w:proofErr w:type="spellStart"/>
      <w:r w:rsidR="00DC0B81">
        <w:rPr>
          <w:rFonts w:ascii="Arial" w:hAnsi="Arial" w:cs="Arial"/>
          <w:color w:val="000000"/>
          <w:sz w:val="20"/>
          <w:szCs w:val="20"/>
        </w:rPr>
        <w:t>Mül</w:t>
      </w:r>
      <w:proofErr w:type="spellEnd"/>
      <w:r w:rsidR="00DC0B81">
        <w:rPr>
          <w:rFonts w:ascii="Arial" w:hAnsi="Arial" w:cs="Arial"/>
          <w:color w:val="000000"/>
          <w:sz w:val="20"/>
          <w:szCs w:val="20"/>
        </w:rPr>
        <w:t xml:space="preserve"> ze dne 23. 10. 2015</w:t>
      </w:r>
      <w:r w:rsidR="00387C46">
        <w:rPr>
          <w:rFonts w:ascii="Arial" w:hAnsi="Arial" w:cs="Arial"/>
          <w:color w:val="000000"/>
          <w:sz w:val="20"/>
          <w:szCs w:val="20"/>
        </w:rPr>
        <w:t>.</w:t>
      </w:r>
    </w:p>
    <w:p w:rsidR="003D6227" w:rsidRDefault="003D6227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DC0B81" w:rsidRDefault="00DC0B81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>III.</w:t>
      </w:r>
    </w:p>
    <w:p w:rsidR="00604EF5" w:rsidRPr="00DE2EE7" w:rsidRDefault="00604EF5" w:rsidP="00DC0B8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 xml:space="preserve">Předávající se s přejímajícím dohodl na předání majetku uvedeného v čl. I. této smlouvy. Předáním majetku uvedeného v čl. I. této </w:t>
      </w:r>
      <w:r w:rsidR="005305AA" w:rsidRPr="00DE2EE7">
        <w:rPr>
          <w:rFonts w:ascii="Arial" w:hAnsi="Arial" w:cs="Arial"/>
          <w:color w:val="000000"/>
          <w:sz w:val="20"/>
          <w:szCs w:val="20"/>
        </w:rPr>
        <w:t xml:space="preserve">smlouvy se současně mění příslušnost hospodařit s majetkem uvedeným v čl. I. této smlouvy a </w:t>
      </w:r>
      <w:r w:rsidR="005305AA" w:rsidRPr="00DE2EE7">
        <w:rPr>
          <w:rFonts w:ascii="Arial" w:hAnsi="Arial" w:cs="Arial"/>
          <w:sz w:val="20"/>
          <w:szCs w:val="20"/>
        </w:rPr>
        <w:t>právo hospodařit s tímto majetkem má přejímající.</w:t>
      </w: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>IV.</w:t>
      </w:r>
    </w:p>
    <w:p w:rsidR="00AC5859" w:rsidRPr="00DE2EE7" w:rsidRDefault="00604EF5" w:rsidP="00DC0B81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 xml:space="preserve">Příslušnost hospodařit k pozemku uvedenému v čl. I. převádějícímu zanikne a přejímajícímu vznikne k pozemku právo hospodařit </w:t>
      </w:r>
      <w:r w:rsidR="00AC5859" w:rsidRPr="00F61729">
        <w:rPr>
          <w:rFonts w:ascii="Arial" w:hAnsi="Arial" w:cs="Arial"/>
          <w:sz w:val="20"/>
          <w:szCs w:val="20"/>
        </w:rPr>
        <w:t xml:space="preserve">dnem </w:t>
      </w:r>
      <w:r w:rsidR="00AC5859" w:rsidRPr="000B1C2D">
        <w:rPr>
          <w:rFonts w:ascii="Arial" w:hAnsi="Arial" w:cs="Arial"/>
          <w:sz w:val="20"/>
          <w:szCs w:val="20"/>
        </w:rPr>
        <w:t>uveřejnění v </w:t>
      </w:r>
      <w:r w:rsidR="00AC5859" w:rsidRPr="004141F0">
        <w:rPr>
          <w:rFonts w:ascii="Arial" w:hAnsi="Arial" w:cs="Arial"/>
          <w:sz w:val="20"/>
          <w:szCs w:val="20"/>
        </w:rPr>
        <w:t>r</w:t>
      </w:r>
      <w:r w:rsidR="00AC5859" w:rsidRPr="00895320">
        <w:rPr>
          <w:rFonts w:ascii="Arial" w:hAnsi="Arial" w:cs="Arial"/>
          <w:sz w:val="20"/>
          <w:szCs w:val="20"/>
        </w:rPr>
        <w:t>egistru smluv</w:t>
      </w:r>
      <w:r w:rsidR="00AC5859" w:rsidRPr="00895320">
        <w:rPr>
          <w:rFonts w:ascii="Arial" w:hAnsi="Arial" w:cs="Arial"/>
          <w:sz w:val="20"/>
        </w:rPr>
        <w:t xml:space="preserve"> dle zákona č. 340/2015 Sb., o zvláštních podmínkách účinnosti některých smluv, uveřejňování těchto smluv a o registru smluv.</w:t>
      </w:r>
    </w:p>
    <w:p w:rsidR="00AC5859" w:rsidRPr="00DE2EE7" w:rsidRDefault="00AC5859" w:rsidP="00AC5859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04EF5" w:rsidRPr="00DE2EE7" w:rsidRDefault="00604EF5" w:rsidP="00604EF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>V.</w:t>
      </w:r>
    </w:p>
    <w:p w:rsidR="00DC0B81" w:rsidRPr="00450CF7" w:rsidRDefault="00DC0B81" w:rsidP="00DC0B81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450CF7">
        <w:rPr>
          <w:rFonts w:ascii="Arial" w:hAnsi="Arial" w:cs="Arial"/>
          <w:sz w:val="20"/>
          <w:szCs w:val="20"/>
        </w:rPr>
        <w:t xml:space="preserve">1) </w:t>
      </w:r>
      <w:r w:rsidRPr="00450CF7">
        <w:rPr>
          <w:rFonts w:ascii="Arial" w:hAnsi="Arial" w:cs="Arial"/>
          <w:sz w:val="20"/>
          <w:szCs w:val="20"/>
        </w:rPr>
        <w:tab/>
        <w:t xml:space="preserve">Předávající a přejímající se dohodli, že za předávaný majetek přejímající neposkytne předávajícímu žádné peněžité plnění ani jiné plnění, a to v návaznosti na ustanovení vyhlášky č. 62/2001Sb. </w:t>
      </w:r>
    </w:p>
    <w:p w:rsidR="00DC0B81" w:rsidRDefault="00DC0B81" w:rsidP="00DC0B81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C77B65">
        <w:rPr>
          <w:rFonts w:ascii="Arial" w:hAnsi="Arial" w:cs="Arial"/>
          <w:sz w:val="20"/>
          <w:szCs w:val="20"/>
          <w:bdr w:val="none" w:sz="0" w:space="0" w:color="auto" w:frame="1"/>
        </w:rPr>
        <w:t xml:space="preserve">2) </w:t>
      </w:r>
      <w:r w:rsidRPr="00C77B65">
        <w:rPr>
          <w:rFonts w:ascii="Arial" w:hAnsi="Arial" w:cs="Arial"/>
          <w:sz w:val="20"/>
          <w:szCs w:val="20"/>
          <w:bdr w:val="none" w:sz="0" w:space="0" w:color="auto" w:frame="1"/>
        </w:rPr>
        <w:tab/>
        <w:t xml:space="preserve">Účetní ocenění předávaného majetku z účetnictví předávajícího ve smyslu </w:t>
      </w:r>
      <w:proofErr w:type="spellStart"/>
      <w:r w:rsidRPr="00C77B65">
        <w:rPr>
          <w:rFonts w:ascii="Arial" w:hAnsi="Arial" w:cs="Arial"/>
          <w:sz w:val="20"/>
          <w:szCs w:val="20"/>
          <w:bdr w:val="none" w:sz="0" w:space="0" w:color="auto" w:frame="1"/>
        </w:rPr>
        <w:t>ust</w:t>
      </w:r>
      <w:proofErr w:type="spellEnd"/>
      <w:r w:rsidRPr="00C77B65">
        <w:rPr>
          <w:rFonts w:ascii="Arial" w:hAnsi="Arial" w:cs="Arial"/>
          <w:sz w:val="20"/>
          <w:szCs w:val="20"/>
          <w:bdr w:val="none" w:sz="0" w:space="0" w:color="auto" w:frame="1"/>
        </w:rPr>
        <w:t xml:space="preserve">. § 25 odst. 6 zákona 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                        </w:t>
      </w:r>
      <w:r w:rsidRPr="00C77B65">
        <w:rPr>
          <w:rFonts w:ascii="Arial" w:hAnsi="Arial" w:cs="Arial"/>
          <w:sz w:val="20"/>
          <w:szCs w:val="20"/>
          <w:bdr w:val="none" w:sz="0" w:space="0" w:color="auto" w:frame="1"/>
        </w:rPr>
        <w:t>č. 563/1991 Sb., o účetnictví, ve znění pozdějších předpisů, činí:</w:t>
      </w:r>
    </w:p>
    <w:p w:rsidR="00CE396F" w:rsidRPr="00CE396F" w:rsidRDefault="00CE396F" w:rsidP="00CE396F">
      <w:pPr>
        <w:ind w:firstLine="360"/>
        <w:jc w:val="both"/>
        <w:rPr>
          <w:rFonts w:ascii="Arial" w:hAnsi="Arial" w:cs="Arial"/>
          <w:iCs/>
          <w:sz w:val="16"/>
          <w:szCs w:val="20"/>
          <w:bdr w:val="none" w:sz="0" w:space="0" w:color="auto" w:frame="1"/>
        </w:rPr>
      </w:pPr>
    </w:p>
    <w:p w:rsidR="00CE396F" w:rsidRPr="00C77B65" w:rsidRDefault="00CE396F" w:rsidP="00CE396F">
      <w:pPr>
        <w:ind w:firstLine="360"/>
        <w:jc w:val="both"/>
        <w:rPr>
          <w:rFonts w:ascii="Arial" w:hAnsi="Arial" w:cs="Arial"/>
          <w:i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iCs/>
          <w:sz w:val="20"/>
          <w:szCs w:val="20"/>
          <w:bdr w:val="none" w:sz="0" w:space="0" w:color="auto" w:frame="1"/>
        </w:rPr>
        <w:t xml:space="preserve">Pozemek </w:t>
      </w:r>
      <w:r w:rsidRPr="00C77B65">
        <w:rPr>
          <w:rFonts w:ascii="Arial" w:hAnsi="Arial" w:cs="Arial"/>
          <w:iCs/>
          <w:sz w:val="20"/>
          <w:szCs w:val="20"/>
          <w:bdr w:val="none" w:sz="0" w:space="0" w:color="auto" w:frame="1"/>
        </w:rPr>
        <w:t xml:space="preserve"> </w:t>
      </w:r>
    </w:p>
    <w:p w:rsidR="00CE396F" w:rsidRPr="003F3403" w:rsidRDefault="00CE396F" w:rsidP="007B7213">
      <w:pPr>
        <w:ind w:left="284" w:right="-116"/>
        <w:jc w:val="both"/>
        <w:rPr>
          <w:rFonts w:ascii="Arial" w:hAnsi="Arial" w:cs="Arial"/>
          <w:iCs/>
          <w:sz w:val="20"/>
          <w:szCs w:val="20"/>
        </w:rPr>
      </w:pPr>
      <w:r w:rsidRPr="003F3403">
        <w:rPr>
          <w:rFonts w:cs="Arial"/>
          <w:sz w:val="20"/>
          <w:szCs w:val="20"/>
        </w:rPr>
        <w:t>---------------</w:t>
      </w:r>
      <w:r>
        <w:rPr>
          <w:rFonts w:cs="Arial"/>
          <w:sz w:val="20"/>
          <w:szCs w:val="20"/>
        </w:rPr>
        <w:t>----------------------------</w:t>
      </w:r>
      <w:r w:rsidRPr="003F3403">
        <w:rPr>
          <w:rFonts w:cs="Arial"/>
          <w:sz w:val="20"/>
          <w:szCs w:val="20"/>
        </w:rPr>
        <w:t>------------------------------------------------------------------------</w:t>
      </w:r>
      <w:r>
        <w:rPr>
          <w:rFonts w:cs="Arial"/>
          <w:sz w:val="20"/>
          <w:szCs w:val="20"/>
        </w:rPr>
        <w:t>--------</w:t>
      </w:r>
      <w:r w:rsidRPr="003F3403">
        <w:rPr>
          <w:rFonts w:cs="Arial"/>
          <w:sz w:val="20"/>
          <w:szCs w:val="20"/>
        </w:rPr>
        <w:t>---------------</w:t>
      </w:r>
      <w:r w:rsidR="007B7213">
        <w:rPr>
          <w:rFonts w:cs="Arial"/>
          <w:sz w:val="20"/>
          <w:szCs w:val="20"/>
        </w:rPr>
        <w:t>-</w:t>
      </w:r>
    </w:p>
    <w:p w:rsidR="00CE396F" w:rsidRPr="00422E53" w:rsidRDefault="00CE396F" w:rsidP="00CE396F">
      <w:pPr>
        <w:tabs>
          <w:tab w:val="left" w:pos="1560"/>
          <w:tab w:val="center" w:pos="3686"/>
          <w:tab w:val="center" w:pos="6946"/>
          <w:tab w:val="center" w:pos="8505"/>
        </w:tabs>
        <w:ind w:left="284"/>
        <w:rPr>
          <w:rStyle w:val="Styl11b"/>
          <w:rFonts w:cs="Arial"/>
        </w:rPr>
      </w:pPr>
      <w:r w:rsidRPr="003F3403">
        <w:rPr>
          <w:rStyle w:val="Styl11b"/>
          <w:rFonts w:cs="Arial"/>
        </w:rPr>
        <w:t xml:space="preserve">Katastrální území </w:t>
      </w:r>
      <w:r w:rsidRPr="003F3403">
        <w:rPr>
          <w:rStyle w:val="Styl11b"/>
          <w:rFonts w:cs="Arial"/>
        </w:rPr>
        <w:tab/>
        <w:t>Parcelní číslo</w:t>
      </w:r>
      <w:r w:rsidRPr="003F3403">
        <w:rPr>
          <w:rStyle w:val="Styl11b"/>
          <w:rFonts w:cs="Arial"/>
        </w:rPr>
        <w:tab/>
        <w:t>Účetní hodnota</w:t>
      </w:r>
    </w:p>
    <w:p w:rsidR="00CE396F" w:rsidRPr="00676323" w:rsidRDefault="00CE396F" w:rsidP="00CE396F">
      <w:pPr>
        <w:pStyle w:val="cary"/>
        <w:tabs>
          <w:tab w:val="left" w:pos="1560"/>
          <w:tab w:val="center" w:pos="3686"/>
          <w:tab w:val="center" w:pos="4536"/>
          <w:tab w:val="center" w:pos="6379"/>
        </w:tabs>
        <w:ind w:left="284"/>
        <w:rPr>
          <w:rFonts w:cs="Arial"/>
          <w:sz w:val="20"/>
          <w:szCs w:val="20"/>
        </w:rPr>
      </w:pPr>
      <w:r w:rsidRPr="00676323">
        <w:rPr>
          <w:rFonts w:cs="Arial"/>
          <w:sz w:val="20"/>
          <w:szCs w:val="20"/>
        </w:rPr>
        <w:t>-----------------</w:t>
      </w:r>
      <w:r>
        <w:rPr>
          <w:rFonts w:cs="Arial"/>
          <w:sz w:val="20"/>
          <w:szCs w:val="20"/>
        </w:rPr>
        <w:t>----------------------------</w:t>
      </w:r>
      <w:r w:rsidRPr="00676323">
        <w:rPr>
          <w:rFonts w:cs="Arial"/>
          <w:sz w:val="20"/>
          <w:szCs w:val="20"/>
        </w:rPr>
        <w:t>-----------------------------------------------------------------------------</w:t>
      </w:r>
      <w:r>
        <w:rPr>
          <w:rFonts w:cs="Arial"/>
          <w:sz w:val="20"/>
          <w:szCs w:val="20"/>
        </w:rPr>
        <w:t>---</w:t>
      </w:r>
      <w:r w:rsidRPr="00676323">
        <w:rPr>
          <w:rFonts w:cs="Arial"/>
          <w:sz w:val="20"/>
          <w:szCs w:val="20"/>
        </w:rPr>
        <w:t>--</w:t>
      </w:r>
      <w:r>
        <w:rPr>
          <w:rFonts w:cs="Arial"/>
          <w:sz w:val="20"/>
          <w:szCs w:val="20"/>
        </w:rPr>
        <w:t>--------</w:t>
      </w:r>
      <w:r w:rsidRPr="00676323">
        <w:rPr>
          <w:rFonts w:cs="Arial"/>
          <w:sz w:val="20"/>
          <w:szCs w:val="20"/>
        </w:rPr>
        <w:t>-----</w:t>
      </w:r>
    </w:p>
    <w:p w:rsidR="00CE396F" w:rsidRPr="00422E53" w:rsidRDefault="00CE396F" w:rsidP="00CE396F">
      <w:pPr>
        <w:tabs>
          <w:tab w:val="left" w:pos="1560"/>
          <w:tab w:val="left" w:pos="2268"/>
          <w:tab w:val="center" w:pos="3686"/>
          <w:tab w:val="center" w:pos="4536"/>
          <w:tab w:val="left" w:pos="6237"/>
          <w:tab w:val="center" w:pos="6379"/>
          <w:tab w:val="right" w:pos="9639"/>
        </w:tabs>
        <w:ind w:left="284"/>
        <w:rPr>
          <w:rStyle w:val="tabulkyNemovitosti"/>
          <w:rFonts w:cs="Arial"/>
        </w:rPr>
      </w:pPr>
      <w:r w:rsidRPr="00974BCF">
        <w:rPr>
          <w:rStyle w:val="tabulkyNemovitosti"/>
          <w:rFonts w:cs="Arial"/>
        </w:rPr>
        <w:t>Katastr nemovitostí - pozemkové</w:t>
      </w:r>
    </w:p>
    <w:p w:rsidR="00CE396F" w:rsidRDefault="00CE396F" w:rsidP="00CE396F">
      <w:pPr>
        <w:pStyle w:val="cary"/>
        <w:tabs>
          <w:tab w:val="left" w:pos="1560"/>
          <w:tab w:val="center" w:pos="3686"/>
          <w:tab w:val="left" w:pos="4111"/>
          <w:tab w:val="left" w:pos="6096"/>
          <w:tab w:val="center" w:pos="6804"/>
          <w:tab w:val="left" w:pos="8222"/>
        </w:tabs>
        <w:ind w:left="284"/>
        <w:rPr>
          <w:rStyle w:val="tabulkyNemovitosti"/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Horní Lažany u Lipové </w:t>
      </w:r>
      <w:r>
        <w:rPr>
          <w:rFonts w:cs="Arial"/>
          <w:color w:val="000000"/>
          <w:sz w:val="20"/>
          <w:szCs w:val="20"/>
        </w:rPr>
        <w:tab/>
      </w:r>
      <w:r w:rsidRPr="004D6396">
        <w:rPr>
          <w:rFonts w:cs="Arial"/>
          <w:color w:val="000000"/>
          <w:sz w:val="20"/>
          <w:szCs w:val="20"/>
        </w:rPr>
        <w:t>49/1</w:t>
      </w:r>
      <w:r>
        <w:rPr>
          <w:rFonts w:cs="Arial"/>
          <w:color w:val="000000"/>
          <w:sz w:val="20"/>
          <w:szCs w:val="20"/>
        </w:rPr>
        <w:t xml:space="preserve"> díl</w:t>
      </w:r>
      <w:r w:rsidRPr="004D6396">
        <w:rPr>
          <w:rFonts w:cs="Arial"/>
          <w:color w:val="000000"/>
          <w:sz w:val="20"/>
          <w:szCs w:val="20"/>
        </w:rPr>
        <w:t xml:space="preserve"> a</w:t>
      </w:r>
      <w:r>
        <w:rPr>
          <w:rStyle w:val="tabulkyNemovitosti"/>
          <w:rFonts w:cs="Arial"/>
          <w:sz w:val="20"/>
          <w:szCs w:val="20"/>
        </w:rPr>
        <w:tab/>
      </w:r>
      <w:r>
        <w:rPr>
          <w:rStyle w:val="tabulkyNemovitosti"/>
          <w:rFonts w:cs="Arial"/>
          <w:sz w:val="20"/>
          <w:szCs w:val="20"/>
        </w:rPr>
        <w:tab/>
        <w:t xml:space="preserve">     512,- Kč</w:t>
      </w:r>
    </w:p>
    <w:p w:rsidR="00CE396F" w:rsidRPr="0074457F" w:rsidRDefault="00CE396F" w:rsidP="00CE396F">
      <w:pPr>
        <w:pStyle w:val="cary"/>
        <w:ind w:left="284"/>
        <w:rPr>
          <w:rFonts w:cs="Arial"/>
          <w:sz w:val="20"/>
          <w:szCs w:val="20"/>
        </w:rPr>
      </w:pPr>
      <w:r w:rsidRPr="0074457F">
        <w:rPr>
          <w:rFonts w:cs="Arial"/>
          <w:sz w:val="20"/>
          <w:szCs w:val="20"/>
        </w:rPr>
        <w:t>-----------------------------------------</w:t>
      </w:r>
      <w:r>
        <w:rPr>
          <w:rFonts w:cs="Arial"/>
          <w:sz w:val="20"/>
          <w:szCs w:val="20"/>
        </w:rPr>
        <w:t>----------------------------</w:t>
      </w:r>
      <w:r w:rsidRPr="0074457F">
        <w:rPr>
          <w:rFonts w:cs="Arial"/>
          <w:sz w:val="20"/>
          <w:szCs w:val="20"/>
        </w:rPr>
        <w:t>-----------------------------------------------------</w:t>
      </w:r>
      <w:r>
        <w:rPr>
          <w:rFonts w:cs="Arial"/>
          <w:sz w:val="20"/>
          <w:szCs w:val="20"/>
        </w:rPr>
        <w:t>--------</w:t>
      </w:r>
      <w:r w:rsidRPr="0074457F">
        <w:rPr>
          <w:rFonts w:cs="Arial"/>
          <w:sz w:val="20"/>
          <w:szCs w:val="20"/>
        </w:rPr>
        <w:t>----------</w:t>
      </w:r>
    </w:p>
    <w:p w:rsidR="008C4DA5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64454" w:rsidRPr="00DE2EE7" w:rsidRDefault="0076445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682A3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82A31">
        <w:rPr>
          <w:rFonts w:ascii="Arial" w:hAnsi="Arial" w:cs="Arial"/>
          <w:b/>
          <w:color w:val="000000"/>
          <w:sz w:val="20"/>
          <w:szCs w:val="20"/>
        </w:rPr>
        <w:t>VI.</w:t>
      </w:r>
    </w:p>
    <w:p w:rsidR="001D2A65" w:rsidRPr="008B03CC" w:rsidRDefault="001D2A65" w:rsidP="00C41264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1)</w:t>
      </w:r>
      <w:r w:rsidRPr="00DE2EE7">
        <w:rPr>
          <w:rFonts w:ascii="Arial" w:hAnsi="Arial" w:cs="Arial"/>
          <w:color w:val="000000"/>
          <w:sz w:val="20"/>
          <w:szCs w:val="20"/>
        </w:rPr>
        <w:tab/>
      </w:r>
      <w:r w:rsidR="00C41264" w:rsidRPr="00DE2EE7">
        <w:rPr>
          <w:rFonts w:ascii="Arial" w:hAnsi="Arial" w:cs="Arial"/>
          <w:color w:val="000000"/>
          <w:sz w:val="20"/>
          <w:szCs w:val="20"/>
        </w:rPr>
        <w:t>Smluvní strany shodně prohlašují, že jim nejsou známy žádné skutečnosti, které by uzavření smlouvy bránily. Přejímající bere na vědomí skutečnost, že předávající nezajišťuje zpřístupnění</w:t>
      </w:r>
      <w:r w:rsidR="00682A31">
        <w:rPr>
          <w:rFonts w:ascii="Arial" w:hAnsi="Arial" w:cs="Arial"/>
          <w:color w:val="000000"/>
          <w:sz w:val="20"/>
          <w:szCs w:val="20"/>
        </w:rPr>
        <w:t xml:space="preserve"> </w:t>
      </w:r>
      <w:r w:rsidR="00C41264" w:rsidRPr="008B03CC">
        <w:rPr>
          <w:rFonts w:ascii="Arial" w:hAnsi="Arial" w:cs="Arial"/>
          <w:color w:val="000000"/>
          <w:sz w:val="20"/>
          <w:szCs w:val="20"/>
        </w:rPr>
        <w:t>a vytyčování hranic pozemku.</w:t>
      </w:r>
    </w:p>
    <w:p w:rsidR="008B03CC" w:rsidRPr="00CE396F" w:rsidRDefault="00FF7758" w:rsidP="008B03CC">
      <w:pPr>
        <w:tabs>
          <w:tab w:val="left" w:pos="426"/>
        </w:tabs>
        <w:ind w:left="426" w:hanging="426"/>
        <w:jc w:val="both"/>
        <w:rPr>
          <w:rFonts w:ascii="Arial" w:hAnsi="Arial" w:cs="Arial"/>
          <w:bCs/>
          <w:color w:val="000000"/>
          <w:spacing w:val="-2"/>
          <w:sz w:val="20"/>
          <w:szCs w:val="20"/>
        </w:rPr>
      </w:pPr>
      <w:r w:rsidRPr="008B03CC">
        <w:rPr>
          <w:rFonts w:ascii="Arial" w:hAnsi="Arial" w:cs="Arial"/>
          <w:sz w:val="20"/>
        </w:rPr>
        <w:t>2</w:t>
      </w:r>
      <w:r w:rsidR="008A4921" w:rsidRPr="008B03CC">
        <w:rPr>
          <w:rFonts w:ascii="Arial" w:hAnsi="Arial" w:cs="Arial"/>
          <w:sz w:val="20"/>
        </w:rPr>
        <w:t>)</w:t>
      </w:r>
      <w:r w:rsidR="008A4921" w:rsidRPr="008B03CC">
        <w:rPr>
          <w:rFonts w:ascii="Arial" w:hAnsi="Arial" w:cs="Arial"/>
          <w:sz w:val="20"/>
        </w:rPr>
        <w:tab/>
      </w:r>
      <w:r w:rsidR="008B03CC" w:rsidRPr="008B03CC">
        <w:rPr>
          <w:rFonts w:ascii="Arial" w:hAnsi="Arial" w:cs="Arial"/>
          <w:color w:val="000000"/>
          <w:sz w:val="20"/>
          <w:szCs w:val="20"/>
        </w:rPr>
        <w:t xml:space="preserve">Užívací vztah k předávanému pozemku je řešen nájemní </w:t>
      </w:r>
      <w:r w:rsidR="008B03CC" w:rsidRPr="00CE396F">
        <w:rPr>
          <w:rFonts w:ascii="Arial" w:hAnsi="Arial" w:cs="Arial"/>
          <w:color w:val="000000"/>
          <w:spacing w:val="-2"/>
          <w:sz w:val="20"/>
          <w:szCs w:val="20"/>
        </w:rPr>
        <w:t xml:space="preserve">smlouvou č. </w:t>
      </w:r>
      <w:r w:rsidR="00CE396F" w:rsidRPr="00CE396F">
        <w:rPr>
          <w:rFonts w:ascii="Arial" w:hAnsi="Arial" w:cs="Arial"/>
          <w:color w:val="000000"/>
          <w:spacing w:val="-2"/>
          <w:sz w:val="20"/>
          <w:szCs w:val="20"/>
        </w:rPr>
        <w:t>35N18/02 uzavřenou s</w:t>
      </w:r>
      <w:r w:rsidR="008B03CC" w:rsidRPr="008B03CC">
        <w:rPr>
          <w:rFonts w:ascii="Arial" w:hAnsi="Arial" w:cs="Arial"/>
          <w:color w:val="000000"/>
          <w:sz w:val="20"/>
          <w:szCs w:val="20"/>
        </w:rPr>
        <w:t xml:space="preserve"> </w:t>
      </w:r>
      <w:r w:rsidR="008B03CC" w:rsidRPr="00CE396F">
        <w:rPr>
          <w:rFonts w:ascii="Arial" w:hAnsi="Arial" w:cs="Arial"/>
          <w:color w:val="000000"/>
          <w:spacing w:val="-2"/>
          <w:sz w:val="20"/>
          <w:szCs w:val="20"/>
        </w:rPr>
        <w:t>přejímající</w:t>
      </w:r>
      <w:r w:rsidR="00CE396F" w:rsidRPr="00CE396F">
        <w:rPr>
          <w:rFonts w:ascii="Arial" w:hAnsi="Arial" w:cs="Arial"/>
          <w:color w:val="000000"/>
          <w:spacing w:val="-2"/>
          <w:sz w:val="20"/>
          <w:szCs w:val="20"/>
        </w:rPr>
        <w:t>m</w:t>
      </w:r>
      <w:r w:rsidR="008B03CC" w:rsidRPr="00CE396F">
        <w:rPr>
          <w:rFonts w:ascii="Arial" w:hAnsi="Arial" w:cs="Arial"/>
          <w:bCs/>
          <w:color w:val="000000"/>
          <w:spacing w:val="-2"/>
          <w:sz w:val="20"/>
          <w:szCs w:val="20"/>
        </w:rPr>
        <w:t>.</w:t>
      </w:r>
    </w:p>
    <w:p w:rsidR="00764454" w:rsidRDefault="00152AF5" w:rsidP="00764454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sz w:val="20"/>
          <w:szCs w:val="20"/>
        </w:rPr>
        <w:t>3</w:t>
      </w:r>
      <w:r w:rsidR="000065CE" w:rsidRPr="00DE2EE7">
        <w:rPr>
          <w:rFonts w:ascii="Arial" w:hAnsi="Arial" w:cs="Arial"/>
          <w:sz w:val="20"/>
          <w:szCs w:val="20"/>
        </w:rPr>
        <w:t>)</w:t>
      </w:r>
      <w:r w:rsidR="000D6F9A" w:rsidRPr="00DE2EE7">
        <w:rPr>
          <w:rFonts w:ascii="Arial" w:hAnsi="Arial" w:cs="Arial"/>
          <w:sz w:val="20"/>
          <w:szCs w:val="20"/>
        </w:rPr>
        <w:t xml:space="preserve"> </w:t>
      </w:r>
      <w:r w:rsidR="000D6F9A" w:rsidRPr="00DE2EE7">
        <w:rPr>
          <w:rFonts w:ascii="Arial" w:hAnsi="Arial" w:cs="Arial"/>
          <w:sz w:val="20"/>
          <w:szCs w:val="20"/>
        </w:rPr>
        <w:tab/>
      </w:r>
      <w:r w:rsidR="00764454" w:rsidRPr="00491D41">
        <w:rPr>
          <w:rFonts w:ascii="Arial" w:hAnsi="Arial" w:cs="Arial"/>
          <w:color w:val="000000"/>
          <w:sz w:val="20"/>
          <w:szCs w:val="20"/>
        </w:rPr>
        <w:t xml:space="preserve">Předávající jako pronajímatel a </w:t>
      </w:r>
      <w:r w:rsidR="003C0F68" w:rsidRPr="003C0F68">
        <w:rPr>
          <w:rFonts w:ascii="Arial" w:hAnsi="Arial" w:cs="Arial"/>
          <w:color w:val="000000"/>
          <w:sz w:val="20"/>
          <w:szCs w:val="20"/>
        </w:rPr>
        <w:t xml:space="preserve">Myslivecký spolek </w:t>
      </w:r>
      <w:proofErr w:type="gramStart"/>
      <w:r w:rsidR="00682A31" w:rsidRPr="00682A31">
        <w:rPr>
          <w:rFonts w:ascii="Arial" w:hAnsi="Arial" w:cs="Arial"/>
          <w:color w:val="000000"/>
          <w:sz w:val="20"/>
          <w:szCs w:val="20"/>
        </w:rPr>
        <w:t xml:space="preserve">PALIČ </w:t>
      </w:r>
      <w:proofErr w:type="spellStart"/>
      <w:r w:rsidR="00682A31" w:rsidRPr="00682A31">
        <w:rPr>
          <w:rFonts w:ascii="Arial" w:hAnsi="Arial" w:cs="Arial"/>
          <w:color w:val="000000"/>
          <w:sz w:val="20"/>
          <w:szCs w:val="20"/>
        </w:rPr>
        <w:t>z.s</w:t>
      </w:r>
      <w:proofErr w:type="spellEnd"/>
      <w:r w:rsidR="00682A31" w:rsidRPr="00682A31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3C0F6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7B7213">
        <w:rPr>
          <w:rFonts w:ascii="Arial" w:hAnsi="Arial" w:cs="Arial"/>
          <w:color w:val="000000"/>
          <w:sz w:val="20"/>
          <w:szCs w:val="20"/>
        </w:rPr>
        <w:t>xxxxx</w:t>
      </w:r>
      <w:proofErr w:type="spellEnd"/>
      <w:r w:rsidR="007B721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B7213">
        <w:rPr>
          <w:rFonts w:ascii="Arial" w:hAnsi="Arial" w:cs="Arial"/>
          <w:color w:val="000000"/>
          <w:sz w:val="20"/>
          <w:szCs w:val="20"/>
        </w:rPr>
        <w:t>xxxxxx</w:t>
      </w:r>
      <w:proofErr w:type="spellEnd"/>
      <w:r w:rsidR="007B721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B7213">
        <w:rPr>
          <w:rFonts w:ascii="Arial" w:hAnsi="Arial" w:cs="Arial"/>
          <w:color w:val="000000"/>
          <w:sz w:val="20"/>
          <w:szCs w:val="20"/>
        </w:rPr>
        <w:t>xx</w:t>
      </w:r>
      <w:proofErr w:type="spellEnd"/>
      <w:r w:rsidR="003C0F6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7B7213">
        <w:rPr>
          <w:rFonts w:ascii="Arial" w:hAnsi="Arial" w:cs="Arial"/>
          <w:color w:val="000000"/>
          <w:sz w:val="20"/>
          <w:szCs w:val="20"/>
        </w:rPr>
        <w:t>xxx</w:t>
      </w:r>
      <w:proofErr w:type="spellEnd"/>
      <w:r w:rsidR="007B721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B7213">
        <w:rPr>
          <w:rFonts w:ascii="Arial" w:hAnsi="Arial" w:cs="Arial"/>
          <w:color w:val="000000"/>
          <w:sz w:val="20"/>
          <w:szCs w:val="20"/>
        </w:rPr>
        <w:t>xx</w:t>
      </w:r>
      <w:proofErr w:type="spellEnd"/>
      <w:r w:rsidR="007B721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B7213">
        <w:rPr>
          <w:rFonts w:ascii="Arial" w:hAnsi="Arial" w:cs="Arial"/>
          <w:color w:val="000000"/>
          <w:sz w:val="20"/>
          <w:szCs w:val="20"/>
        </w:rPr>
        <w:t>xxxxx</w:t>
      </w:r>
      <w:proofErr w:type="spellEnd"/>
      <w:r w:rsidR="007B721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B7213">
        <w:rPr>
          <w:rFonts w:ascii="Arial" w:hAnsi="Arial" w:cs="Arial"/>
          <w:color w:val="000000"/>
          <w:sz w:val="20"/>
          <w:szCs w:val="20"/>
        </w:rPr>
        <w:t>xxxxxx</w:t>
      </w:r>
      <w:bookmarkStart w:id="0" w:name="_GoBack"/>
      <w:bookmarkEnd w:id="0"/>
      <w:proofErr w:type="spellEnd"/>
      <w:r w:rsidR="003C0F68">
        <w:rPr>
          <w:rFonts w:ascii="Arial" w:hAnsi="Arial" w:cs="Arial"/>
          <w:color w:val="000000"/>
          <w:sz w:val="20"/>
          <w:szCs w:val="20"/>
        </w:rPr>
        <w:t xml:space="preserve">, </w:t>
      </w:r>
      <w:r w:rsidR="00764454" w:rsidRPr="00682A31">
        <w:rPr>
          <w:rFonts w:ascii="Arial" w:hAnsi="Arial" w:cs="Arial"/>
          <w:color w:val="000000"/>
          <w:spacing w:val="-4"/>
          <w:sz w:val="20"/>
          <w:szCs w:val="20"/>
        </w:rPr>
        <w:t xml:space="preserve">uzavřeli smlouvu o nájmu honitby č. </w:t>
      </w:r>
      <w:r w:rsidR="00682A31" w:rsidRPr="00682A31">
        <w:rPr>
          <w:rFonts w:ascii="Arial" w:hAnsi="Arial" w:cs="Arial"/>
          <w:color w:val="000000"/>
          <w:spacing w:val="-4"/>
          <w:sz w:val="20"/>
          <w:szCs w:val="20"/>
        </w:rPr>
        <w:t>15</w:t>
      </w:r>
      <w:r w:rsidR="00764454" w:rsidRPr="00682A31">
        <w:rPr>
          <w:rFonts w:ascii="Arial" w:hAnsi="Arial" w:cs="Arial"/>
          <w:color w:val="000000"/>
          <w:spacing w:val="-4"/>
          <w:sz w:val="20"/>
          <w:szCs w:val="20"/>
        </w:rPr>
        <w:t xml:space="preserve">M13/02 ze dne </w:t>
      </w:r>
      <w:r w:rsidR="00682A31" w:rsidRPr="00682A31">
        <w:rPr>
          <w:rFonts w:ascii="Arial" w:hAnsi="Arial" w:cs="Arial"/>
          <w:color w:val="000000"/>
          <w:spacing w:val="-4"/>
          <w:sz w:val="20"/>
          <w:szCs w:val="20"/>
        </w:rPr>
        <w:t>13. 5</w:t>
      </w:r>
      <w:r w:rsidR="00764454" w:rsidRPr="00682A31">
        <w:rPr>
          <w:rFonts w:ascii="Arial" w:hAnsi="Arial" w:cs="Arial"/>
          <w:color w:val="000000"/>
          <w:spacing w:val="-4"/>
          <w:sz w:val="20"/>
          <w:szCs w:val="20"/>
        </w:rPr>
        <w:t xml:space="preserve">. 2013, jejímž předmětem </w:t>
      </w:r>
      <w:r w:rsidR="00764454" w:rsidRPr="00682A31">
        <w:rPr>
          <w:rFonts w:ascii="Arial" w:hAnsi="Arial" w:cs="Arial"/>
          <w:color w:val="000000"/>
          <w:spacing w:val="-2"/>
          <w:sz w:val="20"/>
          <w:szCs w:val="20"/>
        </w:rPr>
        <w:t xml:space="preserve">je předávaný </w:t>
      </w:r>
      <w:r w:rsidR="007B7213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764454" w:rsidRPr="00682A31">
        <w:rPr>
          <w:rFonts w:ascii="Arial" w:hAnsi="Arial" w:cs="Arial"/>
          <w:color w:val="000000"/>
          <w:spacing w:val="-2"/>
          <w:sz w:val="20"/>
          <w:szCs w:val="20"/>
        </w:rPr>
        <w:t>pozemek.</w:t>
      </w:r>
      <w:r w:rsidR="00764454" w:rsidRPr="00491D4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F7758" w:rsidRPr="00DE2EE7" w:rsidRDefault="00764454" w:rsidP="003C0F68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4)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FF7758" w:rsidRPr="00DE2EE7">
        <w:rPr>
          <w:rFonts w:ascii="Arial" w:hAnsi="Arial" w:cs="Arial"/>
          <w:sz w:val="20"/>
        </w:rPr>
        <w:t>Předávající upozorňuje přejímajícího, že na pozem</w:t>
      </w:r>
      <w:r w:rsidR="00C41264" w:rsidRPr="00DE2EE7">
        <w:rPr>
          <w:rFonts w:ascii="Arial" w:hAnsi="Arial" w:cs="Arial"/>
          <w:sz w:val="20"/>
        </w:rPr>
        <w:t>ku</w:t>
      </w:r>
      <w:r w:rsidR="00FF7758" w:rsidRPr="00DE2EE7">
        <w:rPr>
          <w:rFonts w:ascii="Arial" w:hAnsi="Arial" w:cs="Arial"/>
          <w:sz w:val="20"/>
        </w:rPr>
        <w:t xml:space="preserve"> může být umístěno vedení a/nebo zařízení </w:t>
      </w:r>
      <w:r w:rsidR="007B7213">
        <w:rPr>
          <w:rFonts w:ascii="Arial" w:hAnsi="Arial" w:cs="Arial"/>
          <w:sz w:val="20"/>
        </w:rPr>
        <w:t xml:space="preserve"> </w:t>
      </w:r>
      <w:r w:rsidR="00FF7758" w:rsidRPr="00DE2EE7">
        <w:rPr>
          <w:rFonts w:ascii="Arial" w:hAnsi="Arial" w:cs="Arial"/>
          <w:sz w:val="20"/>
        </w:rPr>
        <w:t>veřejné technické infrastruktury, k nimž existují oprávnění, jakož i omezení užívání pozemk</w:t>
      </w:r>
      <w:r w:rsidR="00C41264" w:rsidRPr="00DE2EE7">
        <w:rPr>
          <w:rFonts w:ascii="Arial" w:hAnsi="Arial" w:cs="Arial"/>
          <w:sz w:val="20"/>
        </w:rPr>
        <w:t>u</w:t>
      </w:r>
      <w:r w:rsidR="00FF7758" w:rsidRPr="00DE2EE7">
        <w:rPr>
          <w:rFonts w:ascii="Arial" w:hAnsi="Arial" w:cs="Arial"/>
          <w:sz w:val="20"/>
        </w:rPr>
        <w:t xml:space="preserve"> vzniklá podle předchozích právních úprav, která se nezapisovala do </w:t>
      </w:r>
      <w:r w:rsidR="00FF7758" w:rsidRPr="00DE2EE7">
        <w:rPr>
          <w:rFonts w:ascii="Arial" w:hAnsi="Arial" w:cs="Arial"/>
          <w:spacing w:val="-2"/>
          <w:sz w:val="20"/>
        </w:rPr>
        <w:t>pozemkových knih, evidence nemovitostí ani katastru nemovitostí. Tato omezení</w:t>
      </w:r>
      <w:r w:rsidR="00C41264" w:rsidRPr="00DE2EE7">
        <w:rPr>
          <w:rFonts w:ascii="Arial" w:hAnsi="Arial" w:cs="Arial"/>
          <w:spacing w:val="-2"/>
          <w:sz w:val="20"/>
        </w:rPr>
        <w:t xml:space="preserve"> </w:t>
      </w:r>
      <w:r w:rsidR="00FF7758" w:rsidRPr="00DE2EE7">
        <w:rPr>
          <w:rFonts w:ascii="Arial" w:hAnsi="Arial" w:cs="Arial"/>
          <w:spacing w:val="-2"/>
          <w:sz w:val="20"/>
        </w:rPr>
        <w:t>a</w:t>
      </w:r>
      <w:r w:rsidR="00FF7758" w:rsidRPr="00DE2EE7">
        <w:rPr>
          <w:rFonts w:ascii="Arial" w:hAnsi="Arial" w:cs="Arial"/>
          <w:sz w:val="20"/>
        </w:rPr>
        <w:t xml:space="preserve"> </w:t>
      </w:r>
      <w:r w:rsidR="00FF7758" w:rsidRPr="00DE2EE7">
        <w:rPr>
          <w:rFonts w:ascii="Arial" w:hAnsi="Arial" w:cs="Arial"/>
          <w:spacing w:val="-4"/>
          <w:sz w:val="20"/>
        </w:rPr>
        <w:t>oprávnění</w:t>
      </w:r>
      <w:r w:rsidR="00FF7758" w:rsidRPr="00DE2EE7">
        <w:rPr>
          <w:rFonts w:ascii="Arial" w:hAnsi="Arial" w:cs="Arial"/>
          <w:sz w:val="20"/>
        </w:rPr>
        <w:t xml:space="preserve"> přecházejí na přejímajícího.</w:t>
      </w: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C622C" w:rsidRPr="00DE2EE7" w:rsidRDefault="007C622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DE2EE7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>VII.</w:t>
      </w:r>
    </w:p>
    <w:p w:rsidR="00682A31" w:rsidRPr="00BB6DB1" w:rsidRDefault="00682A31" w:rsidP="00682A31">
      <w:pPr>
        <w:jc w:val="both"/>
        <w:rPr>
          <w:rFonts w:ascii="Arial" w:hAnsi="Arial" w:cs="Arial"/>
          <w:sz w:val="20"/>
          <w:szCs w:val="20"/>
        </w:rPr>
      </w:pPr>
      <w:r w:rsidRPr="00C77B65">
        <w:rPr>
          <w:rFonts w:ascii="Arial" w:hAnsi="Arial" w:cs="Arial"/>
          <w:sz w:val="20"/>
          <w:szCs w:val="20"/>
        </w:rPr>
        <w:t xml:space="preserve">Smluvní strany se dohodly, že návrh na záznam změny příslušnosti hospodařit s majetkem </w:t>
      </w:r>
      <w:r w:rsidRPr="007918EB">
        <w:rPr>
          <w:rFonts w:ascii="Arial" w:hAnsi="Arial" w:cs="Arial"/>
          <w:spacing w:val="-2"/>
          <w:sz w:val="20"/>
          <w:szCs w:val="20"/>
        </w:rPr>
        <w:t>uvedeným v čl.</w:t>
      </w:r>
      <w:r w:rsidR="007B7213" w:rsidRPr="007918EB">
        <w:rPr>
          <w:rFonts w:ascii="Arial" w:hAnsi="Arial" w:cs="Arial"/>
          <w:spacing w:val="-2"/>
          <w:sz w:val="20"/>
          <w:szCs w:val="20"/>
        </w:rPr>
        <w:t xml:space="preserve"> </w:t>
      </w:r>
      <w:r w:rsidRPr="007918EB">
        <w:rPr>
          <w:rFonts w:ascii="Arial" w:hAnsi="Arial" w:cs="Arial"/>
          <w:spacing w:val="-2"/>
          <w:sz w:val="20"/>
          <w:szCs w:val="20"/>
        </w:rPr>
        <w:t xml:space="preserve">I. </w:t>
      </w:r>
      <w:r w:rsidRPr="00C77B65">
        <w:rPr>
          <w:rFonts w:ascii="Arial" w:hAnsi="Arial" w:cs="Arial"/>
          <w:sz w:val="20"/>
          <w:szCs w:val="20"/>
        </w:rPr>
        <w:t xml:space="preserve">této smlouvy podá u příslušného katastrálního úřadu výhradně předávající a to do 30 dnů od uveřejnění této smlouvy </w:t>
      </w:r>
      <w:r w:rsidRPr="00C77B65">
        <w:rPr>
          <w:rFonts w:ascii="Arial" w:hAnsi="Arial" w:cs="Arial"/>
          <w:sz w:val="20"/>
        </w:rPr>
        <w:t>v registru smluv dle zákona č. 340/2015 Sb., o zvláštních podmínkách účinnosti některých smluv, uveřejňování těchto smluv a o registru smluv.</w:t>
      </w: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F7758" w:rsidRPr="00DE2EE7" w:rsidRDefault="00FF7758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DE2EE7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>VIII.</w:t>
      </w:r>
    </w:p>
    <w:p w:rsidR="00F7052E" w:rsidRPr="00DE2EE7" w:rsidRDefault="00F7052E" w:rsidP="00F7052E">
      <w:pPr>
        <w:pStyle w:val="vnintext"/>
        <w:rPr>
          <w:rFonts w:ascii="Arial" w:hAnsi="Arial" w:cs="Arial"/>
          <w:color w:val="000000"/>
          <w:sz w:val="20"/>
        </w:rPr>
      </w:pPr>
      <w:r w:rsidRPr="00DE2EE7">
        <w:rPr>
          <w:rFonts w:ascii="Arial" w:hAnsi="Arial" w:cs="Arial"/>
          <w:color w:val="000000"/>
          <w:sz w:val="20"/>
        </w:rPr>
        <w:t>1) Smluvní strany se dohodly, že jakékoliv změny a doplňky této smlouvy jsou možné pouze písemnou formou na základě dohody smluvních stran.</w:t>
      </w:r>
    </w:p>
    <w:p w:rsidR="00F7052E" w:rsidRPr="00DE2EE7" w:rsidRDefault="00F7052E" w:rsidP="00F7052E">
      <w:pPr>
        <w:pStyle w:val="vnintext"/>
        <w:rPr>
          <w:rFonts w:ascii="Arial" w:hAnsi="Arial" w:cs="Arial"/>
          <w:color w:val="000000"/>
          <w:sz w:val="20"/>
        </w:rPr>
      </w:pPr>
      <w:r w:rsidRPr="00DE2EE7">
        <w:rPr>
          <w:rFonts w:ascii="Arial" w:hAnsi="Arial" w:cs="Arial"/>
          <w:color w:val="000000"/>
          <w:sz w:val="20"/>
        </w:rPr>
        <w:lastRenderedPageBreak/>
        <w:t>2) Tato smlouva je vyhotovena ve třech stejnopisech, z nichž jeden je určen pro předávajícího, jeden pro přejímajícího a jeden pro příslušný katastrální úřad.</w:t>
      </w:r>
    </w:p>
    <w:p w:rsidR="00604EF5" w:rsidRPr="00DE2EE7" w:rsidRDefault="00F7052E" w:rsidP="00682A31">
      <w:pPr>
        <w:tabs>
          <w:tab w:val="left" w:pos="709"/>
        </w:tabs>
        <w:ind w:firstLine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</w:rPr>
        <w:t>3</w:t>
      </w:r>
      <w:r w:rsidR="00AC5859">
        <w:rPr>
          <w:rFonts w:ascii="Arial" w:hAnsi="Arial" w:cs="Arial"/>
          <w:color w:val="000000"/>
          <w:sz w:val="20"/>
        </w:rPr>
        <w:t>)</w:t>
      </w:r>
      <w:r w:rsidR="00AC5859" w:rsidRPr="00356AB1">
        <w:rPr>
          <w:rFonts w:ascii="Arial" w:hAnsi="Arial" w:cs="Arial"/>
          <w:sz w:val="20"/>
          <w:szCs w:val="20"/>
        </w:rPr>
        <w:t xml:space="preserve"> Tato smlouva nabývá platnosti dnem podpisu smluvními stranami a účinnosti dnem uveřejnění </w:t>
      </w:r>
      <w:r w:rsidR="00682A31">
        <w:rPr>
          <w:rFonts w:ascii="Arial" w:hAnsi="Arial" w:cs="Arial"/>
          <w:sz w:val="20"/>
          <w:szCs w:val="20"/>
        </w:rPr>
        <w:t xml:space="preserve">                           </w:t>
      </w:r>
      <w:r w:rsidR="00AC5859" w:rsidRPr="00356AB1">
        <w:rPr>
          <w:rFonts w:ascii="Arial" w:hAnsi="Arial" w:cs="Arial"/>
          <w:sz w:val="20"/>
          <w:szCs w:val="20"/>
        </w:rPr>
        <w:t>v registru smluv dle zákona č. 340/2015 Sb., o zvláštních podmínkách účinnosti některých smluv, uveřejňování těchto smluv a o registru smluv.</w:t>
      </w:r>
    </w:p>
    <w:p w:rsidR="00E94B00" w:rsidRDefault="00E94B00" w:rsidP="00FF7758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F7758" w:rsidRPr="00DE2EE7" w:rsidRDefault="00FF7758" w:rsidP="00FF7758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>IX.</w:t>
      </w:r>
    </w:p>
    <w:p w:rsidR="00C41264" w:rsidRPr="00DE2EE7" w:rsidRDefault="00C41264" w:rsidP="00C41264">
      <w:pPr>
        <w:pStyle w:val="vnintext"/>
        <w:ind w:firstLine="0"/>
        <w:rPr>
          <w:rFonts w:ascii="Arial" w:hAnsi="Arial" w:cs="Arial"/>
          <w:color w:val="000000"/>
          <w:sz w:val="20"/>
        </w:rPr>
      </w:pPr>
      <w:r w:rsidRPr="00DE2EE7">
        <w:rPr>
          <w:rFonts w:ascii="Arial" w:hAnsi="Arial" w:cs="Arial"/>
          <w:color w:val="000000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DE2EE7" w:rsidRPr="00DE2EE7" w:rsidRDefault="00C41264" w:rsidP="00DE2EE7">
      <w:pPr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ab/>
      </w:r>
    </w:p>
    <w:p w:rsidR="008C4DA5" w:rsidRPr="00DE2EE7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52ED7" w:rsidRPr="00DE2EE7" w:rsidRDefault="00A52ED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D2A65" w:rsidRPr="00DE2EE7" w:rsidRDefault="001D2A65" w:rsidP="0001784F">
      <w:pPr>
        <w:pStyle w:val="adresa"/>
        <w:tabs>
          <w:tab w:val="left" w:pos="5103"/>
        </w:tabs>
        <w:spacing w:before="120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V Karlových Varech dne</w:t>
      </w:r>
      <w:r w:rsidR="003D6227">
        <w:rPr>
          <w:rFonts w:ascii="Arial" w:hAnsi="Arial" w:cs="Arial"/>
          <w:color w:val="000000"/>
          <w:sz w:val="20"/>
          <w:szCs w:val="20"/>
        </w:rPr>
        <w:t xml:space="preserve"> </w:t>
      </w:r>
      <w:r w:rsidR="007B7213">
        <w:rPr>
          <w:rFonts w:ascii="Arial" w:hAnsi="Arial" w:cs="Arial"/>
          <w:color w:val="000000"/>
          <w:sz w:val="20"/>
          <w:szCs w:val="20"/>
        </w:rPr>
        <w:t>17. 08. 2018</w:t>
      </w:r>
      <w:r w:rsidR="00C11F00" w:rsidRPr="00DE2EE7">
        <w:rPr>
          <w:rFonts w:ascii="Arial" w:hAnsi="Arial" w:cs="Arial"/>
          <w:color w:val="000000"/>
          <w:sz w:val="20"/>
          <w:szCs w:val="20"/>
        </w:rPr>
        <w:t xml:space="preserve"> </w:t>
      </w:r>
      <w:r w:rsidR="003C0F68">
        <w:rPr>
          <w:rFonts w:ascii="Arial" w:hAnsi="Arial" w:cs="Arial"/>
          <w:color w:val="000000"/>
          <w:sz w:val="20"/>
          <w:szCs w:val="20"/>
        </w:rPr>
        <w:tab/>
      </w:r>
      <w:r w:rsidR="0001784F" w:rsidRPr="00DE2EE7">
        <w:rPr>
          <w:rFonts w:ascii="Arial" w:hAnsi="Arial" w:cs="Arial"/>
          <w:color w:val="000000"/>
          <w:sz w:val="20"/>
          <w:szCs w:val="20"/>
        </w:rPr>
        <w:tab/>
      </w:r>
      <w:r w:rsidR="00D74428" w:rsidRPr="00DE2EE7">
        <w:rPr>
          <w:rFonts w:ascii="Arial" w:hAnsi="Arial" w:cs="Arial"/>
          <w:color w:val="000000"/>
          <w:sz w:val="20"/>
          <w:szCs w:val="20"/>
        </w:rPr>
        <w:t>V </w:t>
      </w:r>
      <w:r w:rsidR="003C0F68">
        <w:rPr>
          <w:rFonts w:ascii="Arial" w:hAnsi="Arial" w:cs="Arial"/>
          <w:color w:val="000000"/>
          <w:sz w:val="20"/>
          <w:szCs w:val="20"/>
        </w:rPr>
        <w:t>Praze</w:t>
      </w:r>
      <w:r w:rsidR="00D74428" w:rsidRPr="00DE2EE7">
        <w:rPr>
          <w:rFonts w:ascii="Arial" w:hAnsi="Arial" w:cs="Arial"/>
          <w:color w:val="000000"/>
          <w:sz w:val="20"/>
          <w:szCs w:val="20"/>
        </w:rPr>
        <w:t xml:space="preserve"> dne</w:t>
      </w:r>
      <w:r w:rsidR="007B7213">
        <w:rPr>
          <w:rFonts w:ascii="Arial" w:hAnsi="Arial" w:cs="Arial"/>
          <w:color w:val="000000"/>
          <w:sz w:val="20"/>
          <w:szCs w:val="20"/>
        </w:rPr>
        <w:t xml:space="preserve"> 31. 07. 2018</w:t>
      </w:r>
      <w:r w:rsidR="003D6227">
        <w:rPr>
          <w:rFonts w:ascii="Arial" w:hAnsi="Arial" w:cs="Arial"/>
          <w:color w:val="000000"/>
          <w:sz w:val="20"/>
          <w:szCs w:val="20"/>
        </w:rPr>
        <w:t xml:space="preserve"> </w:t>
      </w:r>
      <w:r w:rsidR="003C0F68">
        <w:rPr>
          <w:rFonts w:ascii="Arial" w:hAnsi="Arial" w:cs="Arial"/>
          <w:color w:val="000000"/>
          <w:sz w:val="20"/>
          <w:szCs w:val="20"/>
        </w:rPr>
        <w:tab/>
      </w:r>
    </w:p>
    <w:p w:rsidR="001D2A65" w:rsidRPr="00DE2EE7" w:rsidRDefault="001D2A65" w:rsidP="0001784F">
      <w:pPr>
        <w:pStyle w:val="adresa"/>
        <w:tabs>
          <w:tab w:val="left" w:pos="5103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1D2A65" w:rsidRPr="00DE2EE7" w:rsidRDefault="001D2A65" w:rsidP="0001784F">
      <w:pPr>
        <w:pStyle w:val="adresa"/>
        <w:tabs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:rsidR="00A52ED7" w:rsidRPr="00DE2EE7" w:rsidRDefault="00A52ED7" w:rsidP="0001784F">
      <w:pPr>
        <w:pStyle w:val="adresa"/>
        <w:tabs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:rsidR="00FF2509" w:rsidRPr="00DE2EE7" w:rsidRDefault="00FF2509" w:rsidP="0001784F">
      <w:pPr>
        <w:pStyle w:val="adresa"/>
        <w:tabs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:rsidR="0001784F" w:rsidRPr="00DE2EE7" w:rsidRDefault="0001784F" w:rsidP="0001784F">
      <w:pPr>
        <w:pStyle w:val="adresa"/>
        <w:tabs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:rsidR="002B7CE5" w:rsidRPr="00DE2EE7" w:rsidRDefault="002B7CE5" w:rsidP="002B7CE5">
      <w:pPr>
        <w:tabs>
          <w:tab w:val="center" w:pos="1980"/>
          <w:tab w:val="left" w:pos="5103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….…………............................................</w:t>
      </w:r>
      <w:r w:rsidRPr="00DE2EE7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</w:t>
      </w:r>
    </w:p>
    <w:p w:rsidR="003C0F68" w:rsidRPr="003C0F68" w:rsidRDefault="002B7CE5" w:rsidP="00E94B00">
      <w:pPr>
        <w:tabs>
          <w:tab w:val="left" w:pos="5103"/>
        </w:tabs>
        <w:ind w:left="5100" w:hanging="5100"/>
        <w:rPr>
          <w:rFonts w:ascii="Arial" w:hAnsi="Arial" w:cs="Arial"/>
          <w:color w:val="000000"/>
          <w:sz w:val="20"/>
          <w:szCs w:val="20"/>
        </w:rPr>
      </w:pPr>
      <w:r w:rsidRPr="003C0F68">
        <w:rPr>
          <w:rFonts w:ascii="Arial" w:hAnsi="Arial" w:cs="Arial"/>
          <w:color w:val="000000"/>
          <w:sz w:val="20"/>
          <w:szCs w:val="20"/>
        </w:rPr>
        <w:t>Státní pozemkový úřad</w:t>
      </w:r>
      <w:r w:rsidRPr="003C0F68">
        <w:rPr>
          <w:rFonts w:ascii="Arial" w:hAnsi="Arial" w:cs="Arial"/>
          <w:color w:val="000000"/>
          <w:sz w:val="20"/>
          <w:szCs w:val="20"/>
        </w:rPr>
        <w:tab/>
      </w:r>
      <w:r w:rsidR="00E94B00">
        <w:rPr>
          <w:rFonts w:ascii="Arial" w:hAnsi="Arial" w:cs="Arial"/>
          <w:color w:val="000000"/>
          <w:sz w:val="20"/>
          <w:szCs w:val="20"/>
        </w:rPr>
        <w:tab/>
      </w:r>
      <w:r w:rsidR="003C0F68" w:rsidRPr="003C0F68">
        <w:rPr>
          <w:rFonts w:ascii="Arial" w:hAnsi="Arial" w:cs="Arial"/>
          <w:color w:val="000000"/>
          <w:sz w:val="20"/>
          <w:szCs w:val="20"/>
        </w:rPr>
        <w:t>Správa železniční dopraví cesty, s</w:t>
      </w:r>
      <w:r w:rsidR="00E94B00">
        <w:rPr>
          <w:rFonts w:ascii="Arial" w:hAnsi="Arial" w:cs="Arial"/>
          <w:color w:val="000000"/>
          <w:sz w:val="20"/>
          <w:szCs w:val="20"/>
        </w:rPr>
        <w:t>tátní organizace</w:t>
      </w:r>
    </w:p>
    <w:p w:rsidR="00286D47" w:rsidRDefault="002B7CE5" w:rsidP="008B03CC">
      <w:pPr>
        <w:tabs>
          <w:tab w:val="center" w:pos="1980"/>
          <w:tab w:val="left" w:pos="5103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ředitel</w:t>
      </w:r>
      <w:r w:rsidR="000337D1" w:rsidRPr="00DE2EE7">
        <w:rPr>
          <w:rFonts w:ascii="Arial" w:hAnsi="Arial" w:cs="Arial"/>
          <w:color w:val="000000"/>
          <w:sz w:val="20"/>
          <w:szCs w:val="20"/>
        </w:rPr>
        <w:t>ka</w:t>
      </w:r>
      <w:r w:rsidRPr="00DE2EE7">
        <w:rPr>
          <w:rFonts w:ascii="Arial" w:hAnsi="Arial" w:cs="Arial"/>
          <w:color w:val="000000"/>
          <w:sz w:val="20"/>
          <w:szCs w:val="20"/>
        </w:rPr>
        <w:t xml:space="preserve"> Krajského pozemkového úřadu </w:t>
      </w:r>
      <w:r w:rsidRPr="00DE2EE7">
        <w:rPr>
          <w:rFonts w:ascii="Arial" w:hAnsi="Arial" w:cs="Arial"/>
          <w:color w:val="000000"/>
          <w:sz w:val="20"/>
          <w:szCs w:val="20"/>
        </w:rPr>
        <w:tab/>
      </w:r>
      <w:r w:rsidRPr="00DE2EE7">
        <w:rPr>
          <w:rFonts w:ascii="Arial" w:hAnsi="Arial" w:cs="Arial"/>
          <w:sz w:val="20"/>
          <w:szCs w:val="20"/>
        </w:rPr>
        <w:t xml:space="preserve">ředitel </w:t>
      </w:r>
      <w:r w:rsidR="008B03CC">
        <w:rPr>
          <w:rFonts w:ascii="Arial" w:hAnsi="Arial" w:cs="Arial"/>
          <w:color w:val="000000"/>
          <w:sz w:val="20"/>
          <w:szCs w:val="20"/>
        </w:rPr>
        <w:t>Stavební správy</w:t>
      </w:r>
      <w:r w:rsidR="008B03CC" w:rsidRPr="008B03CC">
        <w:rPr>
          <w:rFonts w:ascii="Arial" w:hAnsi="Arial" w:cs="Arial"/>
          <w:color w:val="000000"/>
          <w:sz w:val="20"/>
          <w:szCs w:val="20"/>
        </w:rPr>
        <w:t xml:space="preserve"> </w:t>
      </w:r>
      <w:r w:rsidR="008B03CC">
        <w:rPr>
          <w:rFonts w:ascii="Arial" w:hAnsi="Arial" w:cs="Arial"/>
          <w:color w:val="000000"/>
          <w:sz w:val="20"/>
          <w:szCs w:val="20"/>
        </w:rPr>
        <w:t>západ</w:t>
      </w:r>
    </w:p>
    <w:p w:rsidR="00286D47" w:rsidRPr="00DE2EE7" w:rsidRDefault="002B7CE5" w:rsidP="008B03CC">
      <w:pPr>
        <w:tabs>
          <w:tab w:val="center" w:pos="1980"/>
          <w:tab w:val="left" w:pos="5103"/>
          <w:tab w:val="center" w:pos="6660"/>
        </w:tabs>
        <w:rPr>
          <w:rFonts w:ascii="Arial" w:hAnsi="Arial" w:cs="Arial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 xml:space="preserve">pro Karlovarský kraj            </w:t>
      </w:r>
      <w:r w:rsidRPr="00DE2EE7">
        <w:rPr>
          <w:rFonts w:ascii="Arial" w:hAnsi="Arial" w:cs="Arial"/>
          <w:color w:val="000000"/>
          <w:sz w:val="20"/>
          <w:szCs w:val="20"/>
        </w:rPr>
        <w:tab/>
      </w:r>
      <w:r w:rsidR="008B03CC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682A31">
        <w:rPr>
          <w:rFonts w:ascii="Arial" w:hAnsi="Arial" w:cs="Arial"/>
          <w:color w:val="000000"/>
          <w:sz w:val="20"/>
          <w:szCs w:val="20"/>
        </w:rPr>
        <w:t xml:space="preserve">Petr </w:t>
      </w:r>
      <w:proofErr w:type="spellStart"/>
      <w:r w:rsidR="00682A31">
        <w:rPr>
          <w:rFonts w:ascii="Arial" w:hAnsi="Arial" w:cs="Arial"/>
          <w:color w:val="000000"/>
          <w:sz w:val="20"/>
          <w:szCs w:val="20"/>
        </w:rPr>
        <w:t>Hofhanzl</w:t>
      </w:r>
      <w:proofErr w:type="spellEnd"/>
    </w:p>
    <w:p w:rsidR="00286D47" w:rsidRPr="00DE2EE7" w:rsidRDefault="002B7CE5" w:rsidP="00286D47">
      <w:pPr>
        <w:tabs>
          <w:tab w:val="center" w:pos="1980"/>
          <w:tab w:val="left" w:pos="5103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0337D1" w:rsidRPr="00DE2EE7">
        <w:rPr>
          <w:rFonts w:ascii="Arial" w:hAnsi="Arial" w:cs="Arial"/>
          <w:color w:val="000000"/>
          <w:sz w:val="20"/>
          <w:szCs w:val="20"/>
        </w:rPr>
        <w:t>Šárka Václavíková</w:t>
      </w:r>
      <w:r w:rsidRPr="00DE2EE7">
        <w:rPr>
          <w:rFonts w:ascii="Arial" w:hAnsi="Arial" w:cs="Arial"/>
          <w:bCs/>
          <w:color w:val="000000"/>
          <w:sz w:val="20"/>
          <w:szCs w:val="20"/>
        </w:rPr>
        <w:t xml:space="preserve">                </w:t>
      </w:r>
      <w:r w:rsidRPr="00DE2EE7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286D47">
        <w:rPr>
          <w:rFonts w:ascii="Arial" w:hAnsi="Arial" w:cs="Arial"/>
          <w:color w:val="000000"/>
          <w:sz w:val="20"/>
          <w:szCs w:val="20"/>
        </w:rPr>
        <w:tab/>
      </w:r>
      <w:r w:rsidR="008B03C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B7CE5" w:rsidRPr="00DE2EE7" w:rsidRDefault="002B7CE5" w:rsidP="002B7CE5">
      <w:pPr>
        <w:tabs>
          <w:tab w:val="center" w:pos="1980"/>
          <w:tab w:val="left" w:pos="5103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</w:p>
    <w:p w:rsidR="002B7CE5" w:rsidRPr="00DE2EE7" w:rsidRDefault="002B7CE5" w:rsidP="002B7CE5">
      <w:pPr>
        <w:tabs>
          <w:tab w:val="center" w:pos="1980"/>
          <w:tab w:val="left" w:pos="5103"/>
          <w:tab w:val="center" w:pos="66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ab/>
      </w:r>
      <w:r w:rsidRPr="00DE2EE7">
        <w:rPr>
          <w:rFonts w:ascii="Arial" w:hAnsi="Arial" w:cs="Arial"/>
          <w:color w:val="000000"/>
          <w:sz w:val="20"/>
          <w:szCs w:val="20"/>
        </w:rPr>
        <w:tab/>
        <w:t>přejímající</w:t>
      </w:r>
    </w:p>
    <w:p w:rsidR="002B7CE5" w:rsidRPr="00DE2EE7" w:rsidRDefault="002B7CE5" w:rsidP="002B7CE5">
      <w:pPr>
        <w:tabs>
          <w:tab w:val="center" w:pos="1980"/>
          <w:tab w:val="left" w:pos="5103"/>
          <w:tab w:val="center" w:pos="66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 xml:space="preserve">převádějící </w:t>
      </w:r>
      <w:r w:rsidRPr="00DE2EE7">
        <w:rPr>
          <w:rFonts w:ascii="Arial" w:hAnsi="Arial" w:cs="Arial"/>
          <w:color w:val="000000"/>
          <w:sz w:val="20"/>
          <w:szCs w:val="20"/>
        </w:rPr>
        <w:tab/>
        <w:t xml:space="preserve">                 </w:t>
      </w:r>
    </w:p>
    <w:p w:rsidR="004D0FD3" w:rsidRDefault="004D0FD3" w:rsidP="001D2A65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682A31" w:rsidRDefault="00682A31" w:rsidP="00682A31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82A31" w:rsidRDefault="00682A31" w:rsidP="00682A31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82A31" w:rsidRPr="00A87810" w:rsidRDefault="00682A31" w:rsidP="00682A3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682A31" w:rsidRPr="00A87810" w:rsidRDefault="00682A31" w:rsidP="00682A3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682A31" w:rsidRDefault="00682A31" w:rsidP="00682A3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682A31" w:rsidRPr="00A87810" w:rsidRDefault="00682A31" w:rsidP="00682A31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:rsidR="00682A31" w:rsidRPr="00A87810" w:rsidRDefault="00682A31" w:rsidP="00682A31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</w:t>
      </w:r>
      <w:r>
        <w:rPr>
          <w:rFonts w:ascii="Arial" w:hAnsi="Arial" w:cs="Arial"/>
          <w:sz w:val="20"/>
          <w:szCs w:val="20"/>
        </w:rPr>
        <w:t xml:space="preserve"> Ing.</w:t>
      </w:r>
      <w:r w:rsidRPr="00A878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Miloslava Matisková</w:t>
      </w:r>
      <w:r w:rsidRPr="00A87810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682A31" w:rsidRPr="00A87810" w:rsidRDefault="00682A31" w:rsidP="00682A31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82A31" w:rsidRPr="00A87810" w:rsidRDefault="00682A31" w:rsidP="00682A3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Karlových Varech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682A31" w:rsidRPr="00A87810" w:rsidRDefault="00682A31" w:rsidP="00682A31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A87810">
        <w:rPr>
          <w:rFonts w:ascii="Arial" w:hAnsi="Arial" w:cs="Arial"/>
          <w:i/>
          <w:iCs/>
          <w:sz w:val="20"/>
          <w:szCs w:val="20"/>
        </w:rPr>
        <w:t>podpis odpovědného zaměstnance</w:t>
      </w:r>
    </w:p>
    <w:p w:rsidR="004D0FD3" w:rsidRPr="00DE2EE7" w:rsidRDefault="004D0FD3" w:rsidP="001D2A65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1D2A65" w:rsidRPr="00DE2EE7" w:rsidRDefault="001D2A65" w:rsidP="001D2A65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Za věcnou a formální správnost odpovídá vedoucí oddělení</w:t>
      </w:r>
      <w:r w:rsidRPr="00DE2EE7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DE2EE7">
        <w:rPr>
          <w:rFonts w:ascii="Arial" w:hAnsi="Arial" w:cs="Arial"/>
          <w:color w:val="000000"/>
          <w:sz w:val="20"/>
          <w:szCs w:val="20"/>
        </w:rPr>
        <w:t>Petra Kalendová</w:t>
      </w:r>
      <w:r w:rsidR="0001784F" w:rsidRPr="00DE2EE7">
        <w:rPr>
          <w:rFonts w:ascii="Arial" w:hAnsi="Arial" w:cs="Arial"/>
          <w:color w:val="000000"/>
          <w:sz w:val="20"/>
          <w:szCs w:val="20"/>
        </w:rPr>
        <w:t>:</w:t>
      </w:r>
    </w:p>
    <w:p w:rsidR="0001784F" w:rsidRPr="00DE2EE7" w:rsidRDefault="0001784F" w:rsidP="00604EF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D2A65" w:rsidRPr="00DE2EE7" w:rsidRDefault="001D2A65" w:rsidP="001D2A65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....................................</w:t>
      </w:r>
    </w:p>
    <w:p w:rsidR="001D2A65" w:rsidRPr="00DE2EE7" w:rsidRDefault="001D2A65" w:rsidP="001D2A65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podpis</w:t>
      </w:r>
    </w:p>
    <w:p w:rsidR="001D2A65" w:rsidRPr="00DE2EE7" w:rsidRDefault="001D2A65" w:rsidP="001D2A6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065CE" w:rsidRDefault="000065CE" w:rsidP="001D2A6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86D47" w:rsidRPr="00DE2EE7" w:rsidRDefault="00286D47" w:rsidP="001D2A6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4D0FD3" w:rsidRPr="00DE2EE7" w:rsidRDefault="004D0FD3" w:rsidP="001D2A6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4D0FD3" w:rsidRPr="00DE2EE7" w:rsidRDefault="004D0FD3" w:rsidP="001D2A6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D2A65" w:rsidRPr="00DE2EE7" w:rsidRDefault="001D2A65" w:rsidP="001D2A6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 xml:space="preserve">Za správnost KPÚ: </w:t>
      </w:r>
    </w:p>
    <w:p w:rsidR="0001784F" w:rsidRPr="00DE2EE7" w:rsidRDefault="0001784F" w:rsidP="001D2A6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D2A65" w:rsidRPr="00DE2EE7" w:rsidRDefault="001D2A65" w:rsidP="001D2A6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………………</w:t>
      </w:r>
      <w:r w:rsidR="0001784F" w:rsidRPr="00DE2EE7">
        <w:rPr>
          <w:rFonts w:ascii="Arial" w:hAnsi="Arial" w:cs="Arial"/>
          <w:color w:val="000000"/>
          <w:sz w:val="20"/>
          <w:szCs w:val="20"/>
        </w:rPr>
        <w:t>.......</w:t>
      </w:r>
      <w:r w:rsidRPr="00DE2EE7">
        <w:rPr>
          <w:rFonts w:ascii="Arial" w:hAnsi="Arial" w:cs="Arial"/>
          <w:color w:val="000000"/>
          <w:sz w:val="20"/>
          <w:szCs w:val="20"/>
        </w:rPr>
        <w:t>……</w:t>
      </w:r>
    </w:p>
    <w:p w:rsidR="0068229B" w:rsidRPr="00682A31" w:rsidRDefault="00603F6E" w:rsidP="00682A31">
      <w:pPr>
        <w:jc w:val="both"/>
        <w:rPr>
          <w:rFonts w:ascii="Arial" w:hAnsi="Arial" w:cs="Arial"/>
          <w:sz w:val="20"/>
          <w:szCs w:val="20"/>
        </w:rPr>
      </w:pPr>
      <w:r w:rsidRPr="00DE2EE7">
        <w:rPr>
          <w:rFonts w:ascii="Arial" w:hAnsi="Arial" w:cs="Arial"/>
          <w:sz w:val="20"/>
          <w:szCs w:val="20"/>
        </w:rPr>
        <w:t>Ing</w:t>
      </w:r>
      <w:r w:rsidR="0001784F" w:rsidRPr="00DE2EE7">
        <w:rPr>
          <w:rFonts w:ascii="Arial" w:hAnsi="Arial" w:cs="Arial"/>
          <w:sz w:val="20"/>
          <w:szCs w:val="20"/>
        </w:rPr>
        <w:t>. Miloslava Matisková</w:t>
      </w:r>
      <w:r w:rsidR="00682A31" w:rsidRPr="00DE2EE7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68229B" w:rsidRPr="00682A31" w:rsidSect="007918EB">
      <w:footerReference w:type="default" r:id="rId8"/>
      <w:footnotePr>
        <w:pos w:val="beneathText"/>
      </w:footnotePr>
      <w:pgSz w:w="11905" w:h="16837"/>
      <w:pgMar w:top="1418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499" w:rsidRDefault="00427499">
      <w:r>
        <w:separator/>
      </w:r>
    </w:p>
  </w:endnote>
  <w:endnote w:type="continuationSeparator" w:id="0">
    <w:p w:rsidR="00427499" w:rsidRDefault="0042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3B7" w:rsidRPr="00F7052E" w:rsidRDefault="00E903B7">
    <w:pPr>
      <w:pStyle w:val="Zpat"/>
      <w:jc w:val="center"/>
      <w:rPr>
        <w:rFonts w:ascii="Arial" w:hAnsi="Arial" w:cs="Arial"/>
        <w:sz w:val="20"/>
        <w:szCs w:val="20"/>
      </w:rPr>
    </w:pPr>
    <w:r w:rsidRPr="00F7052E">
      <w:rPr>
        <w:rFonts w:ascii="Arial" w:hAnsi="Arial" w:cs="Arial"/>
        <w:sz w:val="20"/>
        <w:szCs w:val="20"/>
      </w:rPr>
      <w:fldChar w:fldCharType="begin"/>
    </w:r>
    <w:r w:rsidRPr="00F7052E">
      <w:rPr>
        <w:rFonts w:ascii="Arial" w:hAnsi="Arial" w:cs="Arial"/>
        <w:sz w:val="20"/>
        <w:szCs w:val="20"/>
      </w:rPr>
      <w:instrText>PAGE   \* MERGEFORMAT</w:instrText>
    </w:r>
    <w:r w:rsidRPr="00F7052E">
      <w:rPr>
        <w:rFonts w:ascii="Arial" w:hAnsi="Arial" w:cs="Arial"/>
        <w:sz w:val="20"/>
        <w:szCs w:val="20"/>
      </w:rPr>
      <w:fldChar w:fldCharType="separate"/>
    </w:r>
    <w:r w:rsidR="004A0B0B">
      <w:rPr>
        <w:rFonts w:ascii="Arial" w:hAnsi="Arial" w:cs="Arial"/>
        <w:noProof/>
        <w:sz w:val="20"/>
        <w:szCs w:val="20"/>
      </w:rPr>
      <w:t>3</w:t>
    </w:r>
    <w:r w:rsidRPr="00F7052E">
      <w:rPr>
        <w:rFonts w:ascii="Arial" w:hAnsi="Arial" w:cs="Arial"/>
        <w:sz w:val="20"/>
        <w:szCs w:val="20"/>
      </w:rPr>
      <w:fldChar w:fldCharType="end"/>
    </w:r>
  </w:p>
  <w:p w:rsidR="00E903B7" w:rsidRDefault="00E903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499" w:rsidRDefault="00427499">
      <w:r>
        <w:separator/>
      </w:r>
    </w:p>
  </w:footnote>
  <w:footnote w:type="continuationSeparator" w:id="0">
    <w:p w:rsidR="00427499" w:rsidRDefault="00427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7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B7EB5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75D06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86A10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7F08"/>
    <w:multiLevelType w:val="hybridMultilevel"/>
    <w:tmpl w:val="696CB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B0A52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E79C6"/>
    <w:multiLevelType w:val="hybridMultilevel"/>
    <w:tmpl w:val="0C08E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C41862"/>
    <w:multiLevelType w:val="hybridMultilevel"/>
    <w:tmpl w:val="A126A11A"/>
    <w:lvl w:ilvl="0" w:tplc="7F344B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93671"/>
    <w:multiLevelType w:val="hybridMultilevel"/>
    <w:tmpl w:val="CF50CE7C"/>
    <w:lvl w:ilvl="0" w:tplc="31C49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92FE8"/>
    <w:multiLevelType w:val="hybridMultilevel"/>
    <w:tmpl w:val="3AAA0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0"/>
  </w:num>
  <w:num w:numId="11">
    <w:abstractNumId w:val="16"/>
  </w:num>
  <w:num w:numId="12">
    <w:abstractNumId w:val="12"/>
  </w:num>
  <w:num w:numId="13">
    <w:abstractNumId w:val="8"/>
  </w:num>
  <w:num w:numId="14">
    <w:abstractNumId w:val="11"/>
  </w:num>
  <w:num w:numId="15">
    <w:abstractNumId w:val="9"/>
  </w:num>
  <w:num w:numId="16">
    <w:abstractNumId w:val="17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FD"/>
    <w:rsid w:val="00002FB5"/>
    <w:rsid w:val="00004556"/>
    <w:rsid w:val="000065CE"/>
    <w:rsid w:val="00012583"/>
    <w:rsid w:val="00012A33"/>
    <w:rsid w:val="0001784F"/>
    <w:rsid w:val="00020D17"/>
    <w:rsid w:val="00021D2B"/>
    <w:rsid w:val="000258C2"/>
    <w:rsid w:val="00026D02"/>
    <w:rsid w:val="000337D1"/>
    <w:rsid w:val="000506AF"/>
    <w:rsid w:val="000525AA"/>
    <w:rsid w:val="0005492F"/>
    <w:rsid w:val="00056A87"/>
    <w:rsid w:val="000621E2"/>
    <w:rsid w:val="00076EBA"/>
    <w:rsid w:val="00082639"/>
    <w:rsid w:val="000A3526"/>
    <w:rsid w:val="000A4EC0"/>
    <w:rsid w:val="000A67F4"/>
    <w:rsid w:val="000A77D2"/>
    <w:rsid w:val="000B2083"/>
    <w:rsid w:val="000D1278"/>
    <w:rsid w:val="000D6F9A"/>
    <w:rsid w:val="000E17CF"/>
    <w:rsid w:val="000E5334"/>
    <w:rsid w:val="000F3D79"/>
    <w:rsid w:val="000F6714"/>
    <w:rsid w:val="00113338"/>
    <w:rsid w:val="0014571A"/>
    <w:rsid w:val="00152AF5"/>
    <w:rsid w:val="001705E3"/>
    <w:rsid w:val="001903FA"/>
    <w:rsid w:val="00197A50"/>
    <w:rsid w:val="001A087A"/>
    <w:rsid w:val="001A4AC6"/>
    <w:rsid w:val="001D2A65"/>
    <w:rsid w:val="00205AF5"/>
    <w:rsid w:val="00210479"/>
    <w:rsid w:val="00210494"/>
    <w:rsid w:val="002350B4"/>
    <w:rsid w:val="002357C6"/>
    <w:rsid w:val="00237946"/>
    <w:rsid w:val="00242AED"/>
    <w:rsid w:val="00256717"/>
    <w:rsid w:val="0026298C"/>
    <w:rsid w:val="00264B36"/>
    <w:rsid w:val="00265744"/>
    <w:rsid w:val="002768B1"/>
    <w:rsid w:val="00286D47"/>
    <w:rsid w:val="002A7852"/>
    <w:rsid w:val="002B05B7"/>
    <w:rsid w:val="002B7CE5"/>
    <w:rsid w:val="002C6D10"/>
    <w:rsid w:val="002D2266"/>
    <w:rsid w:val="002E2CD9"/>
    <w:rsid w:val="002E52D3"/>
    <w:rsid w:val="002F4C42"/>
    <w:rsid w:val="0031554E"/>
    <w:rsid w:val="003449D9"/>
    <w:rsid w:val="0034646D"/>
    <w:rsid w:val="00363A12"/>
    <w:rsid w:val="00387C46"/>
    <w:rsid w:val="003A47B2"/>
    <w:rsid w:val="003B1888"/>
    <w:rsid w:val="003B342B"/>
    <w:rsid w:val="003C0F68"/>
    <w:rsid w:val="003C381B"/>
    <w:rsid w:val="003C50EA"/>
    <w:rsid w:val="003D49F6"/>
    <w:rsid w:val="003D6227"/>
    <w:rsid w:val="003E0309"/>
    <w:rsid w:val="003E30CF"/>
    <w:rsid w:val="003E5F88"/>
    <w:rsid w:val="003F6277"/>
    <w:rsid w:val="003F64E1"/>
    <w:rsid w:val="00402258"/>
    <w:rsid w:val="00405F8E"/>
    <w:rsid w:val="00411A01"/>
    <w:rsid w:val="004165AD"/>
    <w:rsid w:val="00427499"/>
    <w:rsid w:val="00441AED"/>
    <w:rsid w:val="00490E6B"/>
    <w:rsid w:val="004A0B0B"/>
    <w:rsid w:val="004A4BE3"/>
    <w:rsid w:val="004A7F25"/>
    <w:rsid w:val="004B6C2B"/>
    <w:rsid w:val="004C277C"/>
    <w:rsid w:val="004D0FD3"/>
    <w:rsid w:val="004D3A7C"/>
    <w:rsid w:val="004D4C44"/>
    <w:rsid w:val="004D611E"/>
    <w:rsid w:val="004D6396"/>
    <w:rsid w:val="004F1579"/>
    <w:rsid w:val="00501E51"/>
    <w:rsid w:val="00510285"/>
    <w:rsid w:val="00512486"/>
    <w:rsid w:val="005305AA"/>
    <w:rsid w:val="005352A4"/>
    <w:rsid w:val="00536A1D"/>
    <w:rsid w:val="005649F9"/>
    <w:rsid w:val="0058008C"/>
    <w:rsid w:val="00581A7B"/>
    <w:rsid w:val="00581B7C"/>
    <w:rsid w:val="0059584B"/>
    <w:rsid w:val="005A1C01"/>
    <w:rsid w:val="005D4C76"/>
    <w:rsid w:val="005E1B8F"/>
    <w:rsid w:val="005E1E6E"/>
    <w:rsid w:val="005E25AE"/>
    <w:rsid w:val="005F4397"/>
    <w:rsid w:val="00603F6E"/>
    <w:rsid w:val="00604EF5"/>
    <w:rsid w:val="00605B46"/>
    <w:rsid w:val="00615F96"/>
    <w:rsid w:val="0061618D"/>
    <w:rsid w:val="006301B2"/>
    <w:rsid w:val="00641882"/>
    <w:rsid w:val="00644FB4"/>
    <w:rsid w:val="00647688"/>
    <w:rsid w:val="006514C7"/>
    <w:rsid w:val="006617FF"/>
    <w:rsid w:val="00662989"/>
    <w:rsid w:val="0068229B"/>
    <w:rsid w:val="00682A31"/>
    <w:rsid w:val="0068624D"/>
    <w:rsid w:val="00687B0D"/>
    <w:rsid w:val="00690F82"/>
    <w:rsid w:val="00691EA5"/>
    <w:rsid w:val="006927E5"/>
    <w:rsid w:val="006A04F6"/>
    <w:rsid w:val="006A7D15"/>
    <w:rsid w:val="006B0A19"/>
    <w:rsid w:val="006C670C"/>
    <w:rsid w:val="00701604"/>
    <w:rsid w:val="00706CE8"/>
    <w:rsid w:val="00727338"/>
    <w:rsid w:val="0073273D"/>
    <w:rsid w:val="00732BDC"/>
    <w:rsid w:val="00736907"/>
    <w:rsid w:val="00741E06"/>
    <w:rsid w:val="007452CF"/>
    <w:rsid w:val="007508D6"/>
    <w:rsid w:val="0075447A"/>
    <w:rsid w:val="007548A3"/>
    <w:rsid w:val="00764454"/>
    <w:rsid w:val="00767E3B"/>
    <w:rsid w:val="007746DA"/>
    <w:rsid w:val="00790D80"/>
    <w:rsid w:val="007918EB"/>
    <w:rsid w:val="007A61FE"/>
    <w:rsid w:val="007B4468"/>
    <w:rsid w:val="007B7213"/>
    <w:rsid w:val="007C622C"/>
    <w:rsid w:val="007C67F8"/>
    <w:rsid w:val="007F3988"/>
    <w:rsid w:val="0080736B"/>
    <w:rsid w:val="00810B2D"/>
    <w:rsid w:val="00841AFD"/>
    <w:rsid w:val="00863FB8"/>
    <w:rsid w:val="00873CE0"/>
    <w:rsid w:val="00896AB2"/>
    <w:rsid w:val="008A4921"/>
    <w:rsid w:val="008B03CC"/>
    <w:rsid w:val="008B313A"/>
    <w:rsid w:val="008C4DA5"/>
    <w:rsid w:val="008D3C60"/>
    <w:rsid w:val="008D53F3"/>
    <w:rsid w:val="00901C1D"/>
    <w:rsid w:val="00911920"/>
    <w:rsid w:val="00914D10"/>
    <w:rsid w:val="00916E86"/>
    <w:rsid w:val="00917222"/>
    <w:rsid w:val="009224DC"/>
    <w:rsid w:val="009257FB"/>
    <w:rsid w:val="00926D52"/>
    <w:rsid w:val="0092764A"/>
    <w:rsid w:val="00946DEA"/>
    <w:rsid w:val="00954D9D"/>
    <w:rsid w:val="00962DAA"/>
    <w:rsid w:val="009A40D8"/>
    <w:rsid w:val="009B20F6"/>
    <w:rsid w:val="009B7078"/>
    <w:rsid w:val="009C3400"/>
    <w:rsid w:val="009C6747"/>
    <w:rsid w:val="009F76C6"/>
    <w:rsid w:val="00A11B15"/>
    <w:rsid w:val="00A2208C"/>
    <w:rsid w:val="00A30A76"/>
    <w:rsid w:val="00A3624F"/>
    <w:rsid w:val="00A52ED7"/>
    <w:rsid w:val="00A57E88"/>
    <w:rsid w:val="00A71028"/>
    <w:rsid w:val="00A81D3B"/>
    <w:rsid w:val="00AB3F59"/>
    <w:rsid w:val="00AB4AFD"/>
    <w:rsid w:val="00AC5859"/>
    <w:rsid w:val="00AE278C"/>
    <w:rsid w:val="00AF6A4D"/>
    <w:rsid w:val="00B0552D"/>
    <w:rsid w:val="00B15ED6"/>
    <w:rsid w:val="00B164D6"/>
    <w:rsid w:val="00B222A7"/>
    <w:rsid w:val="00B2333C"/>
    <w:rsid w:val="00B252CF"/>
    <w:rsid w:val="00B31044"/>
    <w:rsid w:val="00B32E23"/>
    <w:rsid w:val="00B559DA"/>
    <w:rsid w:val="00B76445"/>
    <w:rsid w:val="00B870F0"/>
    <w:rsid w:val="00B962BE"/>
    <w:rsid w:val="00B9679C"/>
    <w:rsid w:val="00BB1DE3"/>
    <w:rsid w:val="00BB346B"/>
    <w:rsid w:val="00BD5821"/>
    <w:rsid w:val="00BE0151"/>
    <w:rsid w:val="00BE240B"/>
    <w:rsid w:val="00BE5244"/>
    <w:rsid w:val="00BF13C0"/>
    <w:rsid w:val="00BF2087"/>
    <w:rsid w:val="00C006B4"/>
    <w:rsid w:val="00C11F00"/>
    <w:rsid w:val="00C13393"/>
    <w:rsid w:val="00C1628C"/>
    <w:rsid w:val="00C374E6"/>
    <w:rsid w:val="00C41264"/>
    <w:rsid w:val="00C6211A"/>
    <w:rsid w:val="00C62CA3"/>
    <w:rsid w:val="00C7729C"/>
    <w:rsid w:val="00CD1FA5"/>
    <w:rsid w:val="00CE396F"/>
    <w:rsid w:val="00CF5E71"/>
    <w:rsid w:val="00D27819"/>
    <w:rsid w:val="00D45565"/>
    <w:rsid w:val="00D524AF"/>
    <w:rsid w:val="00D54794"/>
    <w:rsid w:val="00D72B20"/>
    <w:rsid w:val="00D74428"/>
    <w:rsid w:val="00D82D3C"/>
    <w:rsid w:val="00DB5DA4"/>
    <w:rsid w:val="00DC0B81"/>
    <w:rsid w:val="00DC23F6"/>
    <w:rsid w:val="00DE2EE7"/>
    <w:rsid w:val="00E07806"/>
    <w:rsid w:val="00E2187D"/>
    <w:rsid w:val="00E23E00"/>
    <w:rsid w:val="00E256C5"/>
    <w:rsid w:val="00E27C9F"/>
    <w:rsid w:val="00E346E7"/>
    <w:rsid w:val="00E55697"/>
    <w:rsid w:val="00E56353"/>
    <w:rsid w:val="00E56679"/>
    <w:rsid w:val="00E633D1"/>
    <w:rsid w:val="00E67EF9"/>
    <w:rsid w:val="00E77FA2"/>
    <w:rsid w:val="00E835DA"/>
    <w:rsid w:val="00E86169"/>
    <w:rsid w:val="00E86CC0"/>
    <w:rsid w:val="00E903B7"/>
    <w:rsid w:val="00E92EED"/>
    <w:rsid w:val="00E94B00"/>
    <w:rsid w:val="00E94C6B"/>
    <w:rsid w:val="00EC0575"/>
    <w:rsid w:val="00ED5551"/>
    <w:rsid w:val="00EE4E00"/>
    <w:rsid w:val="00F10F0C"/>
    <w:rsid w:val="00F12636"/>
    <w:rsid w:val="00F300C1"/>
    <w:rsid w:val="00F32EA1"/>
    <w:rsid w:val="00F449CD"/>
    <w:rsid w:val="00F57AB5"/>
    <w:rsid w:val="00F603E3"/>
    <w:rsid w:val="00F7052E"/>
    <w:rsid w:val="00F85DD1"/>
    <w:rsid w:val="00F86360"/>
    <w:rsid w:val="00F87B40"/>
    <w:rsid w:val="00F95759"/>
    <w:rsid w:val="00FB5E43"/>
    <w:rsid w:val="00FB6E37"/>
    <w:rsid w:val="00FC4421"/>
    <w:rsid w:val="00FC7564"/>
    <w:rsid w:val="00FD6281"/>
    <w:rsid w:val="00FE36C4"/>
    <w:rsid w:val="00FE5842"/>
    <w:rsid w:val="00FE6EDE"/>
    <w:rsid w:val="00FF11C9"/>
    <w:rsid w:val="00FF2509"/>
    <w:rsid w:val="00FF34AC"/>
    <w:rsid w:val="00FF3896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727A884"/>
  <w15:docId w15:val="{69F5509A-DA41-41D1-B708-094351F7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ind w:left="708" w:hanging="708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i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odsazen">
    <w:name w:val="Body Text Indent"/>
    <w:basedOn w:val="Normln"/>
    <w:pPr>
      <w:tabs>
        <w:tab w:val="left" w:pos="360"/>
      </w:tabs>
      <w:ind w:left="862" w:hanging="1080"/>
      <w:jc w:val="both"/>
    </w:pPr>
  </w:style>
  <w:style w:type="paragraph" w:customStyle="1" w:styleId="Zkladntextodsazen21">
    <w:name w:val="Základní text odsazený 21"/>
    <w:basedOn w:val="Normln"/>
    <w:pPr>
      <w:tabs>
        <w:tab w:val="left" w:pos="360"/>
      </w:tabs>
      <w:ind w:left="360" w:hanging="862"/>
      <w:jc w:val="both"/>
    </w:p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kata">
    <w:name w:val="kata"/>
    <w:basedOn w:val="Normln"/>
    <w:pPr>
      <w:tabs>
        <w:tab w:val="left" w:pos="1701"/>
      </w:tabs>
      <w:ind w:left="1695" w:hanging="1695"/>
    </w:pPr>
    <w:rPr>
      <w:szCs w:val="20"/>
    </w:rPr>
  </w:style>
  <w:style w:type="paragraph" w:customStyle="1" w:styleId="Zkladntext31">
    <w:name w:val="Základní text 31"/>
    <w:basedOn w:val="Normln"/>
  </w:style>
  <w:style w:type="paragraph" w:customStyle="1" w:styleId="Export1">
    <w:name w:val="Export 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1vnitntext">
    <w:name w:val="1vnitøní text"/>
    <w:basedOn w:val="Normln"/>
    <w:pPr>
      <w:ind w:firstLine="426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  <w:sz w:val="28"/>
      <w:u w:val="single"/>
    </w:rPr>
  </w:style>
  <w:style w:type="paragraph" w:customStyle="1" w:styleId="Zkladntext310">
    <w:name w:val="Základní text 31"/>
    <w:basedOn w:val="Normln"/>
    <w:pPr>
      <w:tabs>
        <w:tab w:val="left" w:pos="568"/>
      </w:tabs>
      <w:jc w:val="both"/>
    </w:pPr>
    <w:rPr>
      <w:i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link w:val="TextbublinyChar"/>
    <w:rsid w:val="000D12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1278"/>
    <w:rPr>
      <w:rFonts w:ascii="Tahoma" w:hAnsi="Tahoma" w:cs="Tahoma"/>
      <w:sz w:val="16"/>
      <w:szCs w:val="16"/>
      <w:lang w:eastAsia="ar-SA"/>
    </w:rPr>
  </w:style>
  <w:style w:type="paragraph" w:styleId="Zkladntext2">
    <w:name w:val="Body Text 2"/>
    <w:basedOn w:val="Normln"/>
    <w:link w:val="Zkladntext2Char"/>
    <w:unhideWhenUsed/>
    <w:rsid w:val="002350B4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350B4"/>
  </w:style>
  <w:style w:type="character" w:customStyle="1" w:styleId="ZpatChar">
    <w:name w:val="Zápatí Char"/>
    <w:link w:val="Zpat"/>
    <w:uiPriority w:val="99"/>
    <w:rsid w:val="00DC23F6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41AED"/>
    <w:pPr>
      <w:ind w:left="708"/>
    </w:pPr>
  </w:style>
  <w:style w:type="character" w:customStyle="1" w:styleId="WW8Num1z1">
    <w:name w:val="WW8Num1z1"/>
    <w:rsid w:val="001D2A65"/>
    <w:rPr>
      <w:rFonts w:ascii="Courier New" w:hAnsi="Courier New"/>
    </w:rPr>
  </w:style>
  <w:style w:type="character" w:customStyle="1" w:styleId="Nadpis3Char">
    <w:name w:val="Nadpis 3 Char"/>
    <w:link w:val="Nadpis3"/>
    <w:rsid w:val="000337D1"/>
    <w:rPr>
      <w:i/>
      <w:sz w:val="24"/>
      <w:szCs w:val="24"/>
      <w:u w:val="single"/>
      <w:lang w:eastAsia="ar-SA"/>
    </w:rPr>
  </w:style>
  <w:style w:type="character" w:customStyle="1" w:styleId="WW8Num6z0">
    <w:name w:val="WW8Num6z0"/>
    <w:rsid w:val="00387C46"/>
    <w:rPr>
      <w:rFonts w:ascii="Symbol" w:hAnsi="Symbol"/>
    </w:rPr>
  </w:style>
  <w:style w:type="paragraph" w:customStyle="1" w:styleId="cary">
    <w:name w:val="cary"/>
    <w:basedOn w:val="Normln"/>
    <w:rsid w:val="004D6396"/>
    <w:pPr>
      <w:ind w:right="-144"/>
    </w:pPr>
    <w:rPr>
      <w:rFonts w:ascii="Arial" w:hAnsi="Arial"/>
      <w:sz w:val="22"/>
      <w:szCs w:val="22"/>
      <w:u w:color="000000"/>
    </w:rPr>
  </w:style>
  <w:style w:type="character" w:customStyle="1" w:styleId="tabulkyNemovitosti">
    <w:name w:val="tabulkyNemovitosti"/>
    <w:rsid w:val="004D6396"/>
    <w:rPr>
      <w:rFonts w:ascii="Arial" w:hAnsi="Arial" w:cs="Times New Roman"/>
      <w:sz w:val="16"/>
    </w:rPr>
  </w:style>
  <w:style w:type="character" w:customStyle="1" w:styleId="Styl11b">
    <w:name w:val="Styl 11 b."/>
    <w:rsid w:val="004D6396"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DF451-10A4-4746-AC1F-ADC6B075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1154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2/2/4 bezúplatné organizace přílohy</vt:lpstr>
    </vt:vector>
  </TitlesOfParts>
  <Company>Pozemkový Fond ČR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2/2/4 bezúplatné organizace přílohy</dc:title>
  <dc:creator>Miroslava Jírovcová</dc:creator>
  <cp:lastModifiedBy>Matisková Miloslava Ing.</cp:lastModifiedBy>
  <cp:revision>3</cp:revision>
  <cp:lastPrinted>2018-04-09T09:22:00Z</cp:lastPrinted>
  <dcterms:created xsi:type="dcterms:W3CDTF">2018-08-17T09:28:00Z</dcterms:created>
  <dcterms:modified xsi:type="dcterms:W3CDTF">2018-08-17T09:41:00Z</dcterms:modified>
</cp:coreProperties>
</file>