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37276043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7777777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6F0B570E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A23C53">
        <w:rPr>
          <w:rFonts w:ascii="Times New Roman" w:hAnsi="Times New Roman" w:cs="Times New Roman"/>
          <w:b/>
          <w:kern w:val="0"/>
          <w:sz w:val="36"/>
          <w:lang w:eastAsia="cs-CZ" w:bidi="ar-SA"/>
        </w:rPr>
        <w:t>45/2018</w:t>
      </w:r>
    </w:p>
    <w:p w14:paraId="222E545E" w14:textId="77777777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>v souladu s </w:t>
      </w:r>
      <w:proofErr w:type="gramStart"/>
      <w:r w:rsidRPr="00660CA5">
        <w:rPr>
          <w:rFonts w:ascii="Times New Roman" w:hAnsi="Times New Roman" w:cs="Times New Roman"/>
          <w:sz w:val="24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17B6D186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F06F09">
        <w:rPr>
          <w:rFonts w:ascii="Times New Roman" w:hAnsi="Times New Roman" w:cs="Times New Roman"/>
          <w:sz w:val="24"/>
        </w:rPr>
        <w:t>xxxx</w:t>
      </w:r>
      <w:proofErr w:type="spellEnd"/>
    </w:p>
    <w:p w14:paraId="5F4EFEDC" w14:textId="7E4FEEBE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r w:rsidR="004F181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F06F09">
        <w:rPr>
          <w:rFonts w:ascii="Times New Roman" w:hAnsi="Times New Roman" w:cs="Times New Roman"/>
          <w:sz w:val="24"/>
        </w:rPr>
        <w:t>xxxxx</w:t>
      </w:r>
      <w:proofErr w:type="spellEnd"/>
      <w:r w:rsidRPr="00660CA5">
        <w:rPr>
          <w:rFonts w:ascii="Times New Roman" w:hAnsi="Times New Roman" w:cs="Times New Roman"/>
          <w:sz w:val="24"/>
        </w:rPr>
        <w:t xml:space="preserve">          </w:t>
      </w:r>
    </w:p>
    <w:p w14:paraId="749414C3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6FED6AAF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2199CAE9" w:rsidR="00D416BD" w:rsidRPr="00660CA5" w:rsidRDefault="00CF70B3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ORTOSERVIS  s.r.o.</w:t>
      </w:r>
    </w:p>
    <w:p w14:paraId="5A57D590" w14:textId="0267640E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CF70B3">
        <w:rPr>
          <w:rFonts w:ascii="Times New Roman" w:hAnsi="Times New Roman" w:cs="Times New Roman"/>
          <w:spacing w:val="-2"/>
          <w:sz w:val="24"/>
        </w:rPr>
        <w:t xml:space="preserve"> Praha 8, Ronkova 353/13</w:t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415747">
        <w:rPr>
          <w:rFonts w:ascii="Times New Roman" w:hAnsi="Times New Roman" w:cs="Times New Roman"/>
          <w:spacing w:val="-2"/>
          <w:sz w:val="24"/>
        </w:rPr>
        <w:t xml:space="preserve">PSČ </w:t>
      </w:r>
      <w:r w:rsidR="00CF70B3">
        <w:rPr>
          <w:rFonts w:ascii="Times New Roman" w:hAnsi="Times New Roman" w:cs="Times New Roman"/>
          <w:spacing w:val="-2"/>
          <w:sz w:val="24"/>
        </w:rPr>
        <w:t>180 00</w:t>
      </w:r>
    </w:p>
    <w:p w14:paraId="76A8DF55" w14:textId="537614A6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C966F6">
        <w:rPr>
          <w:rFonts w:ascii="Times New Roman" w:hAnsi="Times New Roman" w:cs="Times New Roman"/>
          <w:spacing w:val="-2"/>
          <w:sz w:val="24"/>
        </w:rPr>
        <w:t xml:space="preserve"> </w:t>
      </w:r>
      <w:r w:rsidR="00CF70B3">
        <w:rPr>
          <w:rFonts w:ascii="Times New Roman" w:hAnsi="Times New Roman" w:cs="Times New Roman"/>
          <w:spacing w:val="-2"/>
          <w:sz w:val="24"/>
        </w:rPr>
        <w:t>26121760</w:t>
      </w:r>
    </w:p>
    <w:p w14:paraId="478CC0E8" w14:textId="7402FA8C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972868">
        <w:rPr>
          <w:rFonts w:ascii="Times New Roman" w:hAnsi="Times New Roman" w:cs="Times New Roman"/>
          <w:spacing w:val="-2"/>
          <w:sz w:val="24"/>
        </w:rPr>
        <w:t xml:space="preserve"> </w:t>
      </w:r>
      <w:r w:rsidR="00CF70B3">
        <w:rPr>
          <w:rFonts w:ascii="Times New Roman" w:hAnsi="Times New Roman" w:cs="Times New Roman"/>
          <w:spacing w:val="-2"/>
          <w:sz w:val="24"/>
        </w:rPr>
        <w:t>CZ 26121760</w:t>
      </w:r>
    </w:p>
    <w:p w14:paraId="5B359556" w14:textId="64F2A6D5" w:rsidR="004F1816" w:rsidRDefault="004F1816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CF70B3">
        <w:rPr>
          <w:rFonts w:ascii="Times New Roman" w:hAnsi="Times New Roman" w:cs="Times New Roman"/>
          <w:sz w:val="24"/>
        </w:rPr>
        <w:t xml:space="preserve"> u MS v Praze, oddíl C vložka 72014</w:t>
      </w:r>
      <w:r w:rsidR="00A5491C">
        <w:rPr>
          <w:rFonts w:ascii="Times New Roman" w:hAnsi="Times New Roman" w:cs="Times New Roman"/>
          <w:sz w:val="24"/>
        </w:rPr>
        <w:t xml:space="preserve"> </w:t>
      </w:r>
    </w:p>
    <w:p w14:paraId="7DD15606" w14:textId="3F7A97E4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F09">
        <w:rPr>
          <w:rFonts w:ascii="Times New Roman" w:hAnsi="Times New Roman" w:cs="Times New Roman"/>
          <w:sz w:val="24"/>
        </w:rPr>
        <w:t>xxxxx</w:t>
      </w:r>
      <w:proofErr w:type="spellEnd"/>
    </w:p>
    <w:p w14:paraId="62DE2AE6" w14:textId="7403C066"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</w:t>
      </w:r>
      <w:proofErr w:type="spellStart"/>
      <w:r>
        <w:rPr>
          <w:rFonts w:ascii="Times New Roman" w:hAnsi="Times New Roman" w:cs="Times New Roman"/>
          <w:sz w:val="24"/>
        </w:rPr>
        <w:t>účtu:</w:t>
      </w:r>
      <w:r w:rsidR="00F06F09">
        <w:rPr>
          <w:rFonts w:ascii="Times New Roman" w:hAnsi="Times New Roman" w:cs="Times New Roman"/>
          <w:sz w:val="24"/>
        </w:rPr>
        <w:t>xxxxxx</w:t>
      </w:r>
      <w:proofErr w:type="spellEnd"/>
    </w:p>
    <w:p w14:paraId="002D340D" w14:textId="4EB6836E" w:rsidR="008E276D" w:rsidRDefault="00D416BD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89351A">
        <w:rPr>
          <w:rFonts w:ascii="Times New Roman" w:hAnsi="Times New Roman" w:cs="Times New Roman"/>
          <w:spacing w:val="-2"/>
          <w:sz w:val="24"/>
        </w:rPr>
        <w:t>Ing. Markem Mikulkou, jednatelem společnosti</w:t>
      </w:r>
    </w:p>
    <w:p w14:paraId="22F5B5D6" w14:textId="77777777" w:rsidR="00972868" w:rsidRDefault="00972868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b/>
          <w:spacing w:val="-2"/>
          <w:sz w:val="24"/>
        </w:rPr>
      </w:pP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374F421F"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 zadávacím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A10A43">
        <w:rPr>
          <w:rFonts w:ascii="Times New Roman" w:hAnsi="Times New Roman" w:cs="Times New Roman"/>
          <w:b/>
          <w:sz w:val="24"/>
        </w:rPr>
        <w:t xml:space="preserve">PL Šternberk – pořízení </w:t>
      </w:r>
      <w:r w:rsidR="00A23C53">
        <w:rPr>
          <w:rFonts w:ascii="Times New Roman" w:hAnsi="Times New Roman" w:cs="Times New Roman"/>
          <w:b/>
          <w:sz w:val="24"/>
        </w:rPr>
        <w:t xml:space="preserve">zvedacích zařízení pro imobilní </w:t>
      </w:r>
      <w:r w:rsidR="00A10A43">
        <w:rPr>
          <w:rFonts w:ascii="Times New Roman" w:hAnsi="Times New Roman" w:cs="Times New Roman"/>
          <w:b/>
          <w:sz w:val="24"/>
        </w:rPr>
        <w:t xml:space="preserve">pacienty oddělení </w:t>
      </w:r>
      <w:proofErr w:type="spellStart"/>
      <w:r w:rsidR="00A10A43">
        <w:rPr>
          <w:rFonts w:ascii="Times New Roman" w:hAnsi="Times New Roman" w:cs="Times New Roman"/>
          <w:b/>
          <w:sz w:val="24"/>
        </w:rPr>
        <w:t>gerontopsychiatrie</w:t>
      </w:r>
      <w:proofErr w:type="spellEnd"/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0E0B131C" w14:textId="77777777" w:rsidR="008205E9" w:rsidRDefault="008205E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7CD97011" w14:textId="59E8C142" w:rsidR="008E276D" w:rsidRPr="00C96609" w:rsidRDefault="008E276D" w:rsidP="008205E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17326AB" w14:textId="2A1E103D" w:rsidR="006554F1" w:rsidRDefault="00A23C53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Zvedací zařízení vč. manipulačních vaků </w:t>
      </w:r>
      <w:r w:rsidR="00B67AED">
        <w:rPr>
          <w:rFonts w:ascii="Times New Roman" w:hAnsi="Times New Roman" w:cs="Times New Roman"/>
          <w:sz w:val="24"/>
        </w:rPr>
        <w:t>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>
        <w:rPr>
          <w:rFonts w:ascii="Times New Roman" w:hAnsi="Times New Roman" w:cs="Times New Roman"/>
          <w:b/>
          <w:sz w:val="24"/>
        </w:rPr>
        <w:t>45/2018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98135A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2741075" w14:textId="130BDD11"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14:paraId="79A828AD" w14:textId="77777777"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5BF026" w14:textId="77777777"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předložené produ</w:t>
      </w:r>
      <w:r w:rsidR="00237DE4" w:rsidRPr="00856DB8">
        <w:rPr>
          <w:rFonts w:ascii="Times New Roman" w:hAnsi="Times New Roman" w:cs="Times New Roman"/>
          <w:sz w:val="24"/>
        </w:rPr>
        <w:t>ktové listy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>Zboží bude dodáno vč. montáže v sídle kupujícího na oddělení a to vč. zaškolení obsluhy, předání návodu k obsluze, dokumentace ke zboží v českém jazyce, prohlášení o shodě.</w:t>
      </w:r>
    </w:p>
    <w:p w14:paraId="668E7583" w14:textId="77777777" w:rsidR="00856DB8" w:rsidRDefault="00856DB8" w:rsidP="00856DB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3BD0C51" w14:textId="023F06A0" w:rsidR="00856DB8" w:rsidRDefault="00856DB8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předmětu plnění je dále provádění všech zákonem stanovených prohlídek, zejména pak pravidelné odborné údržby dle zákona č. 268/2014 Sb., o zdravotnických prostředcích v platném znění po dobu záruky.</w:t>
      </w:r>
    </w:p>
    <w:p w14:paraId="6D20B3D4" w14:textId="08153341" w:rsidR="009F6847" w:rsidRPr="00856DB8" w:rsidRDefault="009F6847" w:rsidP="00856DB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1E76B4A" w14:textId="204E6F6A" w:rsidR="00BD039D" w:rsidRPr="00237DE4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D2729A5" w14:textId="77777777" w:rsidR="001D0B3D" w:rsidRDefault="001D0B3D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C35252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39D82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5104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EE46A9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19BD8C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D89A35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44B0CDA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38EA6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88537C6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FC6D21F" w14:textId="77777777"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712DCD6B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052E768A" w:rsidR="008E276D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842509F" w14:textId="77777777" w:rsidR="00932422" w:rsidRPr="00C96609" w:rsidRDefault="00932422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15F3AA" w14:textId="048A9133" w:rsidR="008E276D" w:rsidRPr="009F1E49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FA60DB">
        <w:rPr>
          <w:rFonts w:ascii="Times New Roman" w:hAnsi="Times New Roman" w:cs="Times New Roman"/>
          <w:sz w:val="24"/>
        </w:rPr>
        <w:t xml:space="preserve">           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70743C">
        <w:rPr>
          <w:rFonts w:ascii="Times New Roman" w:hAnsi="Times New Roman" w:cs="Times New Roman"/>
          <w:b/>
          <w:sz w:val="24"/>
        </w:rPr>
        <w:t xml:space="preserve">57.026,96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70E0A407" w:rsidR="001D0B3D" w:rsidRPr="003623F6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3623F6">
        <w:rPr>
          <w:rFonts w:ascii="Times New Roman" w:hAnsi="Times New Roman" w:cs="Times New Roman"/>
          <w:sz w:val="24"/>
          <w:u w:val="single"/>
        </w:rPr>
        <w:t>DPH</w:t>
      </w:r>
      <w:r w:rsidR="0070743C" w:rsidRPr="003623F6">
        <w:rPr>
          <w:rFonts w:ascii="Times New Roman" w:hAnsi="Times New Roman" w:cs="Times New Roman"/>
          <w:sz w:val="24"/>
          <w:u w:val="single"/>
        </w:rPr>
        <w:t xml:space="preserve"> </w:t>
      </w:r>
      <w:proofErr w:type="gramStart"/>
      <w:r w:rsidR="0070743C" w:rsidRPr="003623F6">
        <w:rPr>
          <w:rFonts w:ascii="Times New Roman" w:hAnsi="Times New Roman" w:cs="Times New Roman"/>
          <w:sz w:val="24"/>
          <w:u w:val="single"/>
        </w:rPr>
        <w:t xml:space="preserve">15 </w:t>
      </w:r>
      <w:r w:rsidR="008B13E2" w:rsidRPr="003623F6">
        <w:rPr>
          <w:rFonts w:ascii="Times New Roman" w:hAnsi="Times New Roman" w:cs="Times New Roman"/>
          <w:sz w:val="24"/>
          <w:u w:val="single"/>
        </w:rPr>
        <w:t xml:space="preserve"> </w:t>
      </w:r>
      <w:r w:rsidR="000A00A2" w:rsidRPr="003623F6">
        <w:rPr>
          <w:rFonts w:ascii="Times New Roman" w:hAnsi="Times New Roman" w:cs="Times New Roman"/>
          <w:sz w:val="24"/>
          <w:u w:val="single"/>
        </w:rPr>
        <w:t>%</w:t>
      </w:r>
      <w:r w:rsidR="00291269" w:rsidRPr="003623F6">
        <w:rPr>
          <w:rFonts w:ascii="Times New Roman" w:hAnsi="Times New Roman" w:cs="Times New Roman"/>
          <w:sz w:val="24"/>
          <w:u w:val="single"/>
        </w:rPr>
        <w:t>:</w:t>
      </w:r>
      <w:proofErr w:type="gramEnd"/>
      <w:r w:rsidRPr="003623F6">
        <w:rPr>
          <w:rFonts w:ascii="Times New Roman" w:hAnsi="Times New Roman" w:cs="Times New Roman"/>
          <w:sz w:val="24"/>
          <w:u w:val="single"/>
        </w:rPr>
        <w:t xml:space="preserve"> </w:t>
      </w:r>
      <w:r w:rsidRPr="003623F6">
        <w:rPr>
          <w:rFonts w:ascii="Times New Roman" w:hAnsi="Times New Roman" w:cs="Times New Roman"/>
          <w:sz w:val="24"/>
          <w:u w:val="single"/>
        </w:rPr>
        <w:tab/>
      </w:r>
      <w:r w:rsidR="00A93440" w:rsidRPr="003623F6">
        <w:rPr>
          <w:rFonts w:ascii="Times New Roman" w:hAnsi="Times New Roman" w:cs="Times New Roman"/>
          <w:sz w:val="24"/>
          <w:u w:val="single"/>
        </w:rPr>
        <w:tab/>
      </w:r>
      <w:r w:rsidR="00A93440" w:rsidRPr="003623F6">
        <w:rPr>
          <w:rFonts w:ascii="Times New Roman" w:hAnsi="Times New Roman" w:cs="Times New Roman"/>
          <w:sz w:val="24"/>
          <w:u w:val="single"/>
        </w:rPr>
        <w:tab/>
      </w:r>
      <w:r w:rsidR="00FA60DB" w:rsidRPr="003623F6">
        <w:rPr>
          <w:rFonts w:ascii="Times New Roman" w:hAnsi="Times New Roman" w:cs="Times New Roman"/>
          <w:sz w:val="24"/>
          <w:u w:val="single"/>
        </w:rPr>
        <w:t xml:space="preserve"> </w:t>
      </w:r>
      <w:r w:rsidR="00636C53" w:rsidRPr="003623F6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3623F6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3623F6">
        <w:rPr>
          <w:rFonts w:ascii="Times New Roman" w:hAnsi="Times New Roman" w:cs="Times New Roman"/>
          <w:b/>
          <w:sz w:val="24"/>
          <w:u w:val="single"/>
        </w:rPr>
        <w:tab/>
      </w:r>
      <w:r w:rsidR="0070743C" w:rsidRPr="003623F6">
        <w:rPr>
          <w:rFonts w:ascii="Times New Roman" w:hAnsi="Times New Roman" w:cs="Times New Roman"/>
          <w:b/>
          <w:sz w:val="24"/>
          <w:u w:val="single"/>
        </w:rPr>
        <w:t xml:space="preserve">  8.554,04 </w:t>
      </w:r>
      <w:r w:rsidR="00A93440" w:rsidRPr="003623F6">
        <w:rPr>
          <w:rFonts w:ascii="Times New Roman" w:hAnsi="Times New Roman" w:cs="Times New Roman"/>
          <w:b/>
          <w:sz w:val="24"/>
          <w:u w:val="single"/>
        </w:rPr>
        <w:t>Kč</w:t>
      </w:r>
      <w:r w:rsidRPr="003623F6">
        <w:rPr>
          <w:rFonts w:ascii="Times New Roman" w:hAnsi="Times New Roman" w:cs="Times New Roman"/>
          <w:b/>
          <w:sz w:val="24"/>
          <w:u w:val="single"/>
        </w:rPr>
        <w:tab/>
      </w:r>
    </w:p>
    <w:p w14:paraId="34F36B0E" w14:textId="628BC364"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="0070743C">
        <w:rPr>
          <w:rFonts w:ascii="Times New Roman" w:hAnsi="Times New Roman" w:cs="Times New Roman"/>
          <w:b/>
          <w:sz w:val="24"/>
        </w:rPr>
        <w:t>:</w:t>
      </w:r>
      <w:r w:rsidRPr="000A00A2">
        <w:rPr>
          <w:rFonts w:ascii="Times New Roman" w:hAnsi="Times New Roman" w:cs="Times New Roman"/>
          <w:b/>
          <w:sz w:val="24"/>
        </w:rPr>
        <w:tab/>
      </w:r>
      <w:r w:rsidR="00AF0826">
        <w:rPr>
          <w:rFonts w:ascii="Times New Roman" w:hAnsi="Times New Roman" w:cs="Times New Roman"/>
          <w:b/>
          <w:sz w:val="24"/>
        </w:rPr>
        <w:t xml:space="preserve">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70743C">
        <w:rPr>
          <w:rFonts w:ascii="Times New Roman" w:hAnsi="Times New Roman" w:cs="Times New Roman"/>
          <w:b/>
          <w:sz w:val="24"/>
        </w:rPr>
        <w:t xml:space="preserve">65.581,00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3827D0" w14:textId="619D6025"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743C">
        <w:rPr>
          <w:rFonts w:ascii="Times New Roman" w:hAnsi="Times New Roman" w:cs="Times New Roman"/>
          <w:sz w:val="24"/>
        </w:rPr>
        <w:t>Šedesátpěttisícpětseosmdesátjedna</w:t>
      </w:r>
      <w:proofErr w:type="spellEnd"/>
      <w:r w:rsidR="0070743C">
        <w:rPr>
          <w:rFonts w:ascii="Times New Roman" w:hAnsi="Times New Roman" w:cs="Times New Roman"/>
          <w:sz w:val="24"/>
        </w:rPr>
        <w:t xml:space="preserve"> </w:t>
      </w:r>
      <w:r w:rsidR="00AF0826">
        <w:rPr>
          <w:rFonts w:ascii="Times New Roman" w:hAnsi="Times New Roman" w:cs="Times New Roman"/>
          <w:sz w:val="24"/>
        </w:rPr>
        <w:t xml:space="preserve"> korun česk</w:t>
      </w:r>
      <w:r w:rsidR="00FA60DB">
        <w:rPr>
          <w:rFonts w:ascii="Times New Roman" w:hAnsi="Times New Roman" w:cs="Times New Roman"/>
          <w:sz w:val="24"/>
        </w:rPr>
        <w:t>ých</w:t>
      </w:r>
      <w:r>
        <w:rPr>
          <w:rFonts w:ascii="Times New Roman" w:hAnsi="Times New Roman" w:cs="Times New Roman"/>
          <w:sz w:val="24"/>
        </w:rPr>
        <w:t>)</w:t>
      </w:r>
    </w:p>
    <w:p w14:paraId="6AC22531" w14:textId="77777777" w:rsidR="00681CDC" w:rsidRPr="009E3DD1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643997" w14:textId="77777777"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 xml:space="preserve">V kupní ceně zboží je zahrnuto dodání zboží včetně veškerého jeho příslušenství kupujícímu do stanoveného místa plnění, </w:t>
      </w:r>
      <w:r>
        <w:rPr>
          <w:rFonts w:ascii="Times New Roman" w:hAnsi="Times New Roman" w:cs="Times New Roman"/>
          <w:sz w:val="24"/>
        </w:rPr>
        <w:t xml:space="preserve">montáž na místě určení kupujícím, </w:t>
      </w:r>
      <w:r w:rsidRPr="00C96609">
        <w:rPr>
          <w:rFonts w:ascii="Times New Roman" w:hAnsi="Times New Roman" w:cs="Times New Roman"/>
          <w:sz w:val="24"/>
        </w:rPr>
        <w:t>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>
        <w:rPr>
          <w:rFonts w:ascii="Times New Roman" w:hAnsi="Times New Roman" w:cs="Times New Roman"/>
          <w:sz w:val="24"/>
        </w:rPr>
        <w:t xml:space="preserve">, záruční servis vč. pravidelné kontroly a zkoušek, nastavení dle pokynů výrobce v souladu se zákonem č. 268/2014 Sb.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F00E6A5" w14:textId="0517F47F" w:rsidR="008E276D" w:rsidRDefault="008E276D" w:rsidP="002F7606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79776C">
        <w:rPr>
          <w:rFonts w:ascii="Times New Roman" w:hAnsi="Times New Roman" w:cs="Times New Roman"/>
          <w:sz w:val="24"/>
        </w:rPr>
        <w:t xml:space="preserve"> a identifikátor VZ: </w:t>
      </w:r>
      <w:r w:rsidR="003623F6" w:rsidRPr="003623F6">
        <w:rPr>
          <w:rFonts w:ascii="Times New Roman" w:hAnsi="Times New Roman" w:cs="Times New Roman"/>
          <w:b/>
          <w:sz w:val="24"/>
        </w:rPr>
        <w:t>T004/18V/00009279</w:t>
      </w:r>
      <w:r w:rsidR="0079776C">
        <w:rPr>
          <w:rFonts w:ascii="Times New Roman" w:hAnsi="Times New Roman" w:cs="Times New Roman"/>
          <w:sz w:val="24"/>
        </w:rPr>
        <w:t xml:space="preserve">   </w:t>
      </w:r>
      <w:r w:rsidR="00DB3110">
        <w:rPr>
          <w:rFonts w:ascii="Times New Roman" w:hAnsi="Times New Roman" w:cs="Times New Roman"/>
          <w:sz w:val="24"/>
        </w:rPr>
        <w:t xml:space="preserve">Dále na faktuře bude uveden přesný název akce </w:t>
      </w:r>
      <w:r w:rsidR="00DB3110" w:rsidRPr="00C37435">
        <w:rPr>
          <w:rFonts w:ascii="Times New Roman" w:hAnsi="Times New Roman" w:cs="Times New Roman"/>
          <w:b/>
          <w:sz w:val="24"/>
        </w:rPr>
        <w:t xml:space="preserve">„PL Šternberk – </w:t>
      </w:r>
      <w:r w:rsidR="00F67FE5">
        <w:rPr>
          <w:rFonts w:ascii="Times New Roman" w:hAnsi="Times New Roman" w:cs="Times New Roman"/>
          <w:b/>
          <w:sz w:val="24"/>
        </w:rPr>
        <w:t xml:space="preserve">pořízení </w:t>
      </w:r>
      <w:r w:rsidR="008B13E2">
        <w:rPr>
          <w:rFonts w:ascii="Times New Roman" w:hAnsi="Times New Roman" w:cs="Times New Roman"/>
          <w:b/>
          <w:sz w:val="24"/>
        </w:rPr>
        <w:t>zvedacích zařízení pro imobilní</w:t>
      </w:r>
      <w:r w:rsidR="00F67FE5">
        <w:rPr>
          <w:rFonts w:ascii="Times New Roman" w:hAnsi="Times New Roman" w:cs="Times New Roman"/>
          <w:b/>
          <w:sz w:val="24"/>
        </w:rPr>
        <w:t xml:space="preserve"> pacienty oddělení </w:t>
      </w:r>
      <w:proofErr w:type="spellStart"/>
      <w:r w:rsidR="00F67FE5">
        <w:rPr>
          <w:rFonts w:ascii="Times New Roman" w:hAnsi="Times New Roman" w:cs="Times New Roman"/>
          <w:b/>
          <w:sz w:val="24"/>
        </w:rPr>
        <w:t>gerontopsychiatrie</w:t>
      </w:r>
      <w:proofErr w:type="spellEnd"/>
      <w:r w:rsidR="003623F6">
        <w:rPr>
          <w:rFonts w:ascii="Times New Roman" w:hAnsi="Times New Roman" w:cs="Times New Roman"/>
          <w:b/>
          <w:sz w:val="24"/>
        </w:rPr>
        <w:t>“.</w:t>
      </w:r>
    </w:p>
    <w:p w14:paraId="7E75CDB8" w14:textId="77777777" w:rsidR="002F7606" w:rsidRPr="00660CA5" w:rsidRDefault="002F7606" w:rsidP="002F7606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DBE82F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4EBDF4C3" w14:textId="77777777" w:rsidR="003F44E9" w:rsidRPr="003F44E9" w:rsidRDefault="003F44E9" w:rsidP="003F44E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CF6DFD8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22146F3" w14:textId="77777777" w:rsidR="00576357" w:rsidRPr="003F44E9" w:rsidRDefault="00576357" w:rsidP="003F44E9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DDEAA75" w14:textId="77777777" w:rsidR="008E276D" w:rsidRPr="00C96609" w:rsidRDefault="008E276D" w:rsidP="003F44E9">
      <w:pPr>
        <w:autoSpaceDE w:val="0"/>
        <w:spacing w:line="276" w:lineRule="auto"/>
        <w:ind w:left="4254" w:firstLine="709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F6B3472" w14:textId="44865981"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na odd. </w:t>
      </w:r>
      <w:r w:rsidR="00145F93">
        <w:rPr>
          <w:rFonts w:ascii="Times New Roman" w:hAnsi="Times New Roman" w:cs="Times New Roman"/>
          <w:sz w:val="24"/>
        </w:rPr>
        <w:t>9A,</w:t>
      </w:r>
      <w:r w:rsidR="008A6BC4">
        <w:rPr>
          <w:rFonts w:ascii="Times New Roman" w:hAnsi="Times New Roman" w:cs="Times New Roman"/>
          <w:sz w:val="24"/>
        </w:rPr>
        <w:t>19A</w:t>
      </w:r>
      <w:r w:rsidRPr="0008619E">
        <w:rPr>
          <w:rFonts w:ascii="Times New Roman" w:hAnsi="Times New Roman" w:cs="Times New Roman"/>
          <w:sz w:val="24"/>
        </w:rPr>
        <w:t xml:space="preserve">, a to konkrétně dle pokynů </w:t>
      </w:r>
      <w:r w:rsidR="00127F37">
        <w:rPr>
          <w:rFonts w:ascii="Times New Roman" w:hAnsi="Times New Roman" w:cs="Times New Roman"/>
          <w:sz w:val="24"/>
        </w:rPr>
        <w:t>kupujícího</w:t>
      </w:r>
      <w:r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</w:t>
      </w:r>
      <w:proofErr w:type="gramStart"/>
      <w:r w:rsidRPr="0008619E">
        <w:rPr>
          <w:rFonts w:ascii="Times New Roman" w:hAnsi="Times New Roman" w:cs="Times New Roman"/>
          <w:sz w:val="24"/>
        </w:rPr>
        <w:t xml:space="preserve">to </w:t>
      </w:r>
      <w:r w:rsidR="00F67FE5">
        <w:rPr>
          <w:rFonts w:ascii="Times New Roman" w:hAnsi="Times New Roman" w:cs="Times New Roman"/>
          <w:sz w:val="24"/>
        </w:rPr>
        <w:t xml:space="preserve"> do</w:t>
      </w:r>
      <w:proofErr w:type="gramEnd"/>
      <w:r w:rsidR="00F67FE5">
        <w:rPr>
          <w:rFonts w:ascii="Times New Roman" w:hAnsi="Times New Roman" w:cs="Times New Roman"/>
          <w:sz w:val="24"/>
        </w:rPr>
        <w:t xml:space="preserve"> </w:t>
      </w:r>
      <w:r w:rsidR="00F67FE5" w:rsidRPr="00F67FE5">
        <w:rPr>
          <w:rFonts w:ascii="Times New Roman" w:hAnsi="Times New Roman" w:cs="Times New Roman"/>
          <w:b/>
          <w:sz w:val="24"/>
        </w:rPr>
        <w:t>31. 10. 2018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C1585F3" w14:textId="474512B3"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montáže</w:t>
      </w:r>
      <w:r w:rsidR="008B0CE0">
        <w:rPr>
          <w:rFonts w:ascii="Times New Roman" w:hAnsi="Times New Roman" w:cs="Times New Roman"/>
          <w:sz w:val="24"/>
        </w:rPr>
        <w:t xml:space="preserve"> 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51189EE7" w14:textId="77777777" w:rsidR="0021205E" w:rsidRPr="001C77BF" w:rsidRDefault="0021205E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696BE18E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5E018C">
        <w:rPr>
          <w:rFonts w:ascii="Times New Roman" w:hAnsi="Times New Roman" w:cs="Times New Roman"/>
          <w:sz w:val="24"/>
        </w:rPr>
        <w:t>5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5E018C">
        <w:rPr>
          <w:rFonts w:ascii="Times New Roman" w:hAnsi="Times New Roman" w:cs="Times New Roman"/>
          <w:sz w:val="24"/>
        </w:rPr>
        <w:t>ch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5E018C">
        <w:rPr>
          <w:rFonts w:ascii="Times New Roman" w:hAnsi="Times New Roman" w:cs="Times New Roman"/>
          <w:sz w:val="24"/>
        </w:rPr>
        <w:t>ů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B9106B">
        <w:rPr>
          <w:rFonts w:ascii="Times New Roman" w:hAnsi="Times New Roman" w:cs="Times New Roman"/>
          <w:b/>
          <w:sz w:val="24"/>
        </w:rPr>
        <w:t>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B9106B">
        <w:rPr>
          <w:rFonts w:ascii="Times New Roman" w:hAnsi="Times New Roman" w:cs="Times New Roman"/>
          <w:sz w:val="24"/>
        </w:rPr>
        <w:t>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B9106B" w:rsidRPr="00CA5DD0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vč. montáže</w:t>
      </w:r>
      <w:r w:rsidRPr="00660CA5">
        <w:rPr>
          <w:rFonts w:ascii="Times New Roman" w:hAnsi="Times New Roman" w:cs="Times New Roman"/>
          <w:sz w:val="24"/>
        </w:rPr>
        <w:t xml:space="preserve"> 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71249156" w14:textId="77777777" w:rsidR="00145F93" w:rsidRDefault="00145F93" w:rsidP="00540A2E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0B379467" w14:textId="77777777" w:rsidR="0092698F" w:rsidRDefault="0092698F" w:rsidP="0092698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70732BE" w14:textId="77777777" w:rsidR="00FD13EE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A329091" w14:textId="77777777" w:rsidR="00FD13EE" w:rsidRPr="000F7599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lastRenderedPageBreak/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DDB9562" w14:textId="77777777"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7BFEAF4F" w14:textId="77777777"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B766E6E" w14:textId="7678AF86" w:rsidR="00FA60DB" w:rsidRPr="00272021" w:rsidRDefault="008E276D" w:rsidP="00272021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37290E5F" w14:textId="77777777"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514EF" w14:textId="19775372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D90E4B4" w14:textId="77777777" w:rsidR="008E276D" w:rsidRPr="003111D6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0AA272A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5146EE5" w14:textId="741494A9" w:rsidR="008E276D" w:rsidRPr="00FD13EE" w:rsidRDefault="008E276D" w:rsidP="00FD13E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  <w:r w:rsidRPr="00FD13EE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22E88A87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="00C808FA">
        <w:rPr>
          <w:rFonts w:ascii="Times New Roman" w:hAnsi="Times New Roman" w:cs="Times New Roman"/>
          <w:b/>
          <w:sz w:val="24"/>
        </w:rPr>
        <w:t>36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bude odstraněna nejpozději do 24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5DE81086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55349274" w14:textId="10B7C859" w:rsidR="003A0DDE" w:rsidRPr="00724DC7" w:rsidRDefault="008E276D" w:rsidP="00724DC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Záruka se nevztahuje na </w:t>
      </w:r>
      <w:proofErr w:type="gramStart"/>
      <w:r>
        <w:rPr>
          <w:rFonts w:ascii="Times New Roman" w:hAnsi="Times New Roman" w:cs="Times New Roman"/>
          <w:sz w:val="24"/>
        </w:rPr>
        <w:t>případy , kdy</w:t>
      </w:r>
      <w:proofErr w:type="gramEnd"/>
      <w:r>
        <w:rPr>
          <w:rFonts w:ascii="Times New Roman" w:hAnsi="Times New Roman" w:cs="Times New Roman"/>
          <w:sz w:val="24"/>
        </w:rPr>
        <w:t xml:space="preserve">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5CE34EBF" w14:textId="082022F6" w:rsidR="00D8429A" w:rsidRDefault="00D8429A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429A">
        <w:rPr>
          <w:rFonts w:ascii="Times New Roman" w:hAnsi="Times New Roman" w:cs="Times New Roman"/>
          <w:sz w:val="24"/>
        </w:rPr>
        <w:t>pr</w:t>
      </w:r>
      <w:r w:rsidR="003A0DDE" w:rsidRPr="00D8429A">
        <w:rPr>
          <w:rFonts w:ascii="Times New Roman" w:hAnsi="Times New Roman" w:cs="Times New Roman"/>
          <w:sz w:val="24"/>
        </w:rPr>
        <w:t>eventivní servisní prohlídky</w:t>
      </w:r>
      <w:r w:rsidRPr="00D8429A">
        <w:rPr>
          <w:rFonts w:ascii="Times New Roman" w:hAnsi="Times New Roman" w:cs="Times New Roman"/>
          <w:sz w:val="24"/>
        </w:rPr>
        <w:t xml:space="preserve"> min. 1x ročně</w:t>
      </w:r>
      <w:r w:rsidR="00462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(běžná údržba, kontrola stavu užívaného zboží)</w:t>
      </w:r>
    </w:p>
    <w:p w14:paraId="1750D0BA" w14:textId="77777777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</w:p>
    <w:p w14:paraId="6775F1A9" w14:textId="32C4C3D3" w:rsidR="0071319C" w:rsidRPr="003A0DDE" w:rsidRDefault="0071319C" w:rsidP="0071319C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preventivní kontroly a zkoušky dle pokynů výrobce v souladu se zákonem č. 268/2014 Sb. a platných norem.</w:t>
      </w:r>
    </w:p>
    <w:p w14:paraId="12643329" w14:textId="77777777"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14:paraId="4F6B4415" w14:textId="77777777" w:rsidR="008A6BC4" w:rsidRDefault="008E276D" w:rsidP="003B2C00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</w:t>
      </w:r>
    </w:p>
    <w:p w14:paraId="4E17214D" w14:textId="77777777" w:rsidR="00145F93" w:rsidRDefault="00145F93" w:rsidP="00145F93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A87F080" w14:textId="77777777" w:rsidR="008A6BC4" w:rsidRDefault="008A6BC4" w:rsidP="008A6BC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5B79990" w14:textId="4E5A3B0C" w:rsidR="00272021" w:rsidRPr="008A6BC4" w:rsidRDefault="008E276D" w:rsidP="008A6BC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</w:t>
      </w:r>
    </w:p>
    <w:p w14:paraId="290B593A" w14:textId="0C3C7094" w:rsidR="008E276D" w:rsidRPr="00C96609" w:rsidRDefault="008E276D" w:rsidP="0027202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336ADBCA" w14:textId="77777777" w:rsidR="00114CCC" w:rsidRPr="00C96609" w:rsidRDefault="00114CCC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7EA66E" w14:textId="77777777" w:rsidR="00B571E4" w:rsidRDefault="008E276D" w:rsidP="00C6533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 případě prodlení prodávajícího s nástupem na záruční opravu či v případě prodlení prodávajícího s odstraněním reklamované vady je kupující oprávněn účtovat smluvní pokutu 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Default="00D97D9F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27F2EF7" w14:textId="77777777" w:rsidR="008F72B7" w:rsidRDefault="008F72B7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D76800" w14:textId="77777777"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7BD959F" w14:textId="11C8FBF5"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6EE76D79" w:rsidR="008E276D" w:rsidRPr="00272021" w:rsidRDefault="008E276D" w:rsidP="00272021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  <w:r w:rsidRPr="00272021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7C16637F" w14:textId="77777777"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F40470" w14:textId="77777777"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14:paraId="095AF590" w14:textId="4CC0D7D5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 xml:space="preserve">etry stanovené v cenové </w:t>
      </w:r>
      <w:proofErr w:type="gramStart"/>
      <w:r w:rsidR="00611F3C">
        <w:rPr>
          <w:rFonts w:ascii="Times New Roman" w:hAnsi="Times New Roman" w:cs="Times New Roman"/>
          <w:sz w:val="24"/>
        </w:rPr>
        <w:t>nabídce</w:t>
      </w:r>
      <w:r w:rsidR="00145F93">
        <w:rPr>
          <w:rFonts w:ascii="Times New Roman" w:hAnsi="Times New Roman" w:cs="Times New Roman"/>
          <w:sz w:val="24"/>
        </w:rPr>
        <w:t xml:space="preserve"> </w:t>
      </w:r>
      <w:r w:rsidRPr="00DA2D12">
        <w:rPr>
          <w:rFonts w:ascii="Times New Roman" w:hAnsi="Times New Roman" w:cs="Times New Roman"/>
          <w:sz w:val="24"/>
        </w:rPr>
        <w:t>nebo</w:t>
      </w:r>
      <w:proofErr w:type="gramEnd"/>
      <w:r w:rsidRPr="00DA2D12">
        <w:rPr>
          <w:rFonts w:ascii="Times New Roman" w:hAnsi="Times New Roman" w:cs="Times New Roman"/>
          <w:sz w:val="24"/>
        </w:rPr>
        <w:t xml:space="preserve">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33ABF24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14:paraId="380CC1B9" w14:textId="3FC3A238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57DC15C" w14:textId="5AB47465" w:rsidR="009B52C7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19950EA" w14:textId="77777777" w:rsidR="0071319C" w:rsidRDefault="0071319C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9A8D860" w14:textId="77777777" w:rsidR="0071319C" w:rsidRDefault="0071319C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B138BD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7E95DC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EC04415" w14:textId="77777777" w:rsidR="00272021" w:rsidRPr="0071319C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5FB4B8" w14:textId="77777777" w:rsidR="00D97D9F" w:rsidRDefault="00D97D9F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66769AAD"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E8C2FE5" w14:textId="77777777"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3165003" w14:textId="77777777"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086B9D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7C4C50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F18D349" w14:textId="77777777"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</w:t>
      </w:r>
      <w:proofErr w:type="gramStart"/>
      <w:r w:rsidRPr="00660CA5">
        <w:rPr>
          <w:rFonts w:ascii="Times New Roman" w:hAnsi="Times New Roman" w:cs="Times New Roman"/>
          <w:sz w:val="24"/>
        </w:rPr>
        <w:t>ke</w:t>
      </w:r>
      <w:proofErr w:type="gramEnd"/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0670D354" w14:textId="266E7BB3"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14:paraId="2E4DA3DC" w14:textId="77777777"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F7F90FA" w14:textId="77777777" w:rsidR="00E27DA9" w:rsidRDefault="00E27DA9" w:rsidP="00E27DA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6BE99EDC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80482B" w14:textId="40EBD5A3" w:rsid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3100C5D4" w14:textId="77777777" w:rsidR="00272021" w:rsidRPr="00040251" w:rsidRDefault="00272021" w:rsidP="0027202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5D8956" w14:textId="77777777" w:rsid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6DFD28A" w14:textId="77777777" w:rsidR="00C35DAB" w:rsidRPr="00040251" w:rsidRDefault="00C35DAB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B77D79E" w14:textId="4E585E40" w:rsidR="00F36BB9" w:rsidRDefault="00040251" w:rsidP="00F36BB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2F249F1C" w14:textId="77777777" w:rsidR="00F36BB9" w:rsidRPr="00F36BB9" w:rsidRDefault="00F36BB9" w:rsidP="00F36BB9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AEFF616" w14:textId="02C06F3B" w:rsidR="00F36BB9" w:rsidRDefault="00F36BB9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174C1">
        <w:rPr>
          <w:rFonts w:ascii="Times New Roman" w:hAnsi="Times New Roman" w:cs="Times New Roman"/>
          <w:sz w:val="24"/>
        </w:rPr>
        <w:t>S osobními údaji použitými za účelem uzavření smlouvy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</w:t>
      </w:r>
    </w:p>
    <w:p w14:paraId="1AF67EE1" w14:textId="77777777" w:rsidR="00BE74D0" w:rsidRDefault="00BE74D0" w:rsidP="00BE74D0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327670" w14:textId="74273052" w:rsidR="00BE74D0" w:rsidRDefault="00BE74D0" w:rsidP="00BE74D0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22B97">
        <w:rPr>
          <w:rFonts w:ascii="Times New Roman" w:hAnsi="Times New Roman" w:cs="Times New Roman"/>
          <w:sz w:val="24"/>
        </w:rPr>
        <w:t>Smluvní strany si výslovně sjednávají v souladu s ustanovením § 1881 OZ vyloučení postoupení pohledávky třetí straně, která by vznikla na základě této smlouvy, nebo v souvislosti s ní. Vyloučení postoupení pohledávky se sjednává bez jakéhokoliv omezení, tedy v celém rozsahu co do jakékoliv pohledávky vzniklé na základě této smlouvy nebo v souvislosti s ní.</w:t>
      </w:r>
    </w:p>
    <w:p w14:paraId="57CD39C6" w14:textId="77777777" w:rsidR="00F36BB9" w:rsidRDefault="00F36BB9" w:rsidP="00F36BB9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AF8B131" w14:textId="725C3E41" w:rsidR="00F36BB9" w:rsidRPr="00F36BB9" w:rsidRDefault="00F36BB9" w:rsidP="00F36BB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38CFFA78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329BC3BA" w14:textId="0FA29B7A" w:rsidR="00DD0AD1" w:rsidRPr="00040251" w:rsidRDefault="00DD0AD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833BCC">
        <w:rPr>
          <w:rFonts w:ascii="Times New Roman" w:hAnsi="Times New Roman" w:cs="Times New Roman"/>
          <w:i/>
          <w:sz w:val="24"/>
        </w:rPr>
        <w:t>Cenová kalkulace</w:t>
      </w:r>
    </w:p>
    <w:p w14:paraId="4AB1A25B" w14:textId="77777777" w:rsidR="0021205E" w:rsidRPr="001821EF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650BD334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 w:rsidR="003245AF"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 w:rsidR="00C27A0F">
        <w:rPr>
          <w:rFonts w:ascii="Times New Roman" w:eastAsia="MS Mincho" w:hAnsi="Times New Roman" w:cs="Times New Roman"/>
          <w:sz w:val="24"/>
        </w:rPr>
        <w:t>30. 7. 2018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C27A0F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FA60DB">
        <w:rPr>
          <w:rFonts w:ascii="Times New Roman" w:eastAsia="MS Mincho" w:hAnsi="Times New Roman" w:cs="Times New Roman"/>
          <w:sz w:val="24"/>
        </w:rPr>
        <w:t> </w:t>
      </w:r>
      <w:r w:rsidR="003245AF">
        <w:rPr>
          <w:rFonts w:ascii="Times New Roman" w:eastAsia="MS Mincho" w:hAnsi="Times New Roman" w:cs="Times New Roman"/>
          <w:sz w:val="24"/>
        </w:rPr>
        <w:t>Praze</w:t>
      </w:r>
      <w:r w:rsidR="00FA60DB">
        <w:rPr>
          <w:rFonts w:ascii="Times New Roman" w:eastAsia="MS Mincho" w:hAnsi="Times New Roman" w:cs="Times New Roman"/>
          <w:sz w:val="24"/>
        </w:rPr>
        <w:t>,</w:t>
      </w:r>
      <w:r w:rsidR="003245AF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>dne:</w:t>
      </w:r>
      <w:r w:rsidR="00C27A0F">
        <w:rPr>
          <w:rFonts w:ascii="Times New Roman" w:eastAsia="MS Mincho" w:hAnsi="Times New Roman" w:cs="Times New Roman"/>
          <w:sz w:val="24"/>
        </w:rPr>
        <w:t xml:space="preserve"> 30. 7. 2018</w:t>
      </w:r>
      <w:bookmarkStart w:id="0" w:name="_GoBack"/>
      <w:bookmarkEnd w:id="0"/>
      <w:r w:rsidR="00A74C80">
        <w:rPr>
          <w:rFonts w:ascii="Times New Roman" w:eastAsia="MS Mincho" w:hAnsi="Times New Roman" w:cs="Times New Roman"/>
          <w:sz w:val="24"/>
        </w:rPr>
        <w:t xml:space="preserve"> </w:t>
      </w:r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7913EFD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A2A5B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F8B2B69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90D1B23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6D6C5D6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8707E75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3245AF">
      <w:pPr>
        <w:rPr>
          <w:rFonts w:ascii="Times New Roman" w:eastAsia="MS Mincho" w:hAnsi="Times New Roman" w:cs="Times New Roman"/>
          <w:sz w:val="24"/>
        </w:rPr>
      </w:pPr>
    </w:p>
    <w:p w14:paraId="3B197B48" w14:textId="77777777" w:rsidR="003245AF" w:rsidRDefault="003245AF" w:rsidP="003245AF">
      <w:pPr>
        <w:rPr>
          <w:rFonts w:ascii="Times New Roman" w:eastAsia="MS Mincho" w:hAnsi="Times New Roman" w:cs="Times New Roman"/>
          <w:sz w:val="24"/>
        </w:rPr>
      </w:pPr>
    </w:p>
    <w:p w14:paraId="5B9B4B20" w14:textId="77777777" w:rsidR="003245AF" w:rsidRDefault="003245AF" w:rsidP="003245AF">
      <w:pPr>
        <w:rPr>
          <w:rFonts w:ascii="Times New Roman" w:eastAsia="MS Mincho" w:hAnsi="Times New Roman" w:cs="Times New Roman"/>
          <w:sz w:val="24"/>
        </w:rPr>
      </w:pPr>
    </w:p>
    <w:p w14:paraId="6F9DFFE3" w14:textId="77777777" w:rsidR="003245AF" w:rsidRDefault="003245AF" w:rsidP="003245AF">
      <w:pPr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05C03235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 xml:space="preserve">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  </w:t>
      </w:r>
      <w:r w:rsidR="003245AF">
        <w:rPr>
          <w:rFonts w:ascii="Times New Roman" w:eastAsia="MS Mincho" w:hAnsi="Times New Roman" w:cs="Times New Roman"/>
          <w:sz w:val="24"/>
        </w:rPr>
        <w:t>Ing. Marek Mikulka</w:t>
      </w:r>
      <w:r w:rsidR="00C35DAB">
        <w:rPr>
          <w:rFonts w:ascii="Times New Roman" w:eastAsia="MS Mincho" w:hAnsi="Times New Roman" w:cs="Times New Roman"/>
          <w:sz w:val="24"/>
        </w:rPr>
        <w:tab/>
      </w:r>
    </w:p>
    <w:p w14:paraId="5E7806A8" w14:textId="3952DFBD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FA60DB">
        <w:rPr>
          <w:rFonts w:ascii="Times New Roman" w:eastAsia="MS Mincho" w:hAnsi="Times New Roman" w:cs="Times New Roman"/>
          <w:sz w:val="24"/>
        </w:rPr>
        <w:t xml:space="preserve"> 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3245AF">
        <w:rPr>
          <w:rFonts w:ascii="Times New Roman" w:eastAsia="MS Mincho" w:hAnsi="Times New Roman" w:cs="Times New Roman"/>
          <w:sz w:val="24"/>
        </w:rPr>
        <w:t>jednatel</w:t>
      </w:r>
    </w:p>
    <w:p w14:paraId="3DA443B5" w14:textId="276DD1E1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  <w:t xml:space="preserve">        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3245AF">
        <w:rPr>
          <w:rFonts w:ascii="Times New Roman" w:eastAsia="MS Mincho" w:hAnsi="Times New Roman" w:cs="Times New Roman"/>
          <w:sz w:val="24"/>
        </w:rPr>
        <w:t xml:space="preserve">   ORTOSERVIS s.r.o.</w:t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43858" w14:textId="77777777" w:rsidR="00117DAF" w:rsidRDefault="00117DAF" w:rsidP="00740209">
      <w:r>
        <w:separator/>
      </w:r>
    </w:p>
  </w:endnote>
  <w:endnote w:type="continuationSeparator" w:id="0">
    <w:p w14:paraId="0B5D5846" w14:textId="77777777" w:rsidR="00117DAF" w:rsidRDefault="00117DAF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C27A0F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C27A0F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F06F09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F06F09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8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9F56E" w14:textId="77777777" w:rsidR="00117DAF" w:rsidRDefault="00117DAF" w:rsidP="00740209">
      <w:r>
        <w:separator/>
      </w:r>
    </w:p>
  </w:footnote>
  <w:footnote w:type="continuationSeparator" w:id="0">
    <w:p w14:paraId="5B94FB24" w14:textId="77777777" w:rsidR="00117DAF" w:rsidRDefault="00117DAF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77777777"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746" w14:textId="77777777"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</w:t>
    </w:r>
    <w:proofErr w:type="gramEnd"/>
    <w:r w:rsidRPr="00D457CE">
      <w:rPr>
        <w:rFonts w:ascii="Calibri" w:hAnsi="Calibri" w:cs="Calibri"/>
        <w:b/>
        <w:color w:val="244061"/>
        <w:sz w:val="32"/>
        <w:szCs w:val="32"/>
      </w:rPr>
      <w:t xml:space="preserve"> LÉČEBNA ŠTERNBERK</w:t>
    </w:r>
  </w:p>
  <w:p w14:paraId="7CBB3BC8" w14:textId="77777777"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6C57"/>
    <w:rsid w:val="000612F3"/>
    <w:rsid w:val="000639CB"/>
    <w:rsid w:val="00067596"/>
    <w:rsid w:val="00073D63"/>
    <w:rsid w:val="00074CBA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F076D"/>
    <w:rsid w:val="000F47F5"/>
    <w:rsid w:val="000F7599"/>
    <w:rsid w:val="001027F6"/>
    <w:rsid w:val="00105EEE"/>
    <w:rsid w:val="00105FC8"/>
    <w:rsid w:val="00114CCC"/>
    <w:rsid w:val="00117853"/>
    <w:rsid w:val="00117DAF"/>
    <w:rsid w:val="00124529"/>
    <w:rsid w:val="0012527E"/>
    <w:rsid w:val="00127F37"/>
    <w:rsid w:val="00130BB0"/>
    <w:rsid w:val="00132B8E"/>
    <w:rsid w:val="001340AD"/>
    <w:rsid w:val="001424AC"/>
    <w:rsid w:val="00145F93"/>
    <w:rsid w:val="00146564"/>
    <w:rsid w:val="001470ED"/>
    <w:rsid w:val="0015354D"/>
    <w:rsid w:val="001658AF"/>
    <w:rsid w:val="001676F4"/>
    <w:rsid w:val="001730B8"/>
    <w:rsid w:val="001760DC"/>
    <w:rsid w:val="001808F3"/>
    <w:rsid w:val="00182073"/>
    <w:rsid w:val="001821EF"/>
    <w:rsid w:val="00187C89"/>
    <w:rsid w:val="00192C00"/>
    <w:rsid w:val="001A496A"/>
    <w:rsid w:val="001A6A8F"/>
    <w:rsid w:val="001B3F12"/>
    <w:rsid w:val="001C0B3A"/>
    <w:rsid w:val="001C16D5"/>
    <w:rsid w:val="001C77BF"/>
    <w:rsid w:val="001D0B3D"/>
    <w:rsid w:val="001D16E8"/>
    <w:rsid w:val="001E0AF3"/>
    <w:rsid w:val="001E1CC7"/>
    <w:rsid w:val="001E5ED1"/>
    <w:rsid w:val="001F6A38"/>
    <w:rsid w:val="00200B31"/>
    <w:rsid w:val="0021205E"/>
    <w:rsid w:val="002139B6"/>
    <w:rsid w:val="00213FF5"/>
    <w:rsid w:val="002201EE"/>
    <w:rsid w:val="002205D5"/>
    <w:rsid w:val="00222CC7"/>
    <w:rsid w:val="002232E9"/>
    <w:rsid w:val="00231058"/>
    <w:rsid w:val="00234F54"/>
    <w:rsid w:val="00235031"/>
    <w:rsid w:val="00237DE4"/>
    <w:rsid w:val="00243FAF"/>
    <w:rsid w:val="002637B8"/>
    <w:rsid w:val="00272021"/>
    <w:rsid w:val="00276323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F09CD"/>
    <w:rsid w:val="002F38DB"/>
    <w:rsid w:val="002F5AC0"/>
    <w:rsid w:val="002F7606"/>
    <w:rsid w:val="003111D6"/>
    <w:rsid w:val="003245AF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3F6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C1DE0"/>
    <w:rsid w:val="003C4710"/>
    <w:rsid w:val="003D234C"/>
    <w:rsid w:val="003D4587"/>
    <w:rsid w:val="003D5CD7"/>
    <w:rsid w:val="003E2D2B"/>
    <w:rsid w:val="003E3AFB"/>
    <w:rsid w:val="003E6884"/>
    <w:rsid w:val="003F0249"/>
    <w:rsid w:val="003F44E9"/>
    <w:rsid w:val="003F526B"/>
    <w:rsid w:val="003F6E9F"/>
    <w:rsid w:val="00401411"/>
    <w:rsid w:val="00401504"/>
    <w:rsid w:val="004030D7"/>
    <w:rsid w:val="004058AB"/>
    <w:rsid w:val="004074EC"/>
    <w:rsid w:val="00407C03"/>
    <w:rsid w:val="00415747"/>
    <w:rsid w:val="00422679"/>
    <w:rsid w:val="00422F7E"/>
    <w:rsid w:val="00423FF0"/>
    <w:rsid w:val="004251EA"/>
    <w:rsid w:val="00434DB4"/>
    <w:rsid w:val="00440497"/>
    <w:rsid w:val="004625C5"/>
    <w:rsid w:val="00467723"/>
    <w:rsid w:val="00476851"/>
    <w:rsid w:val="00480799"/>
    <w:rsid w:val="004817FE"/>
    <w:rsid w:val="00481C06"/>
    <w:rsid w:val="00482638"/>
    <w:rsid w:val="0048363B"/>
    <w:rsid w:val="00483717"/>
    <w:rsid w:val="00497013"/>
    <w:rsid w:val="004C393F"/>
    <w:rsid w:val="004C4680"/>
    <w:rsid w:val="004D4D90"/>
    <w:rsid w:val="004D5B71"/>
    <w:rsid w:val="004D5EE7"/>
    <w:rsid w:val="004D7036"/>
    <w:rsid w:val="004F1816"/>
    <w:rsid w:val="004F1BC6"/>
    <w:rsid w:val="004F2581"/>
    <w:rsid w:val="004F7051"/>
    <w:rsid w:val="004F73C3"/>
    <w:rsid w:val="00501203"/>
    <w:rsid w:val="00502711"/>
    <w:rsid w:val="0050544D"/>
    <w:rsid w:val="00507F65"/>
    <w:rsid w:val="005104AE"/>
    <w:rsid w:val="00540A2E"/>
    <w:rsid w:val="00542904"/>
    <w:rsid w:val="00544FC8"/>
    <w:rsid w:val="00545B9D"/>
    <w:rsid w:val="00546878"/>
    <w:rsid w:val="005527CA"/>
    <w:rsid w:val="00567167"/>
    <w:rsid w:val="0057509D"/>
    <w:rsid w:val="00576357"/>
    <w:rsid w:val="00582916"/>
    <w:rsid w:val="00583CCF"/>
    <w:rsid w:val="005844C3"/>
    <w:rsid w:val="00592B92"/>
    <w:rsid w:val="005A6E43"/>
    <w:rsid w:val="005A730B"/>
    <w:rsid w:val="005A7815"/>
    <w:rsid w:val="005B09E6"/>
    <w:rsid w:val="005B2517"/>
    <w:rsid w:val="005B30AA"/>
    <w:rsid w:val="005D333C"/>
    <w:rsid w:val="005D769E"/>
    <w:rsid w:val="005E018C"/>
    <w:rsid w:val="005E52D5"/>
    <w:rsid w:val="005E683B"/>
    <w:rsid w:val="005E753C"/>
    <w:rsid w:val="005E7F1F"/>
    <w:rsid w:val="005F171B"/>
    <w:rsid w:val="00604678"/>
    <w:rsid w:val="00605A3A"/>
    <w:rsid w:val="00611F3C"/>
    <w:rsid w:val="00615A35"/>
    <w:rsid w:val="00617D02"/>
    <w:rsid w:val="00617E2B"/>
    <w:rsid w:val="006231CD"/>
    <w:rsid w:val="00624578"/>
    <w:rsid w:val="00630246"/>
    <w:rsid w:val="00636159"/>
    <w:rsid w:val="00636C53"/>
    <w:rsid w:val="00641E13"/>
    <w:rsid w:val="00644D9B"/>
    <w:rsid w:val="00646ECA"/>
    <w:rsid w:val="006554F1"/>
    <w:rsid w:val="006575A2"/>
    <w:rsid w:val="00660CA5"/>
    <w:rsid w:val="00662CB0"/>
    <w:rsid w:val="006656A3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46A2"/>
    <w:rsid w:val="006D637F"/>
    <w:rsid w:val="006E00D5"/>
    <w:rsid w:val="006E0B6F"/>
    <w:rsid w:val="006E3A71"/>
    <w:rsid w:val="006E4206"/>
    <w:rsid w:val="006F1C90"/>
    <w:rsid w:val="006F20E7"/>
    <w:rsid w:val="006F3DF7"/>
    <w:rsid w:val="006F5206"/>
    <w:rsid w:val="0070743C"/>
    <w:rsid w:val="00712C4D"/>
    <w:rsid w:val="0071319C"/>
    <w:rsid w:val="00713CB2"/>
    <w:rsid w:val="00714689"/>
    <w:rsid w:val="007233ED"/>
    <w:rsid w:val="00723F68"/>
    <w:rsid w:val="00724DC7"/>
    <w:rsid w:val="00725D43"/>
    <w:rsid w:val="00727CD3"/>
    <w:rsid w:val="00732350"/>
    <w:rsid w:val="007347FB"/>
    <w:rsid w:val="007363AB"/>
    <w:rsid w:val="00740209"/>
    <w:rsid w:val="00753667"/>
    <w:rsid w:val="007548EA"/>
    <w:rsid w:val="007550A1"/>
    <w:rsid w:val="007665EB"/>
    <w:rsid w:val="00772029"/>
    <w:rsid w:val="00773EFF"/>
    <w:rsid w:val="0077677F"/>
    <w:rsid w:val="00792A89"/>
    <w:rsid w:val="00792D7F"/>
    <w:rsid w:val="00794A63"/>
    <w:rsid w:val="007962F0"/>
    <w:rsid w:val="0079776C"/>
    <w:rsid w:val="007A52D7"/>
    <w:rsid w:val="007A5BBA"/>
    <w:rsid w:val="007A75BF"/>
    <w:rsid w:val="007B59B4"/>
    <w:rsid w:val="007C3D26"/>
    <w:rsid w:val="007D1CE0"/>
    <w:rsid w:val="007D34F1"/>
    <w:rsid w:val="007D7943"/>
    <w:rsid w:val="007E208A"/>
    <w:rsid w:val="007E6740"/>
    <w:rsid w:val="007F433A"/>
    <w:rsid w:val="007F472B"/>
    <w:rsid w:val="007F7361"/>
    <w:rsid w:val="0080257E"/>
    <w:rsid w:val="008052B5"/>
    <w:rsid w:val="00805EDD"/>
    <w:rsid w:val="0081616D"/>
    <w:rsid w:val="008205E9"/>
    <w:rsid w:val="00824C1C"/>
    <w:rsid w:val="0083288B"/>
    <w:rsid w:val="00833BCC"/>
    <w:rsid w:val="00840A98"/>
    <w:rsid w:val="0084181C"/>
    <w:rsid w:val="008424E2"/>
    <w:rsid w:val="00845C39"/>
    <w:rsid w:val="00847401"/>
    <w:rsid w:val="00850ABD"/>
    <w:rsid w:val="008535E1"/>
    <w:rsid w:val="00856DB8"/>
    <w:rsid w:val="00864926"/>
    <w:rsid w:val="0087209B"/>
    <w:rsid w:val="008776C1"/>
    <w:rsid w:val="00880551"/>
    <w:rsid w:val="00886F67"/>
    <w:rsid w:val="0089351A"/>
    <w:rsid w:val="00894982"/>
    <w:rsid w:val="008A167B"/>
    <w:rsid w:val="008A1A20"/>
    <w:rsid w:val="008A6BC4"/>
    <w:rsid w:val="008B0CE0"/>
    <w:rsid w:val="008B13E2"/>
    <w:rsid w:val="008C09BC"/>
    <w:rsid w:val="008E273D"/>
    <w:rsid w:val="008E276D"/>
    <w:rsid w:val="008F55E9"/>
    <w:rsid w:val="008F72B7"/>
    <w:rsid w:val="00900743"/>
    <w:rsid w:val="00900D67"/>
    <w:rsid w:val="00904ABC"/>
    <w:rsid w:val="00907110"/>
    <w:rsid w:val="0091013F"/>
    <w:rsid w:val="009165BE"/>
    <w:rsid w:val="00924AC2"/>
    <w:rsid w:val="0092698F"/>
    <w:rsid w:val="009270E0"/>
    <w:rsid w:val="00932422"/>
    <w:rsid w:val="009375F4"/>
    <w:rsid w:val="009452BC"/>
    <w:rsid w:val="0095042F"/>
    <w:rsid w:val="00950A90"/>
    <w:rsid w:val="00954C62"/>
    <w:rsid w:val="0096021F"/>
    <w:rsid w:val="00972868"/>
    <w:rsid w:val="00973995"/>
    <w:rsid w:val="00974D16"/>
    <w:rsid w:val="00976C53"/>
    <w:rsid w:val="0098135A"/>
    <w:rsid w:val="00987132"/>
    <w:rsid w:val="00992BC9"/>
    <w:rsid w:val="00993A4E"/>
    <w:rsid w:val="009A4D18"/>
    <w:rsid w:val="009A6E9C"/>
    <w:rsid w:val="009B1C11"/>
    <w:rsid w:val="009B340D"/>
    <w:rsid w:val="009B52C7"/>
    <w:rsid w:val="009B5730"/>
    <w:rsid w:val="009B5907"/>
    <w:rsid w:val="009B6091"/>
    <w:rsid w:val="009C3FCB"/>
    <w:rsid w:val="009C5081"/>
    <w:rsid w:val="009C64A0"/>
    <w:rsid w:val="009D5ADE"/>
    <w:rsid w:val="009E3DD1"/>
    <w:rsid w:val="009F02BE"/>
    <w:rsid w:val="009F1E49"/>
    <w:rsid w:val="009F6847"/>
    <w:rsid w:val="00A10A43"/>
    <w:rsid w:val="00A12841"/>
    <w:rsid w:val="00A150E7"/>
    <w:rsid w:val="00A158D0"/>
    <w:rsid w:val="00A1793A"/>
    <w:rsid w:val="00A23C53"/>
    <w:rsid w:val="00A24A2E"/>
    <w:rsid w:val="00A26C59"/>
    <w:rsid w:val="00A270D5"/>
    <w:rsid w:val="00A41EE9"/>
    <w:rsid w:val="00A43190"/>
    <w:rsid w:val="00A44F81"/>
    <w:rsid w:val="00A52A51"/>
    <w:rsid w:val="00A5491C"/>
    <w:rsid w:val="00A62075"/>
    <w:rsid w:val="00A63125"/>
    <w:rsid w:val="00A65047"/>
    <w:rsid w:val="00A71A5B"/>
    <w:rsid w:val="00A73393"/>
    <w:rsid w:val="00A737A1"/>
    <w:rsid w:val="00A73F21"/>
    <w:rsid w:val="00A74C80"/>
    <w:rsid w:val="00A81B29"/>
    <w:rsid w:val="00A93440"/>
    <w:rsid w:val="00A962AC"/>
    <w:rsid w:val="00AB24B9"/>
    <w:rsid w:val="00AB610D"/>
    <w:rsid w:val="00AD0962"/>
    <w:rsid w:val="00AD2CA6"/>
    <w:rsid w:val="00AE229A"/>
    <w:rsid w:val="00AE3D4E"/>
    <w:rsid w:val="00AF0826"/>
    <w:rsid w:val="00AF0E45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414F"/>
    <w:rsid w:val="00B571E4"/>
    <w:rsid w:val="00B60987"/>
    <w:rsid w:val="00B622FD"/>
    <w:rsid w:val="00B65432"/>
    <w:rsid w:val="00B67AED"/>
    <w:rsid w:val="00B76BA7"/>
    <w:rsid w:val="00B85D35"/>
    <w:rsid w:val="00B9106B"/>
    <w:rsid w:val="00B92CB4"/>
    <w:rsid w:val="00BA29E1"/>
    <w:rsid w:val="00BB1983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74D0"/>
    <w:rsid w:val="00BF13C6"/>
    <w:rsid w:val="00C00B35"/>
    <w:rsid w:val="00C02C7A"/>
    <w:rsid w:val="00C13E38"/>
    <w:rsid w:val="00C159A1"/>
    <w:rsid w:val="00C16C62"/>
    <w:rsid w:val="00C27A0F"/>
    <w:rsid w:val="00C33956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B60A9"/>
    <w:rsid w:val="00CC0545"/>
    <w:rsid w:val="00CC1F73"/>
    <w:rsid w:val="00CC58F0"/>
    <w:rsid w:val="00CD67F4"/>
    <w:rsid w:val="00CF70B3"/>
    <w:rsid w:val="00D0380A"/>
    <w:rsid w:val="00D10CA5"/>
    <w:rsid w:val="00D14A5A"/>
    <w:rsid w:val="00D15F27"/>
    <w:rsid w:val="00D20287"/>
    <w:rsid w:val="00D21B9D"/>
    <w:rsid w:val="00D41012"/>
    <w:rsid w:val="00D416BD"/>
    <w:rsid w:val="00D44B05"/>
    <w:rsid w:val="00D45A33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4492"/>
    <w:rsid w:val="00D87B4A"/>
    <w:rsid w:val="00D9158E"/>
    <w:rsid w:val="00D9737D"/>
    <w:rsid w:val="00D97C9F"/>
    <w:rsid w:val="00D97D9F"/>
    <w:rsid w:val="00DA2D12"/>
    <w:rsid w:val="00DA5748"/>
    <w:rsid w:val="00DA5B13"/>
    <w:rsid w:val="00DA65E8"/>
    <w:rsid w:val="00DA778F"/>
    <w:rsid w:val="00DB3110"/>
    <w:rsid w:val="00DB7227"/>
    <w:rsid w:val="00DC660A"/>
    <w:rsid w:val="00DD0AD1"/>
    <w:rsid w:val="00DD4B87"/>
    <w:rsid w:val="00DD69DA"/>
    <w:rsid w:val="00DE028B"/>
    <w:rsid w:val="00DF395D"/>
    <w:rsid w:val="00DF3B8B"/>
    <w:rsid w:val="00DF5C2E"/>
    <w:rsid w:val="00DF7861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5D0B"/>
    <w:rsid w:val="00EA1182"/>
    <w:rsid w:val="00EA55BE"/>
    <w:rsid w:val="00EA7372"/>
    <w:rsid w:val="00EB04FD"/>
    <w:rsid w:val="00EB0596"/>
    <w:rsid w:val="00EB0BF3"/>
    <w:rsid w:val="00EB19BC"/>
    <w:rsid w:val="00EC6ABC"/>
    <w:rsid w:val="00ED22C5"/>
    <w:rsid w:val="00ED36C2"/>
    <w:rsid w:val="00ED69BC"/>
    <w:rsid w:val="00EE0FB5"/>
    <w:rsid w:val="00EE121E"/>
    <w:rsid w:val="00EF35DC"/>
    <w:rsid w:val="00F06F09"/>
    <w:rsid w:val="00F3242C"/>
    <w:rsid w:val="00F343BD"/>
    <w:rsid w:val="00F36BB9"/>
    <w:rsid w:val="00F51D02"/>
    <w:rsid w:val="00F53871"/>
    <w:rsid w:val="00F53DC3"/>
    <w:rsid w:val="00F54186"/>
    <w:rsid w:val="00F602C9"/>
    <w:rsid w:val="00F62A59"/>
    <w:rsid w:val="00F66CD5"/>
    <w:rsid w:val="00F67FE5"/>
    <w:rsid w:val="00F74A26"/>
    <w:rsid w:val="00F94007"/>
    <w:rsid w:val="00F96DF2"/>
    <w:rsid w:val="00FA31B0"/>
    <w:rsid w:val="00FA4641"/>
    <w:rsid w:val="00FA60DB"/>
    <w:rsid w:val="00FB2F78"/>
    <w:rsid w:val="00FC235B"/>
    <w:rsid w:val="00FC3596"/>
    <w:rsid w:val="00FC6054"/>
    <w:rsid w:val="00FC7DB3"/>
    <w:rsid w:val="00FD0D2C"/>
    <w:rsid w:val="00FD13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C854-2AAE-4696-88A0-97BD4F47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2574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3</cp:revision>
  <cp:lastPrinted>2018-07-25T09:21:00Z</cp:lastPrinted>
  <dcterms:created xsi:type="dcterms:W3CDTF">2018-08-16T06:39:00Z</dcterms:created>
  <dcterms:modified xsi:type="dcterms:W3CDTF">2018-08-16T06:42:00Z</dcterms:modified>
</cp:coreProperties>
</file>