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5444F">
        <w:trPr>
          <w:trHeight w:val="100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B62B6F" w:rsidTr="00B62B6F">
        <w:trPr>
          <w:trHeight w:val="340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444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5444F" w:rsidRDefault="0065444F">
            <w:pPr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65444F">
        <w:trPr>
          <w:trHeight w:val="167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B62B6F" w:rsidTr="00B62B6F"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Vitiněves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451,43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133,27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584,70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nad Cidlinou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561,63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2 301,36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Žeretice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527,28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317,52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381,17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483,16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49,91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914,24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2 579,61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1 597,38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1 651,27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23632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10 171,96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30470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13 058,02</w:t>
                  </w:r>
                </w:p>
              </w:tc>
            </w:tr>
          </w:tbl>
          <w:p w:rsidR="0065444F" w:rsidRDefault="0065444F">
            <w:pPr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65444F">
        <w:trPr>
          <w:trHeight w:val="124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B62B6F" w:rsidTr="00B62B6F">
        <w:trPr>
          <w:trHeight w:val="340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5444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5444F" w:rsidRDefault="0065444F">
            <w:pPr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65444F">
        <w:trPr>
          <w:trHeight w:val="225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B62B6F" w:rsidTr="00B62B6F"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Milíčeves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215,21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737,36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Nemyčeves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2 562,11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1 927,75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22970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11 555,42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62B6F" w:rsidRDefault="00B62B6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Popovice u Jičína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1 107,15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3 531,37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3 151,18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1 569,19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377,38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3 440,46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4 679,44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1 352,69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1 891,89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5 096,49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2 341,44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1 696,64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616,37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5 570,72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1 349,57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2 104,33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1 470,78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915,33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145946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45 593,53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178,96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Stříbrnice v Čechách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1 414,00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Veselská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487,36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3615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1 150,00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Vitiněves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1 653,24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2 176,69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556,67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1 556,16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780,82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5 923,40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817,59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1 392,32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50572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16 310,49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nad Cidlinou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1 732,29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1 158,35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3 994,63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517,49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267,28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1 484,52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784,78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1 584,89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1 204,35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282,62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657,93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1 186,57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2 273,83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4 746,30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1 195,63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1 625,66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1 680,37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3 699,81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856,91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2 871,00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99450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35 642,26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Žeretice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3 009,01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179,66</w:t>
                  </w:r>
                </w:p>
              </w:tc>
            </w:tr>
            <w:tr w:rsidR="0065444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8776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3 224,30</w:t>
                  </w:r>
                </w:p>
              </w:tc>
            </w:tr>
            <w:tr w:rsidR="00B62B6F" w:rsidTr="00B62B6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336397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65444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115 806,32</w:t>
                  </w:r>
                </w:p>
              </w:tc>
            </w:tr>
          </w:tbl>
          <w:p w:rsidR="0065444F" w:rsidRDefault="0065444F">
            <w:pPr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65444F">
        <w:trPr>
          <w:trHeight w:val="107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B62B6F" w:rsidTr="00B62B6F">
        <w:trPr>
          <w:trHeight w:val="30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5444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5444F" w:rsidRDefault="0065444F">
            <w:pPr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B62B6F" w:rsidTr="00B62B6F">
        <w:trPr>
          <w:trHeight w:val="310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5444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5444F" w:rsidRDefault="00B62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128 864</w:t>
                  </w:r>
                </w:p>
              </w:tc>
            </w:tr>
          </w:tbl>
          <w:p w:rsidR="0065444F" w:rsidRDefault="0065444F">
            <w:pPr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  <w:tr w:rsidR="0065444F">
        <w:trPr>
          <w:trHeight w:val="137"/>
        </w:trPr>
        <w:tc>
          <w:tcPr>
            <w:tcW w:w="10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5444F" w:rsidRDefault="0065444F">
            <w:pPr>
              <w:pStyle w:val="EmptyCellLayoutStyle"/>
              <w:spacing w:after="0" w:line="240" w:lineRule="auto"/>
            </w:pPr>
          </w:p>
        </w:tc>
      </w:tr>
    </w:tbl>
    <w:p w:rsidR="0065444F" w:rsidRDefault="0065444F">
      <w:pPr>
        <w:spacing w:after="0" w:line="240" w:lineRule="auto"/>
      </w:pPr>
    </w:p>
    <w:sectPr w:rsidR="0065444F" w:rsidSect="00B62B6F">
      <w:headerReference w:type="default" r:id="rId7"/>
      <w:footerReference w:type="default" r:id="rId8"/>
      <w:pgSz w:w="11905" w:h="16837"/>
      <w:pgMar w:top="850" w:right="850" w:bottom="850" w:left="850" w:header="567" w:footer="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69" w:rsidRDefault="00B62B6F">
      <w:pPr>
        <w:spacing w:after="0" w:line="240" w:lineRule="auto"/>
      </w:pPr>
      <w:r>
        <w:separator/>
      </w:r>
    </w:p>
  </w:endnote>
  <w:endnote w:type="continuationSeparator" w:id="0">
    <w:p w:rsidR="003E4D69" w:rsidRDefault="00B6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5444F">
      <w:tc>
        <w:tcPr>
          <w:tcW w:w="8570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</w:tr>
    <w:tr w:rsidR="0065444F">
      <w:tc>
        <w:tcPr>
          <w:tcW w:w="8570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444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5444F" w:rsidRDefault="00B62B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F44E3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5F44E3">
                  <w:rPr>
                    <w:rFonts w:ascii="Arial" w:eastAsia="Arial" w:hAnsi="Arial"/>
                    <w:noProof/>
                    <w:color w:val="000000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5444F" w:rsidRDefault="0065444F">
          <w:pPr>
            <w:spacing w:after="0" w:line="240" w:lineRule="auto"/>
          </w:pPr>
        </w:p>
      </w:tc>
      <w:tc>
        <w:tcPr>
          <w:tcW w:w="55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</w:tr>
    <w:tr w:rsidR="0065444F">
      <w:tc>
        <w:tcPr>
          <w:tcW w:w="8570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69" w:rsidRDefault="00B62B6F">
      <w:pPr>
        <w:spacing w:after="0" w:line="240" w:lineRule="auto"/>
      </w:pPr>
      <w:r>
        <w:separator/>
      </w:r>
    </w:p>
  </w:footnote>
  <w:footnote w:type="continuationSeparator" w:id="0">
    <w:p w:rsidR="003E4D69" w:rsidRDefault="00B6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5444F">
      <w:tc>
        <w:tcPr>
          <w:tcW w:w="148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</w:tr>
    <w:tr w:rsidR="0065444F">
      <w:tc>
        <w:tcPr>
          <w:tcW w:w="148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65444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</w:tr>
          <w:tr w:rsidR="00B62B6F" w:rsidTr="00B62B6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5444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444F" w:rsidRDefault="00B62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13 nájemní smlouvy č. 69N06/65</w:t>
                      </w:r>
                    </w:p>
                  </w:tc>
                </w:tr>
              </w:tbl>
              <w:p w:rsidR="0065444F" w:rsidRDefault="0065444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</w:tr>
          <w:tr w:rsidR="0065444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</w:tr>
          <w:tr w:rsidR="0065444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5444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444F" w:rsidRDefault="00B62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5444F" w:rsidRDefault="0065444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5444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444F" w:rsidRDefault="00B62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30.7.2018</w:t>
                      </w:r>
                    </w:p>
                  </w:tc>
                </w:tr>
              </w:tbl>
              <w:p w:rsidR="0065444F" w:rsidRDefault="0065444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5444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444F" w:rsidRDefault="00B62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5444F" w:rsidRDefault="0065444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5444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5444F" w:rsidRDefault="00B62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65444F" w:rsidRDefault="0065444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</w:tr>
          <w:tr w:rsidR="0065444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5444F" w:rsidRDefault="0065444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5444F" w:rsidRDefault="0065444F">
          <w:pPr>
            <w:spacing w:after="0" w:line="240" w:lineRule="auto"/>
          </w:pPr>
        </w:p>
      </w:tc>
      <w:tc>
        <w:tcPr>
          <w:tcW w:w="40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</w:tr>
    <w:tr w:rsidR="0065444F">
      <w:tc>
        <w:tcPr>
          <w:tcW w:w="148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5444F" w:rsidRDefault="006544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4F"/>
    <w:rsid w:val="003E4D69"/>
    <w:rsid w:val="005F44E3"/>
    <w:rsid w:val="0065444F"/>
    <w:rsid w:val="00B6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9CAD06-E9BD-4997-87D4-64F8F100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62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2B6F"/>
  </w:style>
  <w:style w:type="paragraph" w:styleId="Zpat">
    <w:name w:val="footer"/>
    <w:basedOn w:val="Normln"/>
    <w:link w:val="ZpatChar"/>
    <w:uiPriority w:val="99"/>
    <w:unhideWhenUsed/>
    <w:rsid w:val="00B62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Matoušková Lenka Ing.</dc:creator>
  <dc:description/>
  <cp:lastModifiedBy>Matoušková Lenka Ing.</cp:lastModifiedBy>
  <cp:revision>2</cp:revision>
  <dcterms:created xsi:type="dcterms:W3CDTF">2018-08-15T10:32:00Z</dcterms:created>
  <dcterms:modified xsi:type="dcterms:W3CDTF">2018-08-15T10:32:00Z</dcterms:modified>
</cp:coreProperties>
</file>