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711843">
        <w:trPr>
          <w:trHeight w:val="148"/>
        </w:trPr>
        <w:tc>
          <w:tcPr>
            <w:tcW w:w="115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</w:tr>
      <w:tr w:rsidR="00AC738C" w:rsidTr="00AC738C">
        <w:trPr>
          <w:trHeight w:val="340"/>
        </w:trPr>
        <w:tc>
          <w:tcPr>
            <w:tcW w:w="115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1184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711843" w:rsidRDefault="00711843">
            <w:pPr>
              <w:spacing w:after="0" w:line="240" w:lineRule="auto"/>
            </w:pPr>
          </w:p>
        </w:tc>
        <w:tc>
          <w:tcPr>
            <w:tcW w:w="7714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</w:tr>
      <w:tr w:rsidR="00711843">
        <w:trPr>
          <w:trHeight w:val="100"/>
        </w:trPr>
        <w:tc>
          <w:tcPr>
            <w:tcW w:w="115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</w:tr>
      <w:tr w:rsidR="00AC738C" w:rsidTr="00AC738C">
        <w:tc>
          <w:tcPr>
            <w:tcW w:w="115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71184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1184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Nováček Jan 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</w:t>
                  </w:r>
                  <w:r>
                    <w:rPr>
                      <w:rFonts w:ascii="Arial" w:eastAsia="Arial" w:hAnsi="Arial"/>
                      <w:color w:val="000000"/>
                    </w:rPr>
                    <w:t>, 50723 Dětenice</w:t>
                  </w:r>
                </w:p>
              </w:tc>
            </w:tr>
          </w:tbl>
          <w:p w:rsidR="00711843" w:rsidRDefault="00711843">
            <w:pPr>
              <w:spacing w:after="0" w:line="240" w:lineRule="auto"/>
            </w:pPr>
          </w:p>
        </w:tc>
        <w:tc>
          <w:tcPr>
            <w:tcW w:w="168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</w:tr>
      <w:tr w:rsidR="00711843">
        <w:trPr>
          <w:trHeight w:val="349"/>
        </w:trPr>
        <w:tc>
          <w:tcPr>
            <w:tcW w:w="115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</w:tr>
      <w:tr w:rsidR="00711843">
        <w:trPr>
          <w:trHeight w:val="340"/>
        </w:trPr>
        <w:tc>
          <w:tcPr>
            <w:tcW w:w="115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1184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11843" w:rsidRDefault="00711843">
            <w:pPr>
              <w:spacing w:after="0" w:line="240" w:lineRule="auto"/>
            </w:pPr>
          </w:p>
        </w:tc>
        <w:tc>
          <w:tcPr>
            <w:tcW w:w="801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</w:tr>
      <w:tr w:rsidR="00711843">
        <w:trPr>
          <w:trHeight w:val="229"/>
        </w:trPr>
        <w:tc>
          <w:tcPr>
            <w:tcW w:w="115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11843" w:rsidRDefault="0071184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</w:tr>
      <w:tr w:rsidR="00AC738C" w:rsidTr="00AC738C">
        <w:tc>
          <w:tcPr>
            <w:tcW w:w="115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71184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843" w:rsidRDefault="00AC7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C738C" w:rsidTr="00AC738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Brodek</w:t>
                  </w:r>
                </w:p>
              </w:tc>
            </w:tr>
            <w:tr w:rsidR="0071184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843" w:rsidRDefault="00AC7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1 156 440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1 767,36</w:t>
                  </w:r>
                </w:p>
              </w:tc>
            </w:tr>
            <w:tr w:rsidR="0071184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843" w:rsidRDefault="00AC7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1 156 440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11 258,46</w:t>
                  </w:r>
                </w:p>
              </w:tc>
            </w:tr>
            <w:tr w:rsidR="0071184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843" w:rsidRDefault="00AC7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1 156 440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22 810,89</w:t>
                  </w:r>
                </w:p>
              </w:tc>
            </w:tr>
            <w:tr w:rsidR="0071184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843" w:rsidRDefault="00AC7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1 156 440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3 564,35</w:t>
                  </w:r>
                </w:p>
              </w:tc>
            </w:tr>
            <w:tr w:rsidR="0071184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843" w:rsidRDefault="00AC7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71184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843" w:rsidRDefault="00AC7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1 156 440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27,26</w:t>
                  </w:r>
                </w:p>
              </w:tc>
            </w:tr>
            <w:tr w:rsidR="00AC738C" w:rsidTr="00AC738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33 270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39 436,63</w:t>
                  </w:r>
                </w:p>
              </w:tc>
            </w:tr>
            <w:tr w:rsidR="00AC738C" w:rsidTr="00AC738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33 270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39 437</w:t>
                  </w:r>
                </w:p>
              </w:tc>
            </w:tr>
            <w:tr w:rsidR="00AC738C" w:rsidTr="00AC738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711843">
                  <w:pPr>
                    <w:spacing w:after="0" w:line="240" w:lineRule="auto"/>
                  </w:pPr>
                </w:p>
              </w:tc>
            </w:tr>
          </w:tbl>
          <w:p w:rsidR="00711843" w:rsidRDefault="00711843">
            <w:pPr>
              <w:spacing w:after="0" w:line="240" w:lineRule="auto"/>
            </w:pPr>
          </w:p>
        </w:tc>
        <w:tc>
          <w:tcPr>
            <w:tcW w:w="168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</w:tr>
      <w:tr w:rsidR="00711843">
        <w:trPr>
          <w:trHeight w:val="349"/>
        </w:trPr>
        <w:tc>
          <w:tcPr>
            <w:tcW w:w="115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</w:tr>
      <w:tr w:rsidR="00AC738C" w:rsidTr="00AC738C">
        <w:trPr>
          <w:trHeight w:val="1305"/>
        </w:trPr>
        <w:tc>
          <w:tcPr>
            <w:tcW w:w="115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71184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1843" w:rsidRDefault="00AC7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11843" w:rsidRDefault="00AC7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711843" w:rsidRDefault="00AC7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711843" w:rsidRDefault="00AC7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711843" w:rsidRDefault="00AC7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711843" w:rsidRDefault="00711843">
            <w:pPr>
              <w:spacing w:after="0" w:line="240" w:lineRule="auto"/>
            </w:pPr>
          </w:p>
        </w:tc>
        <w:tc>
          <w:tcPr>
            <w:tcW w:w="480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11843" w:rsidRDefault="00711843">
            <w:pPr>
              <w:pStyle w:val="EmptyCellLayoutStyle"/>
              <w:spacing w:after="0" w:line="240" w:lineRule="auto"/>
            </w:pPr>
          </w:p>
        </w:tc>
      </w:tr>
    </w:tbl>
    <w:p w:rsidR="00711843" w:rsidRDefault="00711843">
      <w:pPr>
        <w:spacing w:after="0" w:line="240" w:lineRule="auto"/>
      </w:pPr>
    </w:p>
    <w:sectPr w:rsidR="00711843" w:rsidSect="00AC738C">
      <w:headerReference w:type="default" r:id="rId7"/>
      <w:footerReference w:type="default" r:id="rId8"/>
      <w:pgSz w:w="11905" w:h="16837"/>
      <w:pgMar w:top="737" w:right="566" w:bottom="993" w:left="566" w:header="426" w:footer="1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C738C">
      <w:pPr>
        <w:spacing w:after="0" w:line="240" w:lineRule="auto"/>
      </w:pPr>
      <w:r>
        <w:separator/>
      </w:r>
    </w:p>
  </w:endnote>
  <w:endnote w:type="continuationSeparator" w:id="0">
    <w:p w:rsidR="00000000" w:rsidRDefault="00AC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711843">
      <w:tc>
        <w:tcPr>
          <w:tcW w:w="9097" w:type="dxa"/>
        </w:tcPr>
        <w:p w:rsidR="00711843" w:rsidRDefault="007118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11843" w:rsidRDefault="0071184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11843" w:rsidRDefault="00711843">
          <w:pPr>
            <w:pStyle w:val="EmptyCellLayoutStyle"/>
            <w:spacing w:after="0" w:line="240" w:lineRule="auto"/>
          </w:pPr>
        </w:p>
      </w:tc>
    </w:tr>
    <w:tr w:rsidR="00711843">
      <w:tc>
        <w:tcPr>
          <w:tcW w:w="9097" w:type="dxa"/>
        </w:tcPr>
        <w:p w:rsidR="00711843" w:rsidRDefault="007118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1184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11843" w:rsidRDefault="00AC738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11843" w:rsidRDefault="00711843">
          <w:pPr>
            <w:spacing w:after="0" w:line="240" w:lineRule="auto"/>
          </w:pPr>
        </w:p>
      </w:tc>
      <w:tc>
        <w:tcPr>
          <w:tcW w:w="185" w:type="dxa"/>
        </w:tcPr>
        <w:p w:rsidR="00711843" w:rsidRDefault="00711843">
          <w:pPr>
            <w:pStyle w:val="EmptyCellLayoutStyle"/>
            <w:spacing w:after="0" w:line="240" w:lineRule="auto"/>
          </w:pPr>
        </w:p>
      </w:tc>
    </w:tr>
    <w:tr w:rsidR="00711843">
      <w:tc>
        <w:tcPr>
          <w:tcW w:w="9097" w:type="dxa"/>
        </w:tcPr>
        <w:p w:rsidR="00711843" w:rsidRDefault="007118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11843" w:rsidRDefault="0071184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11843" w:rsidRDefault="0071184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C738C">
      <w:pPr>
        <w:spacing w:after="0" w:line="240" w:lineRule="auto"/>
      </w:pPr>
      <w:r>
        <w:separator/>
      </w:r>
    </w:p>
  </w:footnote>
  <w:footnote w:type="continuationSeparator" w:id="0">
    <w:p w:rsidR="00000000" w:rsidRDefault="00AC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711843">
      <w:tc>
        <w:tcPr>
          <w:tcW w:w="144" w:type="dxa"/>
        </w:tcPr>
        <w:p w:rsidR="00711843" w:rsidRDefault="0071184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11843" w:rsidRDefault="0071184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11843" w:rsidRDefault="00711843">
          <w:pPr>
            <w:pStyle w:val="EmptyCellLayoutStyle"/>
            <w:spacing w:after="0" w:line="240" w:lineRule="auto"/>
          </w:pPr>
        </w:p>
      </w:tc>
    </w:tr>
    <w:tr w:rsidR="00711843">
      <w:tc>
        <w:tcPr>
          <w:tcW w:w="144" w:type="dxa"/>
        </w:tcPr>
        <w:p w:rsidR="00711843" w:rsidRDefault="0071184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5"/>
            <w:gridCol w:w="537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71184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</w:tr>
          <w:tr w:rsidR="00AC738C" w:rsidTr="00AC73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69"/>
                </w:tblGrid>
                <w:tr w:rsidR="00711843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843" w:rsidRDefault="00AC73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č.58N15/65</w:t>
                      </w:r>
                    </w:p>
                  </w:tc>
                </w:tr>
              </w:tbl>
              <w:p w:rsidR="00711843" w:rsidRDefault="0071184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</w:tr>
          <w:tr w:rsidR="0071184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</w:tr>
          <w:tr w:rsidR="00AC738C" w:rsidTr="00AC73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71184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843" w:rsidRDefault="00AC73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711843" w:rsidRDefault="0071184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71184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843" w:rsidRDefault="00AC73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5811565</w:t>
                      </w:r>
                    </w:p>
                  </w:tc>
                </w:tr>
              </w:tbl>
              <w:p w:rsidR="00711843" w:rsidRDefault="0071184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1184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843" w:rsidRDefault="00AC73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711843" w:rsidRDefault="0071184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71184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843" w:rsidRDefault="00AC73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30.6.2015</w:t>
                      </w:r>
                    </w:p>
                  </w:tc>
                </w:tr>
              </w:tbl>
              <w:p w:rsidR="00711843" w:rsidRDefault="0071184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71184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843" w:rsidRDefault="00AC73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711843" w:rsidRDefault="0071184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71184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843" w:rsidRDefault="00AC73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39 437 Kč</w:t>
                      </w:r>
                    </w:p>
                  </w:tc>
                </w:tr>
              </w:tbl>
              <w:p w:rsidR="00711843" w:rsidRDefault="0071184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</w:tr>
          <w:tr w:rsidR="0071184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</w:tr>
          <w:tr w:rsidR="0071184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</w:tr>
          <w:tr w:rsidR="0071184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71184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843" w:rsidRDefault="00AC73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11843" w:rsidRDefault="0071184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</w:tr>
          <w:tr w:rsidR="00AC738C" w:rsidTr="00AC73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71184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843" w:rsidRDefault="00AC73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.8.2018</w:t>
                      </w:r>
                    </w:p>
                  </w:tc>
                </w:tr>
              </w:tbl>
              <w:p w:rsidR="00711843" w:rsidRDefault="0071184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1184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843" w:rsidRDefault="00AC73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711843" w:rsidRDefault="0071184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</w:tr>
          <w:tr w:rsidR="00AC738C" w:rsidTr="00AC73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71184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1843" w:rsidRDefault="00AC73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711843" w:rsidRDefault="0071184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</w:tr>
          <w:tr w:rsidR="00AC738C" w:rsidTr="00AC73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</w:tr>
          <w:tr w:rsidR="0071184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711843" w:rsidRDefault="0071184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11843" w:rsidRDefault="00711843">
          <w:pPr>
            <w:spacing w:after="0" w:line="240" w:lineRule="auto"/>
          </w:pPr>
        </w:p>
      </w:tc>
      <w:tc>
        <w:tcPr>
          <w:tcW w:w="168" w:type="dxa"/>
        </w:tcPr>
        <w:p w:rsidR="00711843" w:rsidRDefault="00711843">
          <w:pPr>
            <w:pStyle w:val="EmptyCellLayoutStyle"/>
            <w:spacing w:after="0" w:line="240" w:lineRule="auto"/>
          </w:pPr>
        </w:p>
      </w:tc>
    </w:tr>
    <w:tr w:rsidR="00711843">
      <w:tc>
        <w:tcPr>
          <w:tcW w:w="144" w:type="dxa"/>
        </w:tcPr>
        <w:p w:rsidR="00711843" w:rsidRDefault="0071184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11843" w:rsidRDefault="0071184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11843" w:rsidRDefault="0071184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43"/>
    <w:rsid w:val="00711843"/>
    <w:rsid w:val="00AC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C7A63"/>
  <w15:docId w15:val="{E88E44A1-9DE0-45F0-B43D-BCCB2BBC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C7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38C"/>
  </w:style>
  <w:style w:type="paragraph" w:styleId="Zpat">
    <w:name w:val="footer"/>
    <w:basedOn w:val="Normln"/>
    <w:link w:val="ZpatChar"/>
    <w:uiPriority w:val="99"/>
    <w:unhideWhenUsed/>
    <w:rsid w:val="00AC7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Matoušková Lenka Ing.</dc:creator>
  <dc:description/>
  <cp:lastModifiedBy>Matoušková Lenka Ing.</cp:lastModifiedBy>
  <cp:revision>2</cp:revision>
  <dcterms:created xsi:type="dcterms:W3CDTF">2018-08-15T07:27:00Z</dcterms:created>
  <dcterms:modified xsi:type="dcterms:W3CDTF">2018-08-15T07:27:00Z</dcterms:modified>
</cp:coreProperties>
</file>