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DD12A8" w:rsidRDefault="00DD12A8">
      <w:pPr>
        <w:pStyle w:val="Nadpis1"/>
        <w:rPr>
          <w:rFonts w:ascii="Arial" w:hAnsi="Arial" w:cs="Arial"/>
          <w:sz w:val="18"/>
        </w:rPr>
      </w:pPr>
      <w:bookmarkStart w:id="0" w:name="_GoBack"/>
      <w:bookmarkEnd w:id="0"/>
      <w:r>
        <w:rPr>
          <w:rFonts w:ascii="Arial" w:hAnsi="Arial" w:cs="Arial"/>
          <w:sz w:val="32"/>
        </w:rPr>
        <w:t>RÁMCOVÁ KUPNÍ SMLOUVA</w:t>
      </w:r>
    </w:p>
    <w:p w:rsidR="00DD12A8" w:rsidRDefault="00DD12A8">
      <w:pPr>
        <w:jc w:val="center"/>
        <w:rPr>
          <w:color w:val="CE181E"/>
        </w:rPr>
      </w:pPr>
      <w:r>
        <w:rPr>
          <w:rFonts w:ascii="Arial" w:hAnsi="Arial" w:cs="Arial"/>
          <w:sz w:val="18"/>
        </w:rPr>
        <w:t xml:space="preserve">uzavřena dle zák. č. 89/2012 Sb. v platném znění </w:t>
      </w:r>
    </w:p>
    <w:p w:rsidR="00DD12A8" w:rsidRDefault="00DD12A8">
      <w:pPr>
        <w:jc w:val="center"/>
        <w:rPr>
          <w:color w:val="CE181E"/>
        </w:rPr>
      </w:pPr>
    </w:p>
    <w:p w:rsidR="00DD12A8" w:rsidRDefault="00DD12A8">
      <w:pPr>
        <w:jc w:val="center"/>
        <w:rPr>
          <w:rFonts w:ascii="Arial" w:hAnsi="Arial" w:cs="Arial"/>
          <w:b/>
          <w:sz w:val="18"/>
        </w:rPr>
      </w:pPr>
    </w:p>
    <w:p w:rsidR="00DD12A8" w:rsidRDefault="00DD12A8">
      <w:pPr>
        <w:jc w:val="center"/>
        <w:rPr>
          <w:rFonts w:ascii="Arial" w:hAnsi="Arial" w:cs="Arial"/>
          <w:b/>
        </w:rPr>
      </w:pPr>
    </w:p>
    <w:p w:rsidR="00DD12A8" w:rsidRDefault="00DD12A8">
      <w:pPr>
        <w:autoSpaceDE w:val="0"/>
        <w:rPr>
          <w:rFonts w:ascii="Arial" w:hAnsi="Arial" w:cs="Arial"/>
        </w:rPr>
      </w:pPr>
      <w:r>
        <w:rPr>
          <w:rFonts w:ascii="Arial" w:hAnsi="Arial" w:cs="Arial"/>
          <w:b/>
          <w:i/>
        </w:rPr>
        <w:t>Prodávající</w:t>
      </w:r>
      <w:r>
        <w:rPr>
          <w:rFonts w:ascii="Arial" w:hAnsi="Arial" w:cs="Arial"/>
          <w:b/>
        </w:rPr>
        <w:t>:</w:t>
      </w:r>
      <w:r>
        <w:rPr>
          <w:rFonts w:ascii="Arial" w:hAnsi="Arial" w:cs="Arial"/>
        </w:rPr>
        <w:tab/>
      </w:r>
      <w:r>
        <w:rPr>
          <w:rFonts w:ascii="Arial" w:hAnsi="Arial" w:cs="Arial"/>
          <w:b/>
          <w:bCs/>
        </w:rPr>
        <w:t>STERIPAK s.r.o.</w:t>
      </w:r>
    </w:p>
    <w:p w:rsidR="00DD12A8" w:rsidRDefault="00DD12A8">
      <w:pPr>
        <w:autoSpaceDE w:val="0"/>
        <w:rPr>
          <w:rFonts w:ascii="Arial" w:hAnsi="Arial" w:cs="Arial"/>
        </w:rPr>
      </w:pPr>
      <w:r>
        <w:rPr>
          <w:rFonts w:ascii="Arial" w:hAnsi="Arial" w:cs="Arial"/>
        </w:rPr>
        <w:tab/>
        <w:t xml:space="preserve">             se sídlem: Poděbradova 849, Modřice, 664 42</w:t>
      </w:r>
    </w:p>
    <w:p w:rsidR="00DD12A8" w:rsidRDefault="00DD12A8">
      <w:pPr>
        <w:autoSpaceDE w:val="0"/>
        <w:rPr>
          <w:rFonts w:ascii="Arial" w:hAnsi="Arial" w:cs="Arial"/>
        </w:rPr>
      </w:pPr>
      <w:r>
        <w:rPr>
          <w:rFonts w:ascii="Arial" w:hAnsi="Arial" w:cs="Arial"/>
        </w:rPr>
        <w:tab/>
      </w:r>
      <w:r>
        <w:rPr>
          <w:rFonts w:ascii="Arial" w:hAnsi="Arial" w:cs="Arial"/>
        </w:rPr>
        <w:tab/>
        <w:t xml:space="preserve">IČ:26225484 </w:t>
      </w:r>
    </w:p>
    <w:p w:rsidR="00DD12A8" w:rsidRDefault="00DD12A8">
      <w:pPr>
        <w:autoSpaceDE w:val="0"/>
        <w:rPr>
          <w:rFonts w:ascii="Arial" w:hAnsi="Arial" w:cs="Arial"/>
        </w:rPr>
      </w:pPr>
      <w:r>
        <w:rPr>
          <w:rFonts w:ascii="Arial" w:hAnsi="Arial" w:cs="Arial"/>
        </w:rPr>
        <w:tab/>
      </w:r>
      <w:r>
        <w:rPr>
          <w:rFonts w:ascii="Arial" w:hAnsi="Arial" w:cs="Arial"/>
        </w:rPr>
        <w:tab/>
        <w:t>DIČ: CZ26225484</w:t>
      </w:r>
    </w:p>
    <w:p w:rsidR="00DD12A8" w:rsidRDefault="00DD12A8">
      <w:pPr>
        <w:autoSpaceDE w:val="0"/>
        <w:rPr>
          <w:rFonts w:ascii="Arial" w:eastAsia="Arial" w:hAnsi="Arial" w:cs="Arial"/>
        </w:rPr>
      </w:pPr>
      <w:r>
        <w:rPr>
          <w:rFonts w:ascii="Arial" w:hAnsi="Arial" w:cs="Arial"/>
        </w:rPr>
        <w:tab/>
      </w:r>
      <w:r>
        <w:rPr>
          <w:rFonts w:ascii="Arial" w:hAnsi="Arial" w:cs="Arial"/>
        </w:rPr>
        <w:tab/>
        <w:t xml:space="preserve">zapsán v obchodním rejstříku vedeném Krajským soudem v Brně, oddíl C, </w:t>
      </w:r>
    </w:p>
    <w:p w:rsidR="00DD12A8" w:rsidRDefault="00DD12A8">
      <w:pPr>
        <w:tabs>
          <w:tab w:val="left" w:pos="1418"/>
        </w:tabs>
        <w:autoSpaceDE w:val="0"/>
        <w:rPr>
          <w:rFonts w:ascii="Arial" w:hAnsi="Arial" w:cs="Arial"/>
        </w:rPr>
      </w:pPr>
      <w:r>
        <w:rPr>
          <w:rFonts w:ascii="Arial" w:eastAsia="Arial" w:hAnsi="Arial" w:cs="Arial"/>
        </w:rPr>
        <w:t xml:space="preserve">                         </w:t>
      </w:r>
      <w:r>
        <w:rPr>
          <w:rFonts w:ascii="Arial" w:hAnsi="Arial" w:cs="Arial"/>
        </w:rPr>
        <w:t>vložka 38010</w:t>
      </w:r>
    </w:p>
    <w:p w:rsidR="00DD12A8" w:rsidRDefault="00DD12A8">
      <w:pPr>
        <w:autoSpaceDE w:val="0"/>
        <w:rPr>
          <w:rFonts w:ascii="Arial" w:hAnsi="Arial" w:cs="Arial"/>
        </w:rPr>
      </w:pPr>
      <w:r>
        <w:rPr>
          <w:rFonts w:ascii="Arial" w:hAnsi="Arial" w:cs="Arial"/>
        </w:rPr>
        <w:tab/>
      </w:r>
      <w:r>
        <w:rPr>
          <w:rFonts w:ascii="Arial" w:hAnsi="Arial" w:cs="Arial"/>
        </w:rPr>
        <w:tab/>
        <w:t>bankovní spojení: 4060019481/6800</w:t>
      </w:r>
    </w:p>
    <w:p w:rsidR="00DD12A8" w:rsidRDefault="00DD12A8">
      <w:pPr>
        <w:autoSpaceDE w:val="0"/>
        <w:rPr>
          <w:rFonts w:ascii="Arial" w:eastAsia="Arial" w:hAnsi="Arial" w:cs="Arial"/>
        </w:rPr>
      </w:pPr>
      <w:r>
        <w:rPr>
          <w:rFonts w:ascii="Arial" w:hAnsi="Arial" w:cs="Arial"/>
        </w:rPr>
        <w:tab/>
      </w:r>
      <w:r>
        <w:rPr>
          <w:rFonts w:ascii="Arial" w:hAnsi="Arial" w:cs="Arial"/>
        </w:rPr>
        <w:tab/>
        <w:t xml:space="preserve">zastoupen: Vilém Švec, jednatel </w:t>
      </w:r>
    </w:p>
    <w:p w:rsidR="00DD12A8" w:rsidRDefault="00DD12A8">
      <w:pPr>
        <w:autoSpaceDE w:val="0"/>
        <w:rPr>
          <w:rFonts w:ascii="Arial" w:hAnsi="Arial" w:cs="Arial"/>
        </w:rPr>
      </w:pPr>
      <w:r>
        <w:rPr>
          <w:rFonts w:ascii="Arial" w:eastAsia="Arial" w:hAnsi="Arial" w:cs="Arial"/>
        </w:rPr>
        <w:t xml:space="preserve">                         </w:t>
      </w:r>
      <w:r>
        <w:rPr>
          <w:rFonts w:ascii="Arial" w:hAnsi="Arial" w:cs="Arial"/>
        </w:rPr>
        <w:t>(dále jen „</w:t>
      </w:r>
      <w:r>
        <w:rPr>
          <w:rFonts w:ascii="Arial" w:hAnsi="Arial" w:cs="Arial"/>
          <w:i/>
        </w:rPr>
        <w:t>prodávající</w:t>
      </w:r>
      <w:r>
        <w:rPr>
          <w:rFonts w:ascii="Arial" w:hAnsi="Arial" w:cs="Arial"/>
        </w:rPr>
        <w:t>“)</w:t>
      </w:r>
    </w:p>
    <w:p w:rsidR="00DD12A8" w:rsidRDefault="00DD12A8">
      <w:pPr>
        <w:autoSpaceDE w:val="0"/>
        <w:rPr>
          <w:rFonts w:ascii="Arial" w:hAnsi="Arial" w:cs="Arial"/>
        </w:rPr>
      </w:pPr>
    </w:p>
    <w:p w:rsidR="00DD12A8" w:rsidRDefault="00DD12A8">
      <w:pPr>
        <w:autoSpaceDE w:val="0"/>
        <w:rPr>
          <w:rFonts w:ascii="Arial" w:hAnsi="Arial" w:cs="Arial"/>
          <w:b/>
          <w:i/>
        </w:rPr>
      </w:pPr>
      <w:r>
        <w:rPr>
          <w:rFonts w:ascii="Arial" w:hAnsi="Arial" w:cs="Arial"/>
        </w:rPr>
        <w:tab/>
      </w:r>
      <w:r>
        <w:rPr>
          <w:rFonts w:ascii="Arial" w:hAnsi="Arial" w:cs="Arial"/>
        </w:rPr>
        <w:tab/>
      </w:r>
      <w:r>
        <w:rPr>
          <w:rFonts w:ascii="Arial" w:hAnsi="Arial" w:cs="Arial"/>
          <w:i/>
        </w:rPr>
        <w:t>a</w:t>
      </w:r>
    </w:p>
    <w:p w:rsidR="00DD12A8" w:rsidRDefault="00DD12A8">
      <w:pPr>
        <w:autoSpaceDE w:val="0"/>
        <w:rPr>
          <w:rFonts w:ascii="Arial" w:hAnsi="Arial" w:cs="Arial"/>
          <w:b/>
          <w:i/>
        </w:rPr>
      </w:pPr>
    </w:p>
    <w:p w:rsidR="00DD12A8" w:rsidRDefault="00DD12A8">
      <w:pPr>
        <w:autoSpaceDE w:val="0"/>
        <w:rPr>
          <w:rFonts w:ascii="Arial" w:hAnsi="Arial" w:cs="Arial"/>
          <w:b/>
        </w:rPr>
      </w:pPr>
      <w:r>
        <w:rPr>
          <w:rFonts w:ascii="Arial" w:hAnsi="Arial" w:cs="Arial"/>
          <w:b/>
          <w:i/>
        </w:rPr>
        <w:t>Kupující</w:t>
      </w:r>
      <w:r>
        <w:rPr>
          <w:rFonts w:ascii="Arial" w:hAnsi="Arial" w:cs="Arial"/>
          <w:b/>
        </w:rPr>
        <w:t>:</w:t>
      </w:r>
      <w:r>
        <w:rPr>
          <w:rFonts w:ascii="Arial" w:hAnsi="Arial" w:cs="Arial"/>
        </w:rPr>
        <w:tab/>
      </w:r>
      <w:r>
        <w:rPr>
          <w:rFonts w:ascii="Arial" w:hAnsi="Arial" w:cs="Arial"/>
          <w:b/>
        </w:rPr>
        <w:t>Nemocnice Třinec, příspěvková organizace</w:t>
      </w:r>
    </w:p>
    <w:p w:rsidR="00DD12A8" w:rsidRDefault="00DD12A8">
      <w:pPr>
        <w:autoSpaceDE w:val="0"/>
        <w:rPr>
          <w:rFonts w:ascii="Arial" w:hAnsi="Arial" w:cs="Arial"/>
        </w:rPr>
      </w:pPr>
      <w:r>
        <w:rPr>
          <w:rFonts w:ascii="Arial" w:hAnsi="Arial" w:cs="Arial"/>
          <w:b/>
        </w:rPr>
        <w:tab/>
      </w:r>
      <w:r>
        <w:rPr>
          <w:rFonts w:ascii="Arial" w:hAnsi="Arial" w:cs="Arial"/>
          <w:b/>
        </w:rPr>
        <w:tab/>
      </w:r>
      <w:r>
        <w:rPr>
          <w:rFonts w:ascii="Arial" w:hAnsi="Arial" w:cs="Arial"/>
        </w:rPr>
        <w:t>se sídlem: Kaštanová 268, Dolní Líštná, 739 61 Třinec</w:t>
      </w:r>
    </w:p>
    <w:p w:rsidR="00DD12A8" w:rsidRDefault="00DD12A8">
      <w:pPr>
        <w:autoSpaceDE w:val="0"/>
        <w:rPr>
          <w:rFonts w:ascii="Arial" w:hAnsi="Arial" w:cs="Arial"/>
        </w:rPr>
      </w:pPr>
      <w:r>
        <w:rPr>
          <w:rFonts w:ascii="Arial" w:hAnsi="Arial" w:cs="Arial"/>
        </w:rPr>
        <w:tab/>
      </w:r>
      <w:r>
        <w:rPr>
          <w:rFonts w:ascii="Arial" w:hAnsi="Arial" w:cs="Arial"/>
        </w:rPr>
        <w:tab/>
        <w:t xml:space="preserve">IČ: 00534242 </w:t>
      </w:r>
    </w:p>
    <w:p w:rsidR="00DD12A8" w:rsidRDefault="00DD12A8">
      <w:pPr>
        <w:autoSpaceDE w:val="0"/>
        <w:rPr>
          <w:rFonts w:ascii="Arial" w:hAnsi="Arial" w:cs="Arial"/>
        </w:rPr>
      </w:pPr>
      <w:r>
        <w:rPr>
          <w:rFonts w:ascii="Arial" w:hAnsi="Arial" w:cs="Arial"/>
        </w:rPr>
        <w:tab/>
      </w:r>
      <w:r>
        <w:rPr>
          <w:rFonts w:ascii="Arial" w:hAnsi="Arial" w:cs="Arial"/>
        </w:rPr>
        <w:tab/>
        <w:t>DIČ: CZ00534242</w:t>
      </w:r>
    </w:p>
    <w:p w:rsidR="00DD12A8" w:rsidRDefault="00DD12A8">
      <w:pPr>
        <w:autoSpaceDE w:val="0"/>
        <w:ind w:left="1416"/>
        <w:rPr>
          <w:rFonts w:ascii="Arial" w:hAnsi="Arial" w:cs="Arial"/>
        </w:rPr>
      </w:pPr>
      <w:r>
        <w:rPr>
          <w:rFonts w:ascii="Arial" w:hAnsi="Arial" w:cs="Arial"/>
        </w:rPr>
        <w:t>zapsán v obchodním rejstříku vedeném Krajským soudem v Ostravě, oddíl Pr, vložka 908</w:t>
      </w:r>
    </w:p>
    <w:p w:rsidR="00DD12A8" w:rsidRDefault="00DD12A8">
      <w:pPr>
        <w:autoSpaceDE w:val="0"/>
        <w:rPr>
          <w:rFonts w:ascii="Arial" w:eastAsia="Arial" w:hAnsi="Arial" w:cs="Arial"/>
        </w:rPr>
      </w:pPr>
      <w:r>
        <w:rPr>
          <w:rFonts w:ascii="Arial" w:hAnsi="Arial" w:cs="Arial"/>
        </w:rPr>
        <w:tab/>
      </w:r>
      <w:r>
        <w:rPr>
          <w:rFonts w:ascii="Arial" w:hAnsi="Arial" w:cs="Arial"/>
        </w:rPr>
        <w:tab/>
        <w:t>bankovní spojení: 29034781/0100</w:t>
      </w:r>
    </w:p>
    <w:p w:rsidR="00DD12A8" w:rsidRDefault="00DD12A8">
      <w:pPr>
        <w:autoSpaceDE w:val="0"/>
        <w:rPr>
          <w:rFonts w:ascii="Arial" w:hAnsi="Arial" w:cs="Arial"/>
        </w:rPr>
      </w:pPr>
      <w:r>
        <w:rPr>
          <w:rFonts w:ascii="Arial" w:eastAsia="Arial" w:hAnsi="Arial" w:cs="Arial"/>
        </w:rPr>
        <w:t xml:space="preserve">                          </w:t>
      </w:r>
      <w:r>
        <w:rPr>
          <w:rFonts w:ascii="Arial" w:hAnsi="Arial" w:cs="Arial"/>
        </w:rPr>
        <w:t>zastoupen: MUDr. Mgr. Zdeňkem Matuškem, ředitelem</w:t>
      </w:r>
    </w:p>
    <w:p w:rsidR="00DD12A8" w:rsidRDefault="00DD12A8">
      <w:pPr>
        <w:rPr>
          <w:rFonts w:ascii="Arial" w:hAnsi="Arial" w:cs="Arial"/>
        </w:rPr>
      </w:pPr>
      <w:r>
        <w:rPr>
          <w:rFonts w:ascii="Arial" w:hAnsi="Arial" w:cs="Arial"/>
        </w:rPr>
        <w:tab/>
      </w:r>
      <w:r>
        <w:rPr>
          <w:rFonts w:ascii="Arial" w:hAnsi="Arial" w:cs="Arial"/>
        </w:rPr>
        <w:tab/>
        <w:t>(dále jen „</w:t>
      </w:r>
      <w:r>
        <w:rPr>
          <w:rFonts w:ascii="Arial" w:hAnsi="Arial" w:cs="Arial"/>
          <w:i/>
        </w:rPr>
        <w:t>kupující</w:t>
      </w:r>
      <w:r>
        <w:rPr>
          <w:rFonts w:ascii="Arial" w:hAnsi="Arial" w:cs="Arial"/>
        </w:rPr>
        <w:t>“)</w:t>
      </w:r>
    </w:p>
    <w:p w:rsidR="00DD12A8" w:rsidRDefault="00DD12A8">
      <w:pPr>
        <w:rPr>
          <w:rFonts w:ascii="Arial" w:hAnsi="Arial" w:cs="Arial"/>
        </w:rPr>
      </w:pPr>
      <w:r>
        <w:rPr>
          <w:rFonts w:ascii="Arial" w:hAnsi="Arial" w:cs="Arial"/>
        </w:rPr>
        <w:t xml:space="preserve">                          Pro objednávky a fakturaci: Jana Lyžbická, Renata Cieslarová</w:t>
      </w:r>
    </w:p>
    <w:p w:rsidR="00DD12A8" w:rsidRDefault="00DD12A8">
      <w:pPr>
        <w:rPr>
          <w:rFonts w:ascii="Arial" w:hAnsi="Arial" w:cs="Arial"/>
        </w:rPr>
      </w:pPr>
      <w:r>
        <w:rPr>
          <w:rFonts w:ascii="Arial" w:hAnsi="Arial" w:cs="Arial"/>
        </w:rPr>
        <w:t xml:space="preserve">                          Email: </w:t>
      </w:r>
      <w:hyperlink r:id="rId7" w:history="1">
        <w:r>
          <w:rPr>
            <w:rStyle w:val="Hypertextovodkaz"/>
            <w:rFonts w:ascii="Arial" w:hAnsi="Arial" w:cs="Arial"/>
            <w:color w:val="auto"/>
          </w:rPr>
          <w:t>Jana.Lyzbicka@nemtr.cz</w:t>
        </w:r>
      </w:hyperlink>
      <w:r>
        <w:rPr>
          <w:rFonts w:ascii="Arial" w:hAnsi="Arial" w:cs="Arial"/>
        </w:rPr>
        <w:t xml:space="preserve">, v kopii posílat na </w:t>
      </w:r>
      <w:hyperlink r:id="rId8" w:history="1">
        <w:r>
          <w:rPr>
            <w:rStyle w:val="Hypertextovodkaz"/>
            <w:rFonts w:ascii="Arial" w:hAnsi="Arial" w:cs="Arial"/>
            <w:color w:val="auto"/>
          </w:rPr>
          <w:t>Renata.Cieslarova@nemtr.cz</w:t>
        </w:r>
      </w:hyperlink>
    </w:p>
    <w:p w:rsidR="00DD12A8" w:rsidRDefault="00DD12A8">
      <w:pPr>
        <w:rPr>
          <w:rFonts w:ascii="Arial" w:hAnsi="Arial" w:cs="Arial"/>
        </w:rPr>
      </w:pPr>
      <w:r>
        <w:rPr>
          <w:rFonts w:ascii="Arial" w:hAnsi="Arial" w:cs="Arial"/>
        </w:rPr>
        <w:t xml:space="preserve">                          Tel.: 558 309 742, 746, 747</w:t>
      </w:r>
    </w:p>
    <w:p w:rsidR="00DD12A8" w:rsidRDefault="00DD12A8">
      <w:pPr>
        <w:rPr>
          <w:rFonts w:ascii="Arial" w:hAnsi="Arial" w:cs="Arial"/>
        </w:rPr>
      </w:pPr>
    </w:p>
    <w:p w:rsidR="00DD12A8" w:rsidRDefault="00DD12A8">
      <w:pPr>
        <w:rPr>
          <w:rFonts w:ascii="Arial" w:hAnsi="Arial" w:cs="Arial"/>
        </w:rPr>
      </w:pPr>
    </w:p>
    <w:p w:rsidR="00DD12A8" w:rsidRDefault="00DD12A8">
      <w:pPr>
        <w:jc w:val="center"/>
        <w:rPr>
          <w:rFonts w:ascii="Arial" w:hAnsi="Arial" w:cs="Arial"/>
          <w:b/>
        </w:rPr>
      </w:pPr>
      <w:r>
        <w:rPr>
          <w:rFonts w:ascii="Arial" w:hAnsi="Arial" w:cs="Arial"/>
          <w:b/>
        </w:rPr>
        <w:t>I.</w:t>
      </w:r>
    </w:p>
    <w:p w:rsidR="00DD12A8" w:rsidRDefault="00DD12A8">
      <w:pPr>
        <w:jc w:val="center"/>
        <w:rPr>
          <w:rFonts w:ascii="Arial" w:hAnsi="Arial" w:cs="Arial"/>
        </w:rPr>
      </w:pPr>
      <w:r>
        <w:rPr>
          <w:rFonts w:ascii="Arial" w:hAnsi="Arial" w:cs="Arial"/>
          <w:b/>
        </w:rPr>
        <w:t>Úvodní ustanovení</w:t>
      </w:r>
    </w:p>
    <w:p w:rsidR="00DD12A8" w:rsidRDefault="00DD12A8">
      <w:pPr>
        <w:rPr>
          <w:rFonts w:ascii="Arial" w:hAnsi="Arial" w:cs="Arial"/>
        </w:rPr>
      </w:pPr>
    </w:p>
    <w:p w:rsidR="00DD12A8" w:rsidRDefault="00DD12A8">
      <w:pPr>
        <w:rPr>
          <w:rFonts w:ascii="Arial" w:hAnsi="Arial" w:cs="Arial"/>
        </w:rPr>
      </w:pPr>
      <w:r>
        <w:rPr>
          <w:rFonts w:ascii="Arial" w:hAnsi="Arial" w:cs="Arial"/>
        </w:rPr>
        <w:t xml:space="preserve">Tato smlouva je uzavírána na základě výsledků zadávacího řízení č. </w:t>
      </w:r>
      <w:r w:rsidR="001B6DC2" w:rsidRPr="001B6DC2">
        <w:rPr>
          <w:rFonts w:ascii="Arial" w:hAnsi="Arial" w:cs="Arial"/>
          <w:b/>
        </w:rPr>
        <w:t>P18V00000182</w:t>
      </w:r>
      <w:r w:rsidR="001B6DC2">
        <w:rPr>
          <w:rFonts w:ascii="Arial" w:hAnsi="Arial" w:cs="Arial"/>
        </w:rPr>
        <w:t xml:space="preserve"> </w:t>
      </w:r>
      <w:r>
        <w:rPr>
          <w:rFonts w:ascii="Arial" w:hAnsi="Arial" w:cs="Arial"/>
        </w:rPr>
        <w:t xml:space="preserve">na zadání veřejné zakázky malého rozsahu s názvem: </w:t>
      </w:r>
      <w:r>
        <w:rPr>
          <w:rFonts w:ascii="Tahoma" w:hAnsi="Tahoma" w:cs="Tahoma"/>
          <w:b/>
          <w:color w:val="000000"/>
          <w:sz w:val="18"/>
        </w:rPr>
        <w:t>Dodávka obalového materiálu pro centrální sterilizaci</w:t>
      </w:r>
      <w:r>
        <w:rPr>
          <w:rFonts w:ascii="Arial" w:hAnsi="Arial" w:cs="Arial"/>
        </w:rPr>
        <w:t xml:space="preserve"> </w:t>
      </w:r>
    </w:p>
    <w:p w:rsidR="00DD12A8" w:rsidRDefault="00DD12A8">
      <w:pPr>
        <w:rPr>
          <w:rFonts w:ascii="Arial" w:hAnsi="Arial" w:cs="Arial"/>
        </w:rPr>
      </w:pPr>
    </w:p>
    <w:p w:rsidR="00DD12A8" w:rsidRDefault="00DD12A8">
      <w:pPr>
        <w:jc w:val="center"/>
        <w:rPr>
          <w:rFonts w:ascii="Arial" w:hAnsi="Arial" w:cs="Arial"/>
        </w:rPr>
      </w:pPr>
      <w:r>
        <w:rPr>
          <w:rFonts w:ascii="Arial" w:hAnsi="Arial" w:cs="Arial"/>
          <w:b/>
        </w:rPr>
        <w:t>II.</w:t>
      </w:r>
    </w:p>
    <w:p w:rsidR="00DD12A8" w:rsidRDefault="00DD12A8">
      <w:pPr>
        <w:pStyle w:val="Nadpis2"/>
        <w:jc w:val="center"/>
        <w:rPr>
          <w:rFonts w:ascii="Arial" w:hAnsi="Arial" w:cs="Arial"/>
        </w:rPr>
      </w:pPr>
      <w:r>
        <w:rPr>
          <w:rFonts w:ascii="Arial" w:hAnsi="Arial" w:cs="Arial"/>
        </w:rPr>
        <w:t>Předmět smlouvy</w:t>
      </w:r>
    </w:p>
    <w:p w:rsidR="00DD12A8" w:rsidRDefault="00DD12A8">
      <w:pPr>
        <w:numPr>
          <w:ilvl w:val="0"/>
          <w:numId w:val="6"/>
        </w:numPr>
        <w:tabs>
          <w:tab w:val="left" w:pos="426"/>
        </w:tabs>
        <w:ind w:left="426"/>
        <w:jc w:val="both"/>
        <w:rPr>
          <w:rFonts w:ascii="Arial" w:hAnsi="Arial" w:cs="Arial"/>
        </w:rPr>
      </w:pPr>
      <w:r>
        <w:rPr>
          <w:rFonts w:ascii="Arial" w:hAnsi="Arial" w:cs="Arial"/>
        </w:rPr>
        <w:t>Předmětem této smlouvy je závazek prodávajícího dodávat kupujícímu na základě jeho objednávek zboží, které je specifikováno v </w:t>
      </w:r>
      <w:r>
        <w:rPr>
          <w:rFonts w:ascii="Arial" w:hAnsi="Arial" w:cs="Arial"/>
          <w:b/>
        </w:rPr>
        <w:t>příloze č. 2.1.</w:t>
      </w:r>
      <w:r>
        <w:rPr>
          <w:rFonts w:ascii="Arial" w:hAnsi="Arial" w:cs="Arial"/>
        </w:rPr>
        <w:t xml:space="preserve"> této smlouvy (dále jen „</w:t>
      </w:r>
      <w:r>
        <w:rPr>
          <w:rFonts w:ascii="Arial" w:hAnsi="Arial" w:cs="Arial"/>
          <w:i/>
        </w:rPr>
        <w:t>zboží</w:t>
      </w:r>
      <w:r>
        <w:rPr>
          <w:rFonts w:ascii="Arial" w:hAnsi="Arial" w:cs="Arial"/>
        </w:rPr>
        <w:t>“), a převádět na kupujícího vlastnické právo ke zboží. Specifikace zboží se shoduje s nabídkou prodávajícího, kterou prodávající jako účastník výběrového řízení předložil ve výběrovém řízení pro veřejnou zakázku kupujícímu jako zadavateli.</w:t>
      </w:r>
    </w:p>
    <w:p w:rsidR="00DD12A8" w:rsidRDefault="00DD12A8">
      <w:pPr>
        <w:numPr>
          <w:ilvl w:val="0"/>
          <w:numId w:val="6"/>
        </w:numPr>
        <w:tabs>
          <w:tab w:val="left" w:pos="426"/>
        </w:tabs>
        <w:ind w:left="426"/>
        <w:jc w:val="both"/>
      </w:pPr>
      <w:r>
        <w:rPr>
          <w:rFonts w:ascii="Arial" w:hAnsi="Arial" w:cs="Arial"/>
        </w:rPr>
        <w:t>Kupující se na základě této smlouvy zavazuje zaplatit prodávajícímu kupní cenu zboží specifikovanou v čl. II. této smlouvy.</w:t>
      </w:r>
    </w:p>
    <w:p w:rsidR="00DD12A8" w:rsidRDefault="00DD12A8">
      <w:pPr>
        <w:tabs>
          <w:tab w:val="left" w:pos="426"/>
        </w:tabs>
        <w:ind w:left="426"/>
        <w:jc w:val="both"/>
      </w:pPr>
    </w:p>
    <w:p w:rsidR="00DD12A8" w:rsidRDefault="00DD12A8">
      <w:pPr>
        <w:tabs>
          <w:tab w:val="left" w:pos="426"/>
        </w:tabs>
        <w:ind w:left="426"/>
        <w:jc w:val="both"/>
      </w:pPr>
    </w:p>
    <w:p w:rsidR="00DD12A8" w:rsidRDefault="00DD12A8">
      <w:pPr>
        <w:jc w:val="center"/>
        <w:rPr>
          <w:rFonts w:ascii="Arial" w:hAnsi="Arial" w:cs="Arial"/>
        </w:rPr>
      </w:pPr>
      <w:r>
        <w:rPr>
          <w:rFonts w:ascii="Arial" w:eastAsia="Arial" w:hAnsi="Arial" w:cs="Arial"/>
        </w:rPr>
        <w:t xml:space="preserve"> </w:t>
      </w:r>
      <w:r>
        <w:rPr>
          <w:rFonts w:ascii="Arial" w:hAnsi="Arial" w:cs="Arial"/>
          <w:b/>
        </w:rPr>
        <w:t>III.</w:t>
      </w:r>
    </w:p>
    <w:p w:rsidR="00DD12A8" w:rsidRDefault="00DD12A8">
      <w:pPr>
        <w:pStyle w:val="Nadpis2"/>
        <w:jc w:val="center"/>
        <w:rPr>
          <w:rFonts w:ascii="Arial" w:hAnsi="Arial" w:cs="Arial"/>
        </w:rPr>
      </w:pPr>
      <w:r>
        <w:rPr>
          <w:rFonts w:ascii="Arial" w:hAnsi="Arial" w:cs="Arial"/>
        </w:rPr>
        <w:t>Kupní cena zboží</w:t>
      </w:r>
    </w:p>
    <w:p w:rsidR="00DD12A8" w:rsidRDefault="00DD12A8">
      <w:pPr>
        <w:numPr>
          <w:ilvl w:val="0"/>
          <w:numId w:val="3"/>
        </w:numPr>
        <w:tabs>
          <w:tab w:val="left" w:pos="426"/>
        </w:tabs>
        <w:ind w:left="426"/>
        <w:jc w:val="both"/>
        <w:rPr>
          <w:rFonts w:ascii="Arial" w:hAnsi="Arial" w:cs="Arial"/>
        </w:rPr>
      </w:pPr>
      <w:r>
        <w:rPr>
          <w:rFonts w:ascii="Arial" w:hAnsi="Arial" w:cs="Arial"/>
        </w:rPr>
        <w:t>Kupní cena zboží je specifikovaná v </w:t>
      </w:r>
      <w:r>
        <w:rPr>
          <w:rFonts w:ascii="Arial" w:hAnsi="Arial" w:cs="Arial"/>
          <w:b/>
        </w:rPr>
        <w:t xml:space="preserve">příloze č. 2.1. </w:t>
      </w:r>
      <w:r>
        <w:rPr>
          <w:rFonts w:ascii="Arial" w:hAnsi="Arial" w:cs="Arial"/>
        </w:rPr>
        <w:t>této smlouvy, tato příloha tvoří nedílnou součást této smlouvy (kupní cena je uvedena bez DPH, jakož i včetně DPH). Kupní cena je konečná a nepřekročitelná. V kupní ceně zboží je zahrnuto dodání zboží kupujícímu do místa plnění a předání všech dokladů pot</w:t>
      </w:r>
      <w:r w:rsidR="00AB3646">
        <w:rPr>
          <w:rFonts w:ascii="Arial" w:hAnsi="Arial" w:cs="Arial"/>
        </w:rPr>
        <w:t>řebných pro jeho řádné užívání.</w:t>
      </w:r>
      <w:r>
        <w:rPr>
          <w:rFonts w:ascii="Arial" w:hAnsi="Arial" w:cs="Arial"/>
        </w:rPr>
        <w:t xml:space="preserve"> </w:t>
      </w:r>
    </w:p>
    <w:p w:rsidR="00DD12A8" w:rsidRDefault="00DD12A8">
      <w:pPr>
        <w:numPr>
          <w:ilvl w:val="0"/>
          <w:numId w:val="3"/>
        </w:numPr>
        <w:tabs>
          <w:tab w:val="left" w:pos="426"/>
        </w:tabs>
        <w:ind w:left="426"/>
        <w:jc w:val="both"/>
      </w:pPr>
      <w:r>
        <w:rPr>
          <w:rFonts w:ascii="Arial" w:hAnsi="Arial" w:cs="Arial"/>
        </w:rPr>
        <w:t xml:space="preserve">Kupní cena zboží bude kupujícím uhrazena na základě faktury vystavené prodávajícím. Prodávající je oprávněn vystavit fakturu až po řádném dodání zboží kupujícímu (na základě dodacího listu s uvedením ceny za 1 ks, počet ks a celkové ceny bez DPH a včetně DPH). Bude vystavována vždy souhrnná faktura za časové období a to max. 1 měsíčně, pokud se smluvní strany nedohodnou jinak. Faktura bude zasílána elektronicky na email uvedený v záhlaví této </w:t>
      </w:r>
      <w:r>
        <w:rPr>
          <w:rFonts w:ascii="Arial" w:hAnsi="Arial" w:cs="Arial"/>
        </w:rPr>
        <w:lastRenderedPageBreak/>
        <w:t>smlouvy. K faktuře budou vždy přiloženy příslušné dodací listy za dané období. Faktura je splatná do 60 dnů po doručení faktury kupujícímu, a to na bankovní účet prodávajícího, který je uveden v záhlaví této smlouvy. Faktura musí mít náležitosti stanovené platnými právními předpisy, dále musí obsahovat číslo smlouvy z registru smluv, jinak je kupující oprávněn tuto fakturu prodávajícímu vrátit. Splatnost faktury tak v případě vrácení faktury začíná běžet až ode dne doručení nové faktury se všemi náležitostmi stanovenými platnými právními předpisy.</w:t>
      </w:r>
    </w:p>
    <w:p w:rsidR="00DD12A8" w:rsidRDefault="00DD12A8">
      <w:pPr>
        <w:tabs>
          <w:tab w:val="left" w:pos="426"/>
        </w:tabs>
        <w:ind w:left="426"/>
        <w:jc w:val="both"/>
      </w:pPr>
    </w:p>
    <w:p w:rsidR="00DD12A8" w:rsidRDefault="00DD12A8">
      <w:pPr>
        <w:jc w:val="center"/>
        <w:rPr>
          <w:rFonts w:ascii="Arial" w:hAnsi="Arial" w:cs="Arial"/>
          <w:b/>
        </w:rPr>
      </w:pPr>
    </w:p>
    <w:p w:rsidR="00DD12A8" w:rsidRDefault="00DD12A8">
      <w:pPr>
        <w:jc w:val="center"/>
        <w:rPr>
          <w:rFonts w:ascii="Arial" w:hAnsi="Arial" w:cs="Arial"/>
        </w:rPr>
      </w:pPr>
      <w:r>
        <w:rPr>
          <w:rFonts w:ascii="Arial" w:hAnsi="Arial" w:cs="Arial"/>
          <w:b/>
        </w:rPr>
        <w:t>IV.</w:t>
      </w:r>
    </w:p>
    <w:p w:rsidR="00DD12A8" w:rsidRDefault="00DD12A8">
      <w:pPr>
        <w:pStyle w:val="Nadpis2"/>
        <w:jc w:val="center"/>
        <w:rPr>
          <w:rFonts w:ascii="Arial" w:hAnsi="Arial" w:cs="Arial"/>
        </w:rPr>
      </w:pPr>
      <w:r>
        <w:rPr>
          <w:rFonts w:ascii="Arial" w:hAnsi="Arial" w:cs="Arial"/>
        </w:rPr>
        <w:t>Objednávky, doba a místo plnění</w:t>
      </w:r>
    </w:p>
    <w:p w:rsidR="00DD12A8" w:rsidRDefault="00DD12A8">
      <w:pPr>
        <w:numPr>
          <w:ilvl w:val="0"/>
          <w:numId w:val="5"/>
        </w:numPr>
        <w:tabs>
          <w:tab w:val="left" w:pos="426"/>
        </w:tabs>
        <w:ind w:left="426"/>
        <w:jc w:val="both"/>
        <w:rPr>
          <w:rFonts w:ascii="Arial" w:hAnsi="Arial" w:cs="Arial"/>
        </w:rPr>
      </w:pPr>
      <w:r>
        <w:rPr>
          <w:rFonts w:ascii="Arial" w:hAnsi="Arial" w:cs="Arial"/>
        </w:rPr>
        <w:t>Prodávající se zavazuje dodávat kupujícímu zboží na základě jeho objednávek, které mohou být uskutečněny písemně e-mailem na: info@steripak.cz nebo faxem na č. +420 547 422 248 Prodávající je povinen objednávku ve lhůtě do 1 pracovního dne od doručení potvrdit a toto potvrzení doručit kupujícímu, pokud se smluvní strany nedohodnou jinak. Tím dojde k uzavření dílčí smlouvy. Dokud není potvrzení objednávky odesláno písemně (e-mailem nebo faxem) prodávajícím kupujícímu, kupující je oprávněn písemně, a to elektronickou poštou nebo faxem, bez jakýchkoliv nákladů svou objednávku odvolat.</w:t>
      </w:r>
    </w:p>
    <w:p w:rsidR="00DD12A8" w:rsidRDefault="00DD12A8">
      <w:pPr>
        <w:numPr>
          <w:ilvl w:val="0"/>
          <w:numId w:val="5"/>
        </w:numPr>
        <w:tabs>
          <w:tab w:val="left" w:pos="426"/>
        </w:tabs>
        <w:ind w:left="426"/>
        <w:jc w:val="both"/>
        <w:rPr>
          <w:rFonts w:ascii="Arial" w:hAnsi="Arial" w:cs="Arial"/>
        </w:rPr>
      </w:pPr>
      <w:r>
        <w:rPr>
          <w:rFonts w:ascii="Arial" w:hAnsi="Arial" w:cs="Arial"/>
        </w:rPr>
        <w:t>Prodávající se zavazuje předat zboží kupujícímu nejpozději do 2 pracovních dnů od doručení potvrzení objednávky kupujícímu; v naléhavém případě (např. ohrožení zdraví pacienta) do 24 hodin od doručení potvrzení objednávky kupujícímu (v objednávce musí být v tomto případě uvedeno: „</w:t>
      </w:r>
      <w:r>
        <w:rPr>
          <w:rFonts w:ascii="Arial" w:hAnsi="Arial" w:cs="Arial"/>
          <w:i/>
        </w:rPr>
        <w:t>Naléhavý případ!</w:t>
      </w:r>
      <w:r>
        <w:rPr>
          <w:rFonts w:ascii="Arial" w:hAnsi="Arial" w:cs="Arial"/>
        </w:rPr>
        <w:t xml:space="preserve">“), pokud se smluvní strany nedohodnou jinak.  Za předání zboží se považuje jeho dodání na adresu: centrální sklad zásobování Nemocnice Třinec, p.o., Kaštanová 268, Dolní Líštná, 739 61 Třinec, předání všech dokladů potřebných pro jeho řádné užívání (návod ke zboží v českém jazyce, prohlášení o shodě, atesty, certifikáty a dodací list) a podpis dodacího listu kupujícím.  </w:t>
      </w:r>
    </w:p>
    <w:p w:rsidR="00DD12A8" w:rsidRDefault="00DD12A8">
      <w:pPr>
        <w:numPr>
          <w:ilvl w:val="0"/>
          <w:numId w:val="5"/>
        </w:numPr>
        <w:tabs>
          <w:tab w:val="left" w:pos="426"/>
        </w:tabs>
        <w:ind w:left="426"/>
        <w:jc w:val="both"/>
        <w:rPr>
          <w:rFonts w:ascii="Arial" w:hAnsi="Arial" w:cs="Arial"/>
        </w:rPr>
      </w:pPr>
      <w:r>
        <w:rPr>
          <w:rFonts w:ascii="Arial" w:hAnsi="Arial" w:cs="Arial"/>
        </w:rPr>
        <w:t>Předání zboží je možno provést v pracovních dnech v době od 7 – 14 hodin; v naléhavých případech i mimo tuto dobu. Kupující není povinen převzít zboží, které vykazuje byť jen drobné vady.</w:t>
      </w:r>
    </w:p>
    <w:p w:rsidR="00DD12A8" w:rsidRDefault="00DD12A8">
      <w:pPr>
        <w:numPr>
          <w:ilvl w:val="0"/>
          <w:numId w:val="5"/>
        </w:numPr>
        <w:tabs>
          <w:tab w:val="left" w:pos="426"/>
        </w:tabs>
        <w:ind w:left="426"/>
        <w:jc w:val="both"/>
        <w:rPr>
          <w:rFonts w:ascii="Arial" w:hAnsi="Arial" w:cs="Arial"/>
        </w:rPr>
      </w:pPr>
      <w:r>
        <w:rPr>
          <w:rFonts w:ascii="Arial" w:hAnsi="Arial" w:cs="Arial"/>
        </w:rPr>
        <w:t xml:space="preserve">Prodávající, pokud je to možné, je povinen zajistit, aby hmotnost každého balení zboží nepřekročila 15 kg. </w:t>
      </w:r>
    </w:p>
    <w:p w:rsidR="00DD12A8" w:rsidRDefault="00DD12A8">
      <w:pPr>
        <w:numPr>
          <w:ilvl w:val="0"/>
          <w:numId w:val="5"/>
        </w:numPr>
        <w:tabs>
          <w:tab w:val="left" w:pos="426"/>
        </w:tabs>
        <w:ind w:left="426"/>
        <w:jc w:val="both"/>
        <w:rPr>
          <w:rFonts w:ascii="Arial" w:hAnsi="Arial" w:cs="Arial"/>
        </w:rPr>
      </w:pPr>
      <w:r>
        <w:rPr>
          <w:rFonts w:ascii="Arial" w:hAnsi="Arial" w:cs="Arial"/>
        </w:rPr>
        <w:t xml:space="preserve">Kupující si vyhrazuje právo neodebrat maximální množství zboží, které je předmětem této smlouvy v objemu plnění uvedeného v tabulce </w:t>
      </w:r>
      <w:r>
        <w:rPr>
          <w:rFonts w:ascii="Arial" w:hAnsi="Arial" w:cs="Arial"/>
          <w:b/>
        </w:rPr>
        <w:t>přílohy č. 2.1</w:t>
      </w:r>
      <w:r>
        <w:rPr>
          <w:rFonts w:ascii="Arial" w:hAnsi="Arial" w:cs="Arial"/>
        </w:rPr>
        <w:t>. této smlouvy, které odpovídá předpokládané roční spotřebě, a to v závislosti na skutečné aktuální potřebě kupujícího.</w:t>
      </w:r>
    </w:p>
    <w:p w:rsidR="00DD12A8" w:rsidRDefault="00DD12A8">
      <w:pPr>
        <w:numPr>
          <w:ilvl w:val="0"/>
          <w:numId w:val="5"/>
        </w:numPr>
        <w:tabs>
          <w:tab w:val="left" w:pos="426"/>
        </w:tabs>
        <w:ind w:left="426"/>
        <w:jc w:val="both"/>
        <w:rPr>
          <w:rFonts w:ascii="Arial" w:hAnsi="Arial" w:cs="Arial"/>
        </w:rPr>
      </w:pPr>
      <w:r>
        <w:rPr>
          <w:rFonts w:ascii="Arial" w:hAnsi="Arial" w:cs="Arial"/>
        </w:rPr>
        <w:t>Prodávající se zavazuje dodávat zboží ve kvalitě a provedení shodném jako byly předloženy vzorky či produktové listy v rámci výběrového řízení a to po celou dobu trvání rámcové kupní smlouvy.</w:t>
      </w:r>
    </w:p>
    <w:p w:rsidR="00DD12A8" w:rsidRDefault="00DD12A8">
      <w:pPr>
        <w:numPr>
          <w:ilvl w:val="0"/>
          <w:numId w:val="5"/>
        </w:numPr>
        <w:tabs>
          <w:tab w:val="left" w:pos="426"/>
        </w:tabs>
        <w:ind w:left="426"/>
        <w:jc w:val="both"/>
      </w:pPr>
      <w:r>
        <w:rPr>
          <w:rFonts w:ascii="Arial" w:hAnsi="Arial" w:cs="Arial"/>
        </w:rPr>
        <w:t>Prodávající ji povinen dodat plnění v množství, jakosti a provedení, které bude určené touto smlouvou a konkretizováno jednotlivými objednávkami.</w:t>
      </w:r>
    </w:p>
    <w:p w:rsidR="00DD12A8" w:rsidRDefault="00DD12A8">
      <w:pPr>
        <w:tabs>
          <w:tab w:val="left" w:pos="426"/>
        </w:tabs>
        <w:ind w:left="426"/>
        <w:jc w:val="both"/>
      </w:pPr>
    </w:p>
    <w:p w:rsidR="00DD12A8" w:rsidRDefault="00DD12A8">
      <w:pPr>
        <w:ind w:left="240"/>
        <w:jc w:val="both"/>
        <w:rPr>
          <w:rFonts w:ascii="Arial" w:hAnsi="Arial" w:cs="Arial"/>
        </w:rPr>
      </w:pPr>
    </w:p>
    <w:p w:rsidR="00DD12A8" w:rsidRDefault="00DD12A8">
      <w:pPr>
        <w:jc w:val="center"/>
        <w:rPr>
          <w:rFonts w:ascii="Arial" w:hAnsi="Arial" w:cs="Arial"/>
        </w:rPr>
      </w:pPr>
      <w:r>
        <w:rPr>
          <w:rFonts w:ascii="Arial" w:hAnsi="Arial" w:cs="Arial"/>
          <w:b/>
        </w:rPr>
        <w:t>V.</w:t>
      </w:r>
    </w:p>
    <w:p w:rsidR="00DD12A8" w:rsidRDefault="00DD12A8">
      <w:pPr>
        <w:pStyle w:val="Nadpis2"/>
        <w:jc w:val="center"/>
        <w:rPr>
          <w:rFonts w:ascii="Arial" w:hAnsi="Arial" w:cs="Arial"/>
        </w:rPr>
      </w:pPr>
      <w:r>
        <w:rPr>
          <w:rFonts w:ascii="Arial" w:hAnsi="Arial" w:cs="Arial"/>
        </w:rPr>
        <w:t>Nebezpečí škody na zboží</w:t>
      </w:r>
    </w:p>
    <w:p w:rsidR="00DD12A8" w:rsidRDefault="00DD12A8">
      <w:pPr>
        <w:pStyle w:val="Zkladntext"/>
        <w:ind w:left="426"/>
      </w:pPr>
      <w:r>
        <w:rPr>
          <w:rFonts w:ascii="Arial" w:hAnsi="Arial" w:cs="Arial"/>
        </w:rPr>
        <w:t xml:space="preserve">Nebezpečí škody na zboží přechází z prodávajícího na kupujícího okamžikem předání zboží (čl. III. odst. 2 této smlouvy). </w:t>
      </w:r>
    </w:p>
    <w:p w:rsidR="00DD12A8" w:rsidRDefault="00DD12A8">
      <w:pPr>
        <w:pStyle w:val="Zkladntext"/>
      </w:pPr>
    </w:p>
    <w:p w:rsidR="00DD12A8" w:rsidRDefault="00DD12A8">
      <w:pPr>
        <w:ind w:left="240"/>
        <w:jc w:val="both"/>
        <w:rPr>
          <w:rFonts w:ascii="Arial" w:hAnsi="Arial" w:cs="Arial"/>
        </w:rPr>
      </w:pPr>
    </w:p>
    <w:p w:rsidR="00DD12A8" w:rsidRDefault="00DD12A8">
      <w:pPr>
        <w:jc w:val="center"/>
        <w:rPr>
          <w:rFonts w:ascii="Arial" w:hAnsi="Arial" w:cs="Arial"/>
        </w:rPr>
      </w:pPr>
      <w:r>
        <w:rPr>
          <w:rFonts w:ascii="Arial" w:hAnsi="Arial" w:cs="Arial"/>
          <w:b/>
        </w:rPr>
        <w:t>VI.</w:t>
      </w:r>
    </w:p>
    <w:p w:rsidR="00DD12A8" w:rsidRDefault="00DD12A8">
      <w:pPr>
        <w:pStyle w:val="Nadpis3"/>
        <w:rPr>
          <w:rFonts w:ascii="Arial" w:hAnsi="Arial" w:cs="Arial"/>
        </w:rPr>
      </w:pPr>
      <w:r>
        <w:rPr>
          <w:rFonts w:ascii="Arial" w:hAnsi="Arial" w:cs="Arial"/>
        </w:rPr>
        <w:t>Odpovědnost za vady zboží</w:t>
      </w:r>
    </w:p>
    <w:p w:rsidR="00DD12A8" w:rsidRDefault="00DD12A8">
      <w:pPr>
        <w:pStyle w:val="Zkladntext"/>
        <w:numPr>
          <w:ilvl w:val="0"/>
          <w:numId w:val="8"/>
        </w:numPr>
        <w:rPr>
          <w:rFonts w:ascii="Arial" w:hAnsi="Arial" w:cs="Arial"/>
        </w:rPr>
      </w:pPr>
      <w:r>
        <w:rPr>
          <w:rFonts w:ascii="Arial" w:hAnsi="Arial" w:cs="Arial"/>
        </w:rPr>
        <w:t xml:space="preserve">Prodávající se zavazuje dodat kupujícímu zboží v kvalitě, jež bude v souladu s příslušnými platnými právními předpisy a technickými či jinými normami, a to jak v České republice, tak i v zemi výrobce zboží. </w:t>
      </w:r>
    </w:p>
    <w:p w:rsidR="00DD12A8" w:rsidRDefault="00DD12A8">
      <w:pPr>
        <w:pStyle w:val="Zkladntext"/>
        <w:numPr>
          <w:ilvl w:val="0"/>
          <w:numId w:val="8"/>
        </w:numPr>
        <w:rPr>
          <w:rFonts w:ascii="Arial" w:hAnsi="Arial" w:cs="Arial"/>
        </w:rPr>
      </w:pPr>
      <w:r>
        <w:rPr>
          <w:rFonts w:ascii="Arial" w:hAnsi="Arial" w:cs="Arial"/>
        </w:rPr>
        <w:t>Prodávající poskytuje kupujícímu záruku na zboží. Záruční doba je expirační doba uvedená na obalu zboží. Expirační doba nesmí b</w:t>
      </w:r>
      <w:r w:rsidR="00AB3646">
        <w:rPr>
          <w:rFonts w:ascii="Arial" w:hAnsi="Arial" w:cs="Arial"/>
        </w:rPr>
        <w:t>ýt v době předání zboží (čl. IV</w:t>
      </w:r>
      <w:r>
        <w:rPr>
          <w:rFonts w:ascii="Arial" w:hAnsi="Arial" w:cs="Arial"/>
        </w:rPr>
        <w:t xml:space="preserve">. odst. 2 této smlouvy) kratší 24 měsíců, pokud se smluvní strany nedohodnou jinak. Pokud je tato expirační doba kratší, není kupující povinen toto zboží převzít. </w:t>
      </w:r>
    </w:p>
    <w:p w:rsidR="00DD12A8" w:rsidRDefault="00DD12A8">
      <w:pPr>
        <w:pStyle w:val="Zkladntext"/>
        <w:numPr>
          <w:ilvl w:val="0"/>
          <w:numId w:val="8"/>
        </w:numPr>
        <w:rPr>
          <w:rFonts w:ascii="Arial" w:hAnsi="Arial" w:cs="Arial"/>
        </w:rPr>
      </w:pPr>
      <w:r>
        <w:rPr>
          <w:rFonts w:ascii="Arial" w:hAnsi="Arial" w:cs="Arial"/>
        </w:rPr>
        <w:t xml:space="preserve">V případě, že kupující zjistí, že množství dodaného zboží neodpovídá objednanému množství nebo údajům na předávacím protokolu (dodacím listu), nebo v případě, že dodané zboží neodpovídá kvalitě běžné pro daný druh, uplatní kupující tyto vady u prodávajícího bez zbytečného odkladu po jejich zjištění. Případné reklamace vad budou řešeny provedením zápisu </w:t>
      </w:r>
      <w:r>
        <w:rPr>
          <w:rFonts w:ascii="Arial" w:hAnsi="Arial" w:cs="Arial"/>
        </w:rPr>
        <w:lastRenderedPageBreak/>
        <w:t>reklamačního protokolu obratem, náprava ze strany prodávajícího bude zajištěna max. do 3 pracovních dnů. Prodávající se zavazuje tyto vady odstranit dodáním náhradního zboží nebo dodáním chybějícího množství.</w:t>
      </w:r>
    </w:p>
    <w:p w:rsidR="00DD12A8" w:rsidRDefault="00DD12A8">
      <w:pPr>
        <w:pStyle w:val="Zkladntext"/>
        <w:numPr>
          <w:ilvl w:val="0"/>
          <w:numId w:val="8"/>
        </w:numPr>
        <w:rPr>
          <w:rFonts w:ascii="Arial" w:hAnsi="Arial" w:cs="Arial"/>
        </w:rPr>
      </w:pPr>
      <w:r>
        <w:rPr>
          <w:rFonts w:ascii="Arial" w:hAnsi="Arial" w:cs="Arial"/>
        </w:rPr>
        <w:t>Pro případ, že prodávající ve shora uvedené lhůtě reklamaci nevyřídí, je kupující oprávněn zajistit si zboží náhradním plněním u jiného subjektu, a to na náklady Prodávajícího, současně je kupující oprávněn od této smlouvy odstoupit.</w:t>
      </w:r>
    </w:p>
    <w:p w:rsidR="00DD12A8" w:rsidRDefault="00DD12A8">
      <w:pPr>
        <w:pStyle w:val="Zkladntext"/>
        <w:numPr>
          <w:ilvl w:val="0"/>
          <w:numId w:val="8"/>
        </w:numPr>
        <w:rPr>
          <w:rFonts w:ascii="Arial" w:hAnsi="Arial" w:cs="Arial"/>
        </w:rPr>
      </w:pPr>
      <w:r>
        <w:rPr>
          <w:rFonts w:ascii="Arial" w:hAnsi="Arial" w:cs="Arial"/>
        </w:rPr>
        <w:t>Kupující je povinen reklamovat vady zboží písemně e-mailem na e-mail: info@steripak.cz nebo faxem na č. +420 547 422 248 .</w:t>
      </w:r>
    </w:p>
    <w:p w:rsidR="00DD12A8" w:rsidRDefault="00DD12A8">
      <w:pPr>
        <w:pStyle w:val="Zkladntext"/>
        <w:ind w:left="360"/>
        <w:rPr>
          <w:rFonts w:ascii="Arial" w:hAnsi="Arial" w:cs="Arial"/>
        </w:rPr>
      </w:pPr>
    </w:p>
    <w:p w:rsidR="00DD12A8" w:rsidRDefault="00DD12A8">
      <w:pPr>
        <w:pStyle w:val="Zkladntext"/>
        <w:ind w:left="360"/>
        <w:rPr>
          <w:rFonts w:ascii="Arial" w:hAnsi="Arial" w:cs="Arial"/>
        </w:rPr>
      </w:pPr>
    </w:p>
    <w:p w:rsidR="00DD12A8" w:rsidRDefault="00DD12A8">
      <w:pPr>
        <w:jc w:val="center"/>
        <w:rPr>
          <w:rFonts w:ascii="Arial" w:hAnsi="Arial" w:cs="Arial"/>
        </w:rPr>
      </w:pPr>
      <w:r>
        <w:rPr>
          <w:rFonts w:ascii="Arial" w:hAnsi="Arial" w:cs="Arial"/>
          <w:b/>
        </w:rPr>
        <w:t>VII.</w:t>
      </w:r>
    </w:p>
    <w:p w:rsidR="00DD12A8" w:rsidRDefault="00DD12A8">
      <w:pPr>
        <w:pStyle w:val="Nadpis3"/>
        <w:rPr>
          <w:rFonts w:ascii="Arial" w:hAnsi="Arial" w:cs="Arial"/>
        </w:rPr>
      </w:pPr>
      <w:r>
        <w:rPr>
          <w:rFonts w:ascii="Arial" w:hAnsi="Arial" w:cs="Arial"/>
        </w:rPr>
        <w:t>Doba trvání smlouvy</w:t>
      </w:r>
    </w:p>
    <w:p w:rsidR="00DD12A8" w:rsidRDefault="00DD12A8">
      <w:pPr>
        <w:numPr>
          <w:ilvl w:val="0"/>
          <w:numId w:val="4"/>
        </w:numPr>
        <w:jc w:val="both"/>
        <w:rPr>
          <w:rFonts w:ascii="Arial" w:hAnsi="Arial" w:cs="Arial"/>
        </w:rPr>
      </w:pPr>
      <w:r w:rsidRPr="00AB3646">
        <w:rPr>
          <w:rFonts w:ascii="Arial" w:hAnsi="Arial" w:cs="Arial"/>
        </w:rPr>
        <w:t xml:space="preserve">Tato smlouva se uzavírá na dobu </w:t>
      </w:r>
      <w:r w:rsidRPr="00AB3646">
        <w:rPr>
          <w:rFonts w:ascii="Arial" w:hAnsi="Arial" w:cs="Arial"/>
          <w:b/>
        </w:rPr>
        <w:t>12</w:t>
      </w:r>
      <w:r w:rsidRPr="00AB3646">
        <w:rPr>
          <w:rFonts w:ascii="Arial" w:hAnsi="Arial" w:cs="Arial"/>
        </w:rPr>
        <w:t xml:space="preserve"> měsíců od uzavření smlouvy nebo do vyčerpání finančního limitu </w:t>
      </w:r>
      <w:r w:rsidR="00B27439" w:rsidRPr="00AB3646">
        <w:rPr>
          <w:rFonts w:ascii="Arial" w:hAnsi="Arial" w:cs="Arial"/>
          <w:b/>
        </w:rPr>
        <w:t>191 712</w:t>
      </w:r>
      <w:r w:rsidR="00B27439" w:rsidRPr="00AB3646">
        <w:rPr>
          <w:rFonts w:ascii="Arial" w:hAnsi="Arial" w:cs="Arial"/>
        </w:rPr>
        <w:t xml:space="preserve"> </w:t>
      </w:r>
      <w:r w:rsidRPr="00AB3646">
        <w:rPr>
          <w:rFonts w:ascii="Arial" w:hAnsi="Arial" w:cs="Arial"/>
        </w:rPr>
        <w:t>Kč</w:t>
      </w:r>
      <w:r>
        <w:rPr>
          <w:rFonts w:ascii="Arial" w:hAnsi="Arial" w:cs="Arial"/>
        </w:rPr>
        <w:t xml:space="preserve"> bez DPH, podle toho, která skutečnost nastane dříve.</w:t>
      </w:r>
    </w:p>
    <w:p w:rsidR="00DD12A8" w:rsidRDefault="00DD12A8">
      <w:pPr>
        <w:numPr>
          <w:ilvl w:val="0"/>
          <w:numId w:val="4"/>
        </w:numPr>
        <w:jc w:val="both"/>
        <w:rPr>
          <w:rFonts w:ascii="Arial" w:hAnsi="Arial" w:cs="Arial"/>
        </w:rPr>
      </w:pPr>
      <w:r>
        <w:rPr>
          <w:rFonts w:ascii="Arial" w:hAnsi="Arial" w:cs="Arial"/>
        </w:rPr>
        <w:t>Kupující i prodávající jsou oprávněni odstoupit od smlouvy, jestliže kupující nebo prodávající poruší podstatným způsobem smluvní povinnosti plynoucí z této smlouvy ve lhůtách zde sjednaných a to způsobem dle Občanského zákoníku č. 89/2012 Sb., v platném znění.</w:t>
      </w:r>
    </w:p>
    <w:p w:rsidR="00DD12A8" w:rsidRDefault="00DD12A8">
      <w:pPr>
        <w:numPr>
          <w:ilvl w:val="0"/>
          <w:numId w:val="4"/>
        </w:numPr>
        <w:jc w:val="both"/>
        <w:rPr>
          <w:rFonts w:ascii="Arial" w:hAnsi="Arial" w:cs="Arial"/>
        </w:rPr>
      </w:pPr>
      <w:r>
        <w:rPr>
          <w:rFonts w:ascii="Arial" w:hAnsi="Arial" w:cs="Arial"/>
        </w:rPr>
        <w:t>Za podstatné porušení této smlouvy se považuje zejména:</w:t>
      </w:r>
    </w:p>
    <w:p w:rsidR="00DD12A8" w:rsidRDefault="00DD12A8">
      <w:pPr>
        <w:numPr>
          <w:ilvl w:val="0"/>
          <w:numId w:val="10"/>
        </w:numPr>
        <w:jc w:val="both"/>
        <w:rPr>
          <w:rFonts w:ascii="Arial" w:hAnsi="Arial" w:cs="Arial"/>
        </w:rPr>
      </w:pPr>
      <w:r>
        <w:rPr>
          <w:rFonts w:ascii="Arial" w:hAnsi="Arial" w:cs="Arial"/>
        </w:rPr>
        <w:t xml:space="preserve">opakující se prodlení prodávajícího s dodáním zboží trvající déle než 7 dnů, </w:t>
      </w:r>
    </w:p>
    <w:p w:rsidR="00DD12A8" w:rsidRDefault="00DD12A8">
      <w:pPr>
        <w:numPr>
          <w:ilvl w:val="0"/>
          <w:numId w:val="10"/>
        </w:numPr>
        <w:jc w:val="both"/>
        <w:rPr>
          <w:rFonts w:ascii="Arial" w:hAnsi="Arial" w:cs="Arial"/>
        </w:rPr>
      </w:pPr>
      <w:r>
        <w:rPr>
          <w:rFonts w:ascii="Arial" w:hAnsi="Arial" w:cs="Arial"/>
        </w:rPr>
        <w:t>opakované poskytování nekvalitních výrobků, na které byl prodávající opakovaně bezvýsledně písemně upozorněn.</w:t>
      </w:r>
    </w:p>
    <w:p w:rsidR="00DD12A8" w:rsidRDefault="00DD12A8">
      <w:pPr>
        <w:numPr>
          <w:ilvl w:val="0"/>
          <w:numId w:val="4"/>
        </w:numPr>
        <w:jc w:val="both"/>
        <w:rPr>
          <w:rFonts w:ascii="Arial" w:hAnsi="Arial" w:cs="Arial"/>
        </w:rPr>
      </w:pPr>
      <w:r>
        <w:rPr>
          <w:rFonts w:ascii="Arial" w:hAnsi="Arial" w:cs="Arial"/>
        </w:rPr>
        <w:t xml:space="preserve">Z jiných důvodů nebo i bez udání důvodu je tuto smlouvu možno vypovědět s měsíční výpovědní lhůtou, která začíná běžet prvním dnem měsíce, který následuje po měsíci, ve kterém byla výpověď doručena druhé smluvní straně. </w:t>
      </w:r>
    </w:p>
    <w:p w:rsidR="00DD12A8" w:rsidRDefault="00DD12A8">
      <w:pPr>
        <w:ind w:left="360"/>
        <w:jc w:val="both"/>
        <w:rPr>
          <w:rFonts w:ascii="Arial" w:hAnsi="Arial" w:cs="Arial"/>
        </w:rPr>
      </w:pPr>
    </w:p>
    <w:p w:rsidR="00DD12A8" w:rsidRDefault="00DD12A8">
      <w:pPr>
        <w:ind w:left="360"/>
        <w:jc w:val="both"/>
        <w:rPr>
          <w:rFonts w:ascii="Arial" w:hAnsi="Arial" w:cs="Arial"/>
        </w:rPr>
      </w:pPr>
    </w:p>
    <w:p w:rsidR="00DD12A8" w:rsidRDefault="00DD12A8">
      <w:pPr>
        <w:jc w:val="center"/>
        <w:rPr>
          <w:rFonts w:ascii="Arial" w:hAnsi="Arial" w:cs="Arial"/>
        </w:rPr>
      </w:pPr>
      <w:r>
        <w:rPr>
          <w:rFonts w:ascii="Arial" w:hAnsi="Arial" w:cs="Arial"/>
          <w:b/>
        </w:rPr>
        <w:t>VIII.</w:t>
      </w:r>
    </w:p>
    <w:p w:rsidR="00DD12A8" w:rsidRDefault="00DD12A8">
      <w:pPr>
        <w:pStyle w:val="Nadpis2"/>
        <w:jc w:val="center"/>
        <w:rPr>
          <w:rFonts w:ascii="Arial" w:hAnsi="Arial" w:cs="Arial"/>
        </w:rPr>
      </w:pPr>
      <w:r>
        <w:rPr>
          <w:rFonts w:ascii="Arial" w:hAnsi="Arial" w:cs="Arial"/>
        </w:rPr>
        <w:t>Salvatorní klauzule</w:t>
      </w:r>
    </w:p>
    <w:p w:rsidR="00DD12A8" w:rsidRDefault="00DD12A8">
      <w:pPr>
        <w:pStyle w:val="Zkladntext"/>
        <w:ind w:left="284"/>
        <w:rPr>
          <w:rFonts w:ascii="Arial" w:hAnsi="Arial" w:cs="Arial"/>
        </w:rPr>
      </w:pPr>
      <w:r>
        <w:rPr>
          <w:rFonts w:ascii="Arial" w:hAnsi="Arial" w:cs="Arial"/>
        </w:rPr>
        <w:t>Je-li nebo stane-li se některé ustanovení této smlouvy neplatné či neúčinné, nedotýká se to ostatních ustanovení této smlouvy, která zůstávají platná a účinná. Smluvní strany se v tomto případě zavazují dohodou nahradit ustanovení neplatné či neúčinné novým ustanovením platným a účinným, které nejlépe odpovídá původně zamýšlenému účelu ustanovení neplatného či neúčinného. Do té doby platí odpovídající úprava platných obecně závazných právních předpisů ČR.</w:t>
      </w:r>
    </w:p>
    <w:p w:rsidR="00DD12A8" w:rsidRDefault="00DD12A8">
      <w:pPr>
        <w:pStyle w:val="Zkladntext"/>
        <w:rPr>
          <w:rFonts w:ascii="Arial" w:hAnsi="Arial" w:cs="Arial"/>
        </w:rPr>
      </w:pPr>
    </w:p>
    <w:p w:rsidR="00DD12A8" w:rsidRDefault="00DD12A8">
      <w:pPr>
        <w:pStyle w:val="Zkladntext"/>
        <w:rPr>
          <w:rFonts w:ascii="Arial" w:hAnsi="Arial" w:cs="Arial"/>
        </w:rPr>
      </w:pPr>
    </w:p>
    <w:p w:rsidR="00DD12A8" w:rsidRDefault="00DD12A8">
      <w:pPr>
        <w:pStyle w:val="Zkladntext"/>
        <w:jc w:val="center"/>
        <w:rPr>
          <w:rFonts w:ascii="Arial" w:hAnsi="Arial" w:cs="Arial"/>
          <w:b/>
        </w:rPr>
      </w:pPr>
      <w:r>
        <w:rPr>
          <w:rFonts w:ascii="Arial" w:hAnsi="Arial" w:cs="Arial"/>
          <w:b/>
        </w:rPr>
        <w:t>IX.</w:t>
      </w:r>
    </w:p>
    <w:p w:rsidR="00DD12A8" w:rsidRDefault="00DD12A8">
      <w:pPr>
        <w:jc w:val="center"/>
        <w:rPr>
          <w:rFonts w:ascii="Arial" w:hAnsi="Arial" w:cs="Arial"/>
        </w:rPr>
      </w:pPr>
      <w:r>
        <w:rPr>
          <w:rFonts w:ascii="Arial" w:hAnsi="Arial" w:cs="Arial"/>
          <w:b/>
        </w:rPr>
        <w:t>Sankční ustanovení</w:t>
      </w:r>
    </w:p>
    <w:p w:rsidR="00DD12A8" w:rsidRDefault="00DD12A8">
      <w:pPr>
        <w:rPr>
          <w:rFonts w:ascii="Arial" w:hAnsi="Arial" w:cs="Arial"/>
        </w:rPr>
      </w:pPr>
    </w:p>
    <w:p w:rsidR="00DD12A8" w:rsidRDefault="00DD12A8">
      <w:pPr>
        <w:pStyle w:val="Zkladntext"/>
        <w:numPr>
          <w:ilvl w:val="0"/>
          <w:numId w:val="2"/>
        </w:numPr>
        <w:rPr>
          <w:rFonts w:ascii="Arial" w:hAnsi="Arial" w:cs="Arial"/>
        </w:rPr>
      </w:pPr>
      <w:r>
        <w:rPr>
          <w:rFonts w:ascii="Arial" w:hAnsi="Arial" w:cs="Arial"/>
        </w:rPr>
        <w:t>V případě prodlení prodávajícího s potvrzením objednávky je kupující oprávněn účtovat smluvní pokutu ve výši 0,2% z ceny nedodaného zboží dle této smlouvy bez DPH, a to za každý započatý den prodlení s dodávkou zboží. Právo na náhradu škody není zaplacením smluvní pokuty dotčeno.</w:t>
      </w:r>
    </w:p>
    <w:p w:rsidR="00DD12A8" w:rsidRDefault="00DD12A8">
      <w:pPr>
        <w:pStyle w:val="Zkladntext"/>
        <w:numPr>
          <w:ilvl w:val="0"/>
          <w:numId w:val="2"/>
        </w:numPr>
        <w:rPr>
          <w:rFonts w:ascii="Arial" w:hAnsi="Arial" w:cs="Arial"/>
        </w:rPr>
      </w:pPr>
      <w:r>
        <w:rPr>
          <w:rFonts w:ascii="Arial" w:hAnsi="Arial" w:cs="Arial"/>
        </w:rPr>
        <w:t>V případě prodlení prodávajícího s dodáním zboží je kupující oprávněn účtovat smluvní pokutu ve výši 0,2% z ceny nedodaného zboží dle této smlouvy bez DPH, a to za každý započatý den prodlení s dodávkou zboží. Právo na náhradu škody není zaplacením smluvní pokuty dotčeno.</w:t>
      </w:r>
    </w:p>
    <w:p w:rsidR="00DD12A8" w:rsidRDefault="00DD12A8">
      <w:pPr>
        <w:pStyle w:val="Zkladntext"/>
        <w:numPr>
          <w:ilvl w:val="0"/>
          <w:numId w:val="2"/>
        </w:numPr>
        <w:rPr>
          <w:rFonts w:ascii="Arial" w:hAnsi="Arial" w:cs="Arial"/>
        </w:rPr>
      </w:pPr>
      <w:r>
        <w:rPr>
          <w:rFonts w:ascii="Arial" w:hAnsi="Arial" w:cs="Arial"/>
        </w:rPr>
        <w:t>V případě prodlení prodávajícího s odstraněním reklamované vady je kupující oprávněn účtovat smluvní pokutu ve výši 0,2% z kupní ceny objednaného zboží dle této smlouvy bez DPH za každý započatý den prodlení. Právo na náhradu škody není zaplacením smluvní pokuty dotčeno.</w:t>
      </w:r>
    </w:p>
    <w:p w:rsidR="00DD12A8" w:rsidRDefault="00DD12A8">
      <w:pPr>
        <w:pStyle w:val="Zkladntext"/>
        <w:numPr>
          <w:ilvl w:val="0"/>
          <w:numId w:val="2"/>
        </w:numPr>
        <w:rPr>
          <w:rFonts w:ascii="Arial" w:hAnsi="Arial" w:cs="Arial"/>
        </w:rPr>
      </w:pPr>
      <w:r>
        <w:rPr>
          <w:rFonts w:ascii="Arial" w:hAnsi="Arial" w:cs="Arial"/>
        </w:rPr>
        <w:t>V případě prodlení kupujícího se zaplacením faktury je prodávající oprávněn účtovat úrok z prodlení ve výši stanovené předpisy občanského práva, a to až do úplného zaplacení dlužné částky.</w:t>
      </w:r>
    </w:p>
    <w:p w:rsidR="00DD12A8" w:rsidRDefault="00DD12A8">
      <w:pPr>
        <w:pStyle w:val="Zkladntext"/>
        <w:numPr>
          <w:ilvl w:val="0"/>
          <w:numId w:val="2"/>
        </w:numPr>
        <w:rPr>
          <w:rFonts w:ascii="Arial" w:hAnsi="Arial" w:cs="Arial"/>
        </w:rPr>
      </w:pPr>
      <w:r>
        <w:rPr>
          <w:rFonts w:ascii="Arial" w:hAnsi="Arial" w:cs="Arial"/>
        </w:rPr>
        <w:t>Dohodnutou smluvní pokutu zaplatí druhá strana vedle škody, která ji vznikne porušením povinností, na něž se vztahuje smluvní pokuta.</w:t>
      </w:r>
    </w:p>
    <w:p w:rsidR="00DD12A8" w:rsidRDefault="00DD12A8">
      <w:pPr>
        <w:pStyle w:val="Zkladntext"/>
        <w:ind w:left="360"/>
        <w:rPr>
          <w:rFonts w:ascii="Arial" w:hAnsi="Arial" w:cs="Arial"/>
        </w:rPr>
      </w:pPr>
    </w:p>
    <w:p w:rsidR="00DD12A8" w:rsidRDefault="00DD12A8">
      <w:pPr>
        <w:pStyle w:val="Zkladntext"/>
        <w:ind w:left="360"/>
        <w:rPr>
          <w:rFonts w:ascii="Arial" w:hAnsi="Arial" w:cs="Arial"/>
        </w:rPr>
      </w:pPr>
    </w:p>
    <w:p w:rsidR="00DD12A8" w:rsidRDefault="00DD12A8">
      <w:pPr>
        <w:pStyle w:val="Zkladntext"/>
        <w:rPr>
          <w:rFonts w:ascii="Arial" w:hAnsi="Arial" w:cs="Arial"/>
        </w:rPr>
      </w:pPr>
    </w:p>
    <w:p w:rsidR="00DD12A8" w:rsidRDefault="00DD12A8">
      <w:pPr>
        <w:pStyle w:val="Zkladntext"/>
        <w:ind w:left="360"/>
        <w:rPr>
          <w:rFonts w:ascii="Arial" w:hAnsi="Arial" w:cs="Arial"/>
        </w:rPr>
      </w:pPr>
    </w:p>
    <w:p w:rsidR="00DD12A8" w:rsidRDefault="00DD12A8"/>
    <w:p w:rsidR="00DD12A8" w:rsidRDefault="00DD12A8"/>
    <w:p w:rsidR="00DD12A8" w:rsidRDefault="00DD12A8">
      <w:pPr>
        <w:pStyle w:val="Zkladntext"/>
        <w:jc w:val="center"/>
        <w:rPr>
          <w:rFonts w:ascii="Arial" w:hAnsi="Arial" w:cs="Arial"/>
          <w:b/>
        </w:rPr>
      </w:pPr>
      <w:r>
        <w:rPr>
          <w:rFonts w:ascii="Arial" w:hAnsi="Arial" w:cs="Arial"/>
          <w:b/>
        </w:rPr>
        <w:t>X.</w:t>
      </w:r>
    </w:p>
    <w:p w:rsidR="00DD12A8" w:rsidRDefault="00DD12A8">
      <w:pPr>
        <w:pStyle w:val="Zkladntext"/>
        <w:jc w:val="center"/>
        <w:rPr>
          <w:rFonts w:ascii="Arial" w:hAnsi="Arial" w:cs="Arial"/>
        </w:rPr>
      </w:pPr>
      <w:r>
        <w:rPr>
          <w:rFonts w:ascii="Arial" w:hAnsi="Arial" w:cs="Arial"/>
          <w:b/>
        </w:rPr>
        <w:t>Závěrečná ustanovení</w:t>
      </w:r>
    </w:p>
    <w:p w:rsidR="00DD12A8" w:rsidRDefault="00DD12A8">
      <w:pPr>
        <w:pStyle w:val="Zkladntext"/>
        <w:numPr>
          <w:ilvl w:val="0"/>
          <w:numId w:val="9"/>
        </w:numPr>
        <w:rPr>
          <w:rFonts w:ascii="Arial" w:hAnsi="Arial" w:cs="Arial"/>
        </w:rPr>
      </w:pPr>
      <w:r>
        <w:rPr>
          <w:rFonts w:ascii="Arial" w:hAnsi="Arial" w:cs="Arial"/>
        </w:rPr>
        <w:t>V rámci smluvní volnosti se smluvní strany dohodly na následujícím postupu při doručování písemností dle této smlouvy:</w:t>
      </w:r>
    </w:p>
    <w:p w:rsidR="00DD12A8" w:rsidRDefault="00DD12A8">
      <w:pPr>
        <w:pStyle w:val="Zkladntext"/>
        <w:numPr>
          <w:ilvl w:val="0"/>
          <w:numId w:val="7"/>
        </w:numPr>
        <w:rPr>
          <w:rFonts w:ascii="Arial" w:hAnsi="Arial" w:cs="Arial"/>
        </w:rPr>
      </w:pPr>
      <w:r>
        <w:rPr>
          <w:rFonts w:ascii="Arial" w:hAnsi="Arial" w:cs="Arial"/>
        </w:rPr>
        <w:t>Veškeré písemnosti se druhé smluvní straně (dále jen ”</w:t>
      </w:r>
      <w:r>
        <w:rPr>
          <w:rFonts w:ascii="Arial" w:hAnsi="Arial" w:cs="Arial"/>
          <w:i/>
        </w:rPr>
        <w:t>adresát</w:t>
      </w:r>
      <w:r>
        <w:rPr>
          <w:rFonts w:ascii="Arial" w:hAnsi="Arial" w:cs="Arial"/>
        </w:rPr>
        <w:t>”) doručují na adresu uvedenou v záhlaví této smlouvy, nebude-li adresátem písemně sdělena jiná adresa pro doručování písemností.</w:t>
      </w:r>
    </w:p>
    <w:p w:rsidR="00DD12A8" w:rsidRDefault="00DD12A8">
      <w:pPr>
        <w:pStyle w:val="Zkladntext"/>
        <w:numPr>
          <w:ilvl w:val="0"/>
          <w:numId w:val="7"/>
        </w:numPr>
        <w:rPr>
          <w:rFonts w:ascii="Arial" w:hAnsi="Arial" w:cs="Arial"/>
        </w:rPr>
      </w:pPr>
      <w:r>
        <w:rPr>
          <w:rFonts w:ascii="Arial" w:hAnsi="Arial" w:cs="Arial"/>
        </w:rPr>
        <w:t>Písemnost odesílaná prostřednictvím provozovatele poštovních služeb, která je adresátovi odesílaná jako doporučená zásilka, doporučená zásilka s dodejkou nebo doporučená zásilka s dodáním do vlastních rukou adresáta (vše dále jen ”</w:t>
      </w:r>
      <w:r>
        <w:rPr>
          <w:rFonts w:ascii="Arial" w:hAnsi="Arial" w:cs="Arial"/>
          <w:i/>
        </w:rPr>
        <w:t>zásilka</w:t>
      </w:r>
      <w:r>
        <w:rPr>
          <w:rFonts w:ascii="Arial" w:hAnsi="Arial" w:cs="Arial"/>
        </w:rPr>
        <w:t>”) se považuje za doručenou (a tedy i převzatou adresátem) pátým pracovním dnem, který následuje po dni odeslání zásilky, i když se adresát o jejím odeslání vůbec nedozví. Pokud si adresát zásilku převezme anebo odepře převzetí zásilky, a pokud se tak stane dříve, než pátým pracovním dnem, který následuje po dni odeslání zásilky (případně pokud se tak stane pátým pracovním dnem, který následuje po dni odeslání zásilky), považuje se za den doručení zásilky (a tedy i převzetí adresátem) den převzetí zásilky adresátem, resp. den odepření převzetí zásilky adresátem. Pokud si adresát zásilku převezme anebo odepře převzetí zásilky, a pokud se tak stane později, než pátým pracovním dnem, který následuje po dni odeslání zásilky, považuje se za den doručení zásilky (a tedy i převzetí adresátem) pátý pracovní den, který následuje po dni odeslání zásilky.</w:t>
      </w:r>
    </w:p>
    <w:p w:rsidR="00DD12A8" w:rsidRDefault="00DD12A8">
      <w:pPr>
        <w:pStyle w:val="Zkladntext"/>
        <w:numPr>
          <w:ilvl w:val="0"/>
          <w:numId w:val="9"/>
        </w:numPr>
        <w:rPr>
          <w:rFonts w:ascii="Arial" w:hAnsi="Arial" w:cs="Arial"/>
        </w:rPr>
      </w:pPr>
      <w:r>
        <w:rPr>
          <w:rFonts w:ascii="Arial" w:hAnsi="Arial" w:cs="Arial"/>
        </w:rPr>
        <w:t xml:space="preserve">Obě smluvní strany jsou povinny oznámit si jakoukoliv změnu údajů uvedených v záhlaví této smlouvy, a to písemně bez zbytečného odkladu poté, kdy se o příslušné změně doví. </w:t>
      </w:r>
    </w:p>
    <w:p w:rsidR="00DD12A8" w:rsidRDefault="00DD12A8">
      <w:pPr>
        <w:pStyle w:val="Zkladntext"/>
        <w:numPr>
          <w:ilvl w:val="0"/>
          <w:numId w:val="9"/>
        </w:numPr>
        <w:rPr>
          <w:rFonts w:ascii="Arial" w:hAnsi="Arial" w:cs="Arial"/>
        </w:rPr>
      </w:pPr>
      <w:r>
        <w:rPr>
          <w:rFonts w:ascii="Arial" w:hAnsi="Arial" w:cs="Arial"/>
        </w:rPr>
        <w:t xml:space="preserve">Právní vztahy touto smlouvou neupravené se řídí zejm. § 2079 a násl. zák. č. 89/2012 Sb., v platném znění.  </w:t>
      </w:r>
    </w:p>
    <w:p w:rsidR="00DD12A8" w:rsidRDefault="00DD12A8">
      <w:pPr>
        <w:pStyle w:val="Zkladntext"/>
        <w:numPr>
          <w:ilvl w:val="0"/>
          <w:numId w:val="9"/>
        </w:numPr>
        <w:rPr>
          <w:rFonts w:ascii="Arial" w:hAnsi="Arial" w:cs="Arial"/>
        </w:rPr>
      </w:pPr>
      <w:r>
        <w:rPr>
          <w:rFonts w:ascii="Arial" w:hAnsi="Arial" w:cs="Arial"/>
        </w:rPr>
        <w:t xml:space="preserve">Pro projednávání a rozhodnutí sporů vyplývajících z této smlouvy je místně příslušný Okresní soud ve Frýdku-Místku, je-li v prvním stupni věcně příslušný okresní soud, resp. Krajský soud v Ostravě, je-li v prvním stupni věcně příslušný krajský soud (ujednání dle § 89a o. s. ř.). </w:t>
      </w:r>
    </w:p>
    <w:p w:rsidR="00DD12A8" w:rsidRDefault="00DD12A8">
      <w:pPr>
        <w:pStyle w:val="Zkladntext"/>
        <w:numPr>
          <w:ilvl w:val="0"/>
          <w:numId w:val="9"/>
        </w:numPr>
        <w:rPr>
          <w:rFonts w:ascii="Arial" w:hAnsi="Arial" w:cs="Arial"/>
        </w:rPr>
      </w:pPr>
      <w:r>
        <w:rPr>
          <w:rFonts w:ascii="Arial" w:hAnsi="Arial" w:cs="Arial"/>
        </w:rPr>
        <w:t>Tato smlouva nabývá platnosti dnem jejího podpisu oběma smluvními stranami a nabývá účinnosti uveřejněním v registru smluv podle z. č. 340/2015 Sb. o registru smluv.</w:t>
      </w:r>
    </w:p>
    <w:p w:rsidR="00DD12A8" w:rsidRDefault="00DD12A8">
      <w:pPr>
        <w:pStyle w:val="Zkladntext"/>
        <w:ind w:left="360"/>
        <w:rPr>
          <w:rFonts w:ascii="Arial" w:hAnsi="Arial" w:cs="Arial"/>
        </w:rPr>
      </w:pPr>
      <w:r>
        <w:rPr>
          <w:rFonts w:ascii="Arial" w:hAnsi="Arial" w:cs="Arial"/>
        </w:rPr>
        <w:t>Stejně tak podléhají uveřejnění i jednotlivé potvrzené objednávky, pokud bude předmět plnění na každé jednotlivé objednávce vyšší než 50.000,- Kč bez DPH. Uveřejnění zajistí kupující.</w:t>
      </w:r>
    </w:p>
    <w:p w:rsidR="00DD12A8" w:rsidRDefault="00DD12A8">
      <w:pPr>
        <w:pStyle w:val="Zkladntext"/>
        <w:numPr>
          <w:ilvl w:val="0"/>
          <w:numId w:val="9"/>
        </w:numPr>
        <w:rPr>
          <w:rFonts w:ascii="Arial" w:hAnsi="Arial" w:cs="Arial"/>
        </w:rPr>
      </w:pPr>
      <w:r>
        <w:rPr>
          <w:rFonts w:ascii="Arial" w:hAnsi="Arial" w:cs="Arial"/>
        </w:rPr>
        <w:t>Tato smlouva se vyhotovuje ve dvou stejnopisech s platností originálu, z nichž každá smluvní strana obdrží po jednom vyhotovení.</w:t>
      </w:r>
    </w:p>
    <w:p w:rsidR="00DD12A8" w:rsidRDefault="00DD12A8">
      <w:pPr>
        <w:pStyle w:val="Zkladntext"/>
        <w:numPr>
          <w:ilvl w:val="0"/>
          <w:numId w:val="9"/>
        </w:numPr>
        <w:rPr>
          <w:rFonts w:ascii="Arial" w:hAnsi="Arial" w:cs="Arial"/>
          <w:b/>
        </w:rPr>
      </w:pPr>
      <w:r>
        <w:rPr>
          <w:rFonts w:ascii="Arial" w:hAnsi="Arial" w:cs="Arial"/>
        </w:rPr>
        <w:t>Změny a doplňky této smlouvy mohou být prováděny na základě dohody obou smluvních stran a jsou platné pouze v písemné podobě formou číslovaných dodatku.</w:t>
      </w:r>
    </w:p>
    <w:p w:rsidR="00DD12A8" w:rsidRDefault="00DD12A8">
      <w:pPr>
        <w:pStyle w:val="Zkladntext"/>
        <w:numPr>
          <w:ilvl w:val="0"/>
          <w:numId w:val="9"/>
        </w:numPr>
        <w:rPr>
          <w:rFonts w:ascii="Arial" w:hAnsi="Arial" w:cs="Arial"/>
        </w:rPr>
      </w:pPr>
      <w:r>
        <w:rPr>
          <w:rFonts w:ascii="Arial" w:hAnsi="Arial" w:cs="Arial"/>
          <w:b/>
        </w:rPr>
        <w:t>Příloha č. 2.1.</w:t>
      </w:r>
      <w:r>
        <w:rPr>
          <w:rFonts w:ascii="Arial" w:hAnsi="Arial" w:cs="Arial"/>
        </w:rPr>
        <w:t xml:space="preserve"> je nedílnou součástí této smlouvy. </w:t>
      </w:r>
    </w:p>
    <w:p w:rsidR="00DD12A8" w:rsidRDefault="00DD12A8">
      <w:pPr>
        <w:pStyle w:val="Zkladntext"/>
        <w:numPr>
          <w:ilvl w:val="0"/>
          <w:numId w:val="9"/>
        </w:numPr>
        <w:rPr>
          <w:rFonts w:ascii="Arial" w:hAnsi="Arial" w:cs="Arial"/>
        </w:rPr>
      </w:pPr>
      <w:r>
        <w:rPr>
          <w:rFonts w:ascii="Arial" w:hAnsi="Arial" w:cs="Arial"/>
        </w:rPr>
        <w:t>Kupující je oprávněn zveřejnit na svých webových stránkách (interních a externích) veškeré údaje z této smlouvy. Zveřejnění se týká zejména těchto údajů: identifikace prodávajícího, specifikace zboží, kupní ceny zboží apod.</w:t>
      </w:r>
    </w:p>
    <w:p w:rsidR="00DD12A8" w:rsidRDefault="00DD12A8">
      <w:pPr>
        <w:pStyle w:val="Zkladntext"/>
        <w:numPr>
          <w:ilvl w:val="0"/>
          <w:numId w:val="9"/>
        </w:numPr>
        <w:rPr>
          <w:rFonts w:ascii="Arial" w:hAnsi="Arial" w:cs="Arial"/>
        </w:rPr>
      </w:pPr>
      <w:r>
        <w:rPr>
          <w:rFonts w:ascii="Arial" w:hAnsi="Arial" w:cs="Arial"/>
        </w:rPr>
        <w:t>Smluvní strany shodně prohlašují, že tato smlouva je uzavřena podle jejich pravé a svobodné vůle, nikoliv v tísni, za nápadně nevýhodných podmínek, což stvrzují svými vlastnoručními podpisy.</w:t>
      </w:r>
    </w:p>
    <w:p w:rsidR="0091304B" w:rsidRDefault="0091304B" w:rsidP="0091304B">
      <w:pPr>
        <w:pStyle w:val="Zkladntext"/>
        <w:ind w:left="360"/>
        <w:rPr>
          <w:rFonts w:ascii="Arial" w:hAnsi="Arial" w:cs="Arial"/>
        </w:rPr>
      </w:pPr>
    </w:p>
    <w:p w:rsidR="0091304B" w:rsidRDefault="0091304B" w:rsidP="0091304B">
      <w:pPr>
        <w:pStyle w:val="Zkladntext"/>
        <w:ind w:left="360"/>
        <w:rPr>
          <w:rFonts w:ascii="Arial" w:hAnsi="Arial" w:cs="Arial"/>
        </w:rPr>
      </w:pPr>
    </w:p>
    <w:p w:rsidR="00DD12A8" w:rsidRDefault="00DD12A8">
      <w:pPr>
        <w:pStyle w:val="Zkladntext"/>
        <w:rPr>
          <w:rFonts w:ascii="Arial" w:hAnsi="Arial" w:cs="Arial"/>
        </w:rPr>
      </w:pPr>
    </w:p>
    <w:p w:rsidR="00DD12A8" w:rsidRDefault="00AB3646">
      <w:pPr>
        <w:pStyle w:val="Zkladntext"/>
        <w:rPr>
          <w:rFonts w:ascii="Arial" w:hAnsi="Arial" w:cs="Arial"/>
        </w:rPr>
      </w:pPr>
      <w:r>
        <w:rPr>
          <w:rFonts w:ascii="Arial" w:hAnsi="Arial" w:cs="Arial"/>
        </w:rPr>
        <w:t xml:space="preserve">     V Modřicích dne …………………</w:t>
      </w:r>
      <w:r w:rsidR="00DD12A8">
        <w:rPr>
          <w:rFonts w:ascii="Arial" w:hAnsi="Arial" w:cs="Arial"/>
        </w:rPr>
        <w:t xml:space="preserve">                                             </w:t>
      </w:r>
      <w:r>
        <w:rPr>
          <w:rFonts w:ascii="Arial" w:hAnsi="Arial" w:cs="Arial"/>
        </w:rPr>
        <w:t xml:space="preserve">    </w:t>
      </w:r>
      <w:r w:rsidR="00DD12A8">
        <w:rPr>
          <w:rFonts w:ascii="Arial" w:hAnsi="Arial" w:cs="Arial"/>
        </w:rPr>
        <w:t>V Třinci dne ……………</w:t>
      </w:r>
      <w:r w:rsidR="0091304B">
        <w:rPr>
          <w:rFonts w:ascii="Arial" w:hAnsi="Arial" w:cs="Arial"/>
        </w:rPr>
        <w:t>…………</w:t>
      </w:r>
    </w:p>
    <w:p w:rsidR="0091304B" w:rsidRDefault="0091304B">
      <w:pPr>
        <w:pStyle w:val="Zkladntext"/>
        <w:rPr>
          <w:rFonts w:ascii="Arial" w:hAnsi="Arial" w:cs="Arial"/>
        </w:rPr>
      </w:pPr>
    </w:p>
    <w:p w:rsidR="0091304B" w:rsidRDefault="0091304B">
      <w:pPr>
        <w:pStyle w:val="Zkladntext"/>
        <w:rPr>
          <w:rFonts w:ascii="Arial" w:hAnsi="Arial" w:cs="Arial"/>
        </w:rPr>
      </w:pPr>
    </w:p>
    <w:p w:rsidR="0091304B" w:rsidRDefault="0091304B">
      <w:pPr>
        <w:pStyle w:val="Zkladntext"/>
        <w:rPr>
          <w:rFonts w:ascii="Arial" w:hAnsi="Arial" w:cs="Arial"/>
        </w:rPr>
      </w:pPr>
    </w:p>
    <w:p w:rsidR="0091304B" w:rsidRDefault="0091304B">
      <w:pPr>
        <w:pStyle w:val="Zkladntext"/>
        <w:rPr>
          <w:rFonts w:ascii="Arial" w:hAnsi="Arial" w:cs="Arial"/>
        </w:rPr>
      </w:pPr>
    </w:p>
    <w:p w:rsidR="0091304B" w:rsidRDefault="0091304B">
      <w:pPr>
        <w:pStyle w:val="Zkladntext"/>
        <w:rPr>
          <w:rFonts w:ascii="Arial" w:hAnsi="Arial" w:cs="Arial"/>
        </w:rPr>
      </w:pPr>
    </w:p>
    <w:p w:rsidR="0091304B" w:rsidRDefault="0091304B">
      <w:pPr>
        <w:pStyle w:val="Zkladntext"/>
        <w:rPr>
          <w:rFonts w:ascii="Arial" w:hAnsi="Arial" w:cs="Arial"/>
        </w:rPr>
      </w:pPr>
    </w:p>
    <w:p w:rsidR="0091304B" w:rsidRDefault="0091304B">
      <w:pPr>
        <w:pStyle w:val="Zkladntext"/>
      </w:pPr>
    </w:p>
    <w:p w:rsidR="00DD12A8" w:rsidRDefault="00DD12A8">
      <w:pPr>
        <w:pStyle w:val="Zkladntext"/>
        <w:rPr>
          <w:rFonts w:ascii="Arial" w:hAnsi="Arial" w:cs="Arial"/>
        </w:rPr>
      </w:pPr>
    </w:p>
    <w:p w:rsidR="00DD12A8" w:rsidRDefault="00DD12A8">
      <w:pPr>
        <w:tabs>
          <w:tab w:val="left" w:pos="5103"/>
        </w:tabs>
        <w:ind w:left="708" w:hanging="708"/>
        <w:rPr>
          <w:rFonts w:ascii="Arial" w:eastAsia="Arial" w:hAnsi="Arial" w:cs="Arial"/>
          <w:b/>
        </w:rPr>
      </w:pPr>
      <w:r>
        <w:rPr>
          <w:rFonts w:ascii="Arial" w:eastAsia="Arial" w:hAnsi="Arial" w:cs="Arial"/>
        </w:rPr>
        <w:t xml:space="preserve">       </w:t>
      </w:r>
      <w:r>
        <w:rPr>
          <w:rFonts w:ascii="Arial" w:hAnsi="Arial" w:cs="Arial"/>
        </w:rPr>
        <w:t>…................................................</w:t>
      </w:r>
      <w:r>
        <w:rPr>
          <w:rFonts w:ascii="Arial" w:hAnsi="Arial" w:cs="Arial"/>
        </w:rPr>
        <w:tab/>
        <w:t xml:space="preserve">                ….............................................             </w:t>
      </w:r>
      <w:r>
        <w:rPr>
          <w:rFonts w:ascii="Arial" w:hAnsi="Arial" w:cs="Arial"/>
          <w:b/>
        </w:rPr>
        <w:t xml:space="preserve">                           </w:t>
      </w:r>
    </w:p>
    <w:p w:rsidR="00DD12A8" w:rsidRDefault="0091304B">
      <w:pPr>
        <w:tabs>
          <w:tab w:val="left" w:pos="5103"/>
        </w:tabs>
        <w:ind w:left="708" w:hanging="708"/>
        <w:rPr>
          <w:rFonts w:ascii="Arial" w:eastAsia="Arial" w:hAnsi="Arial" w:cs="Arial"/>
          <w:b/>
        </w:rPr>
      </w:pPr>
      <w:r>
        <w:rPr>
          <w:rFonts w:ascii="Arial" w:eastAsia="Arial" w:hAnsi="Arial" w:cs="Arial"/>
          <w:b/>
        </w:rPr>
        <w:t xml:space="preserve">                 STERIPAK s. r. o.</w:t>
      </w:r>
      <w:r w:rsidR="00DD12A8">
        <w:rPr>
          <w:rFonts w:ascii="Arial" w:eastAsia="Arial" w:hAnsi="Arial" w:cs="Arial"/>
          <w:b/>
        </w:rPr>
        <w:t xml:space="preserve">                                                     </w:t>
      </w:r>
      <w:r>
        <w:rPr>
          <w:rFonts w:ascii="Arial" w:eastAsia="Arial" w:hAnsi="Arial" w:cs="Arial"/>
          <w:b/>
        </w:rPr>
        <w:t xml:space="preserve">            </w:t>
      </w:r>
      <w:r w:rsidR="00DD12A8">
        <w:rPr>
          <w:rFonts w:ascii="Arial" w:hAnsi="Arial" w:cs="Arial"/>
          <w:b/>
        </w:rPr>
        <w:t xml:space="preserve">Nemocnice Třinec, p.o.                                                              </w:t>
      </w:r>
    </w:p>
    <w:p w:rsidR="00DD12A8" w:rsidRDefault="00DD12A8">
      <w:pPr>
        <w:tabs>
          <w:tab w:val="left" w:pos="5103"/>
        </w:tabs>
      </w:pPr>
      <w:r>
        <w:rPr>
          <w:rFonts w:ascii="Arial" w:eastAsia="Arial" w:hAnsi="Arial" w:cs="Arial"/>
          <w:b/>
        </w:rPr>
        <w:t xml:space="preserve">               </w:t>
      </w:r>
      <w:r w:rsidRPr="0091304B">
        <w:rPr>
          <w:rFonts w:ascii="Arial" w:eastAsia="Arial" w:hAnsi="Arial" w:cs="Arial"/>
        </w:rPr>
        <w:t>Vilém Švec, jednatel</w:t>
      </w:r>
      <w:r>
        <w:rPr>
          <w:rFonts w:ascii="Arial" w:eastAsia="Arial" w:hAnsi="Arial" w:cs="Arial"/>
          <w:b/>
        </w:rPr>
        <w:t xml:space="preserve">                                                       </w:t>
      </w:r>
      <w:r w:rsidR="0091304B">
        <w:rPr>
          <w:rFonts w:ascii="Arial" w:hAnsi="Arial" w:cs="Arial"/>
        </w:rPr>
        <w:t xml:space="preserve">MUDr. </w:t>
      </w:r>
      <w:r>
        <w:rPr>
          <w:rFonts w:ascii="Arial" w:hAnsi="Arial" w:cs="Arial"/>
        </w:rPr>
        <w:t>Mgr.</w:t>
      </w:r>
      <w:r w:rsidR="0091304B">
        <w:rPr>
          <w:rFonts w:ascii="Arial" w:hAnsi="Arial" w:cs="Arial"/>
        </w:rPr>
        <w:t xml:space="preserve"> </w:t>
      </w:r>
      <w:r>
        <w:rPr>
          <w:rFonts w:ascii="Arial" w:hAnsi="Arial" w:cs="Arial"/>
        </w:rPr>
        <w:t xml:space="preserve">Zdeněk Matušek, ředitel </w:t>
      </w:r>
    </w:p>
    <w:p w:rsidR="00DD12A8" w:rsidRDefault="00DD12A8">
      <w:pPr>
        <w:tabs>
          <w:tab w:val="left" w:pos="5103"/>
        </w:tabs>
      </w:pPr>
      <w:r>
        <w:t xml:space="preserve">               </w:t>
      </w:r>
    </w:p>
    <w:sectPr w:rsidR="00DD12A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7B2B" w:rsidRDefault="00577B2B">
      <w:r>
        <w:separator/>
      </w:r>
    </w:p>
  </w:endnote>
  <w:endnote w:type="continuationSeparator" w:id="0">
    <w:p w:rsidR="00577B2B" w:rsidRDefault="00577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Lucida Sans">
    <w:charset w:val="80"/>
    <w:family w:val="swiss"/>
    <w:pitch w:val="default"/>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2A8" w:rsidRDefault="00DD12A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2A8" w:rsidRDefault="000C685F">
    <w:pPr>
      <w:pStyle w:val="Zpat"/>
    </w:pPr>
    <w:r>
      <w:rPr>
        <w:noProof/>
        <w:lang w:eastAsia="cs-CZ"/>
      </w:rPr>
      <mc:AlternateContent>
        <mc:Choice Requires="wps">
          <w:drawing>
            <wp:anchor distT="0" distB="0" distL="0" distR="0" simplePos="0" relativeHeight="251657216" behindDoc="0" locked="0" layoutInCell="1" allowOverlap="1">
              <wp:simplePos x="0" y="0"/>
              <wp:positionH relativeFrom="margin">
                <wp:align>center</wp:align>
              </wp:positionH>
              <wp:positionV relativeFrom="paragraph">
                <wp:posOffset>635</wp:posOffset>
              </wp:positionV>
              <wp:extent cx="252730" cy="144780"/>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30" cy="1447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12A8" w:rsidRDefault="00DD12A8">
                          <w:pPr>
                            <w:pStyle w:val="Zpat"/>
                          </w:pPr>
                          <w:r>
                            <w:rPr>
                              <w:rStyle w:val="slostrnky"/>
                            </w:rPr>
                            <w:fldChar w:fldCharType="begin"/>
                          </w:r>
                          <w:r>
                            <w:rPr>
                              <w:rStyle w:val="slostrnky"/>
                            </w:rPr>
                            <w:instrText xml:space="preserve"> PAGE </w:instrText>
                          </w:r>
                          <w:r>
                            <w:rPr>
                              <w:rStyle w:val="slostrnky"/>
                            </w:rPr>
                            <w:fldChar w:fldCharType="separate"/>
                          </w:r>
                          <w:r w:rsidR="000C685F">
                            <w:rPr>
                              <w:rStyle w:val="slostrnky"/>
                              <w:noProof/>
                            </w:rPr>
                            <w:t>2</w:t>
                          </w:r>
                          <w:r>
                            <w:rPr>
                              <w:rStyle w:val="slostrnk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5pt;width:19.9pt;height:11.4pt;z-index:251657216;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" stroked="f">
              <v:fill opacity="0"/>
              <v:textbox inset="0,0,0,0">
                <w:txbxContent>
                  <w:p w:rsidR="00DD12A8" w:rsidRDefault="00DD12A8">
                    <w:pPr>
                      <w:pStyle w:val="Zpat"/>
                    </w:pPr>
                    <w:r>
                      <w:rPr>
                        <w:rStyle w:val="slostrnky"/>
                      </w:rPr>
                      <w:fldChar w:fldCharType="begin"/>
                    </w:r>
                    <w:r>
                      <w:rPr>
                        <w:rStyle w:val="slostrnky"/>
                      </w:rPr>
                      <w:instrText xml:space="preserve"> PAGE </w:instrText>
                    </w:r>
                    <w:r>
                      <w:rPr>
                        <w:rStyle w:val="slostrnky"/>
                      </w:rPr>
                      <w:fldChar w:fldCharType="separate"/>
                    </w:r>
                    <w:r w:rsidR="000C685F">
                      <w:rPr>
                        <w:rStyle w:val="slostrnky"/>
                        <w:noProof/>
                      </w:rPr>
                      <w:t>2</w:t>
                    </w:r>
                    <w:r>
                      <w:rPr>
                        <w:rStyle w:val="slostrnky"/>
                      </w:rPr>
                      <w:fldChar w:fldCharType="end"/>
                    </w:r>
                  </w:p>
                </w:txbxContent>
              </v:textbox>
              <w10:wrap type="square" side="largest"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2A8" w:rsidRDefault="00DD12A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7B2B" w:rsidRDefault="00577B2B">
      <w:r>
        <w:separator/>
      </w:r>
    </w:p>
  </w:footnote>
  <w:footnote w:type="continuationSeparator" w:id="0">
    <w:p w:rsidR="00577B2B" w:rsidRDefault="00577B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2A8" w:rsidRDefault="000C685F">
    <w:pPr>
      <w:pStyle w:val="Zhlav"/>
      <w:rPr>
        <w:rFonts w:ascii="Arial" w:hAnsi="Arial" w:cs="Arial"/>
        <w:sz w:val="16"/>
        <w:szCs w:val="16"/>
      </w:rPr>
    </w:pPr>
    <w:r>
      <w:rPr>
        <w:noProof/>
        <w:lang w:eastAsia="cs-CZ"/>
      </w:rPr>
      <w:drawing>
        <wp:anchor distT="0" distB="0" distL="114935" distR="114935" simplePos="0" relativeHeight="251658240" behindDoc="0" locked="0" layoutInCell="1" allowOverlap="1">
          <wp:simplePos x="0" y="0"/>
          <wp:positionH relativeFrom="column">
            <wp:posOffset>0</wp:posOffset>
          </wp:positionH>
          <wp:positionV relativeFrom="paragraph">
            <wp:posOffset>-72390</wp:posOffset>
          </wp:positionV>
          <wp:extent cx="267970" cy="341630"/>
          <wp:effectExtent l="0" t="0" r="0" b="1270"/>
          <wp:wrapTopAndBottom/>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970" cy="3416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DD12A8">
      <w:t xml:space="preserve">           </w:t>
    </w:r>
    <w:r w:rsidR="00DD12A8">
      <w:rPr>
        <w:rFonts w:ascii="Arial" w:hAnsi="Arial" w:cs="Arial"/>
        <w:caps/>
        <w:sz w:val="16"/>
        <w:szCs w:val="16"/>
      </w:rPr>
      <w:t>Nemocnice Třinec</w:t>
    </w:r>
    <w:r w:rsidR="00DD12A8">
      <w:rPr>
        <w:rFonts w:ascii="Arial" w:hAnsi="Arial" w:cs="Arial"/>
        <w:sz w:val="16"/>
        <w:szCs w:val="16"/>
      </w:rPr>
      <w:t xml:space="preserve">, příspěvková organizace, Kaštanová 268, Dolní Líštná, 739 61 Třinec               </w:t>
    </w:r>
  </w:p>
  <w:p w:rsidR="00DD12A8" w:rsidRDefault="00DD12A8">
    <w:pPr>
      <w:pStyle w:val="Zhlav"/>
      <w:rPr>
        <w:b/>
        <w:sz w:val="18"/>
        <w:szCs w:val="18"/>
      </w:rPr>
    </w:pPr>
    <w:r>
      <w:rPr>
        <w:rFonts w:ascii="Arial" w:hAnsi="Arial" w:cs="Arial"/>
        <w:sz w:val="16"/>
        <w:szCs w:val="16"/>
      </w:rPr>
      <w:t xml:space="preserve">                                                                                                                                                         P/003/SKL/2018 – příloha č. 2     </w:t>
    </w:r>
  </w:p>
  <w:p w:rsidR="00DD12A8" w:rsidRDefault="00DD12A8">
    <w:pPr>
      <w:rPr>
        <w:b/>
        <w:sz w:val="18"/>
        <w:szCs w:val="18"/>
      </w:rPr>
    </w:pPr>
  </w:p>
  <w:p w:rsidR="00DD12A8" w:rsidRDefault="00DD12A8">
    <w:pPr>
      <w:rPr>
        <w:rFonts w:ascii="Arial" w:hAnsi="Arial" w:cs="Arial"/>
        <w:color w:val="FF0000"/>
      </w:rPr>
    </w:pPr>
    <w:r>
      <w:rPr>
        <w:b/>
        <w:sz w:val="18"/>
        <w:szCs w:val="18"/>
      </w:rPr>
      <w:t>____________________________________________________________________________________________________</w:t>
    </w:r>
  </w:p>
  <w:p w:rsidR="00DD12A8" w:rsidRDefault="00DD12A8">
    <w:pPr>
      <w:pStyle w:val="Zhlav"/>
      <w:rPr>
        <w:rFonts w:ascii="Arial" w:hAnsi="Arial" w:cs="Arial"/>
        <w:color w:val="FF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2A8" w:rsidRDefault="00DD12A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rFonts w:ascii="Arial" w:hAnsi="Arial" w:cs="Arial"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360"/>
        </w:tabs>
        <w:ind w:left="360" w:hanging="360"/>
      </w:pPr>
      <w:rPr>
        <w:rFonts w:ascii="Arial" w:hAnsi="Arial" w:cs="Arial" w:hint="default"/>
      </w:rPr>
    </w:lvl>
  </w:abstractNum>
  <w:abstractNum w:abstractNumId="2" w15:restartNumberingAfterBreak="0">
    <w:nsid w:val="00000003"/>
    <w:multiLevelType w:val="singleLevel"/>
    <w:tmpl w:val="00000003"/>
    <w:name w:val="WW8Num3"/>
    <w:lvl w:ilvl="0">
      <w:start w:val="1"/>
      <w:numFmt w:val="decimal"/>
      <w:lvlText w:val="%1."/>
      <w:lvlJc w:val="left"/>
      <w:pPr>
        <w:tabs>
          <w:tab w:val="num" w:pos="600"/>
        </w:tabs>
        <w:ind w:left="600" w:hanging="360"/>
      </w:pPr>
      <w:rPr>
        <w:rFonts w:ascii="Arial" w:hAnsi="Arial" w:cs="Arial" w:hint="default"/>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ascii="Arial" w:hAnsi="Arial" w:cs="Arial" w:hint="default"/>
      </w:rPr>
    </w:lvl>
  </w:abstractNum>
  <w:abstractNum w:abstractNumId="4" w15:restartNumberingAfterBreak="0">
    <w:nsid w:val="00000005"/>
    <w:multiLevelType w:val="singleLevel"/>
    <w:tmpl w:val="00000005"/>
    <w:name w:val="WW8Num5"/>
    <w:lvl w:ilvl="0">
      <w:start w:val="1"/>
      <w:numFmt w:val="decimal"/>
      <w:lvlText w:val="%1."/>
      <w:lvlJc w:val="left"/>
      <w:pPr>
        <w:tabs>
          <w:tab w:val="num" w:pos="600"/>
        </w:tabs>
        <w:ind w:left="600" w:hanging="360"/>
      </w:pPr>
      <w:rPr>
        <w:rFonts w:ascii="Arial" w:hAnsi="Arial" w:cs="Arial" w:hint="default"/>
      </w:rPr>
    </w:lvl>
  </w:abstractNum>
  <w:abstractNum w:abstractNumId="5" w15:restartNumberingAfterBreak="0">
    <w:nsid w:val="00000006"/>
    <w:multiLevelType w:val="singleLevel"/>
    <w:tmpl w:val="00000006"/>
    <w:name w:val="WW8Num6"/>
    <w:lvl w:ilvl="0">
      <w:start w:val="1"/>
      <w:numFmt w:val="decimal"/>
      <w:lvlText w:val="%1."/>
      <w:lvlJc w:val="left"/>
      <w:pPr>
        <w:tabs>
          <w:tab w:val="num" w:pos="600"/>
        </w:tabs>
        <w:ind w:left="600" w:hanging="360"/>
      </w:pPr>
      <w:rPr>
        <w:rFonts w:ascii="Arial" w:hAnsi="Arial" w:cs="Arial" w:hint="default"/>
      </w:rPr>
    </w:lvl>
  </w:abstractNum>
  <w:abstractNum w:abstractNumId="6" w15:restartNumberingAfterBreak="0">
    <w:nsid w:val="00000007"/>
    <w:multiLevelType w:val="singleLevel"/>
    <w:tmpl w:val="00000007"/>
    <w:name w:val="WW8Num7"/>
    <w:lvl w:ilvl="0">
      <w:start w:val="1"/>
      <w:numFmt w:val="lowerLetter"/>
      <w:lvlText w:val="%1)"/>
      <w:lvlJc w:val="left"/>
      <w:pPr>
        <w:tabs>
          <w:tab w:val="num" w:pos="720"/>
        </w:tabs>
        <w:ind w:left="720" w:hanging="360"/>
      </w:pPr>
      <w:rPr>
        <w:rFonts w:ascii="Arial" w:hAnsi="Arial" w:cs="Arial" w:hint="default"/>
      </w:rPr>
    </w:lvl>
  </w:abstractNum>
  <w:abstractNum w:abstractNumId="7" w15:restartNumberingAfterBreak="0">
    <w:nsid w:val="00000008"/>
    <w:multiLevelType w:val="singleLevel"/>
    <w:tmpl w:val="00000008"/>
    <w:name w:val="WW8Num8"/>
    <w:lvl w:ilvl="0">
      <w:start w:val="1"/>
      <w:numFmt w:val="decimal"/>
      <w:lvlText w:val="%1."/>
      <w:lvlJc w:val="left"/>
      <w:pPr>
        <w:tabs>
          <w:tab w:val="num" w:pos="360"/>
        </w:tabs>
        <w:ind w:left="360" w:hanging="360"/>
      </w:pPr>
      <w:rPr>
        <w:rFonts w:ascii="Arial" w:hAnsi="Arial" w:cs="Arial"/>
      </w:rPr>
    </w:lvl>
  </w:abstractNum>
  <w:abstractNum w:abstractNumId="8" w15:restartNumberingAfterBreak="0">
    <w:nsid w:val="00000009"/>
    <w:multiLevelType w:val="singleLevel"/>
    <w:tmpl w:val="00000009"/>
    <w:name w:val="WW8Num9"/>
    <w:lvl w:ilvl="0">
      <w:start w:val="1"/>
      <w:numFmt w:val="decimal"/>
      <w:lvlText w:val="%1."/>
      <w:lvlJc w:val="left"/>
      <w:pPr>
        <w:tabs>
          <w:tab w:val="num" w:pos="0"/>
        </w:tabs>
        <w:ind w:left="360" w:hanging="360"/>
      </w:pPr>
      <w:rPr>
        <w:rFonts w:cs="Arial" w:hint="default"/>
        <w:b/>
      </w:rPr>
    </w:lvl>
  </w:abstractNum>
  <w:abstractNum w:abstractNumId="9" w15:restartNumberingAfterBreak="0">
    <w:nsid w:val="0000000A"/>
    <w:multiLevelType w:val="singleLevel"/>
    <w:tmpl w:val="0000000A"/>
    <w:name w:val="WW8Num10"/>
    <w:lvl w:ilvl="0">
      <w:numFmt w:val="bullet"/>
      <w:lvlText w:val="-"/>
      <w:lvlJc w:val="left"/>
      <w:pPr>
        <w:tabs>
          <w:tab w:val="num" w:pos="0"/>
        </w:tabs>
        <w:ind w:left="720" w:hanging="360"/>
      </w:pPr>
      <w:rPr>
        <w:rFonts w:ascii="Arial" w:hAnsi="Arial" w:cs="Aria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201"/>
    <w:rsid w:val="000526B1"/>
    <w:rsid w:val="000C685F"/>
    <w:rsid w:val="001B6DC2"/>
    <w:rsid w:val="00577B2B"/>
    <w:rsid w:val="005E3902"/>
    <w:rsid w:val="00716201"/>
    <w:rsid w:val="0091304B"/>
    <w:rsid w:val="00977AEC"/>
    <w:rsid w:val="00AB3646"/>
    <w:rsid w:val="00B27439"/>
    <w:rsid w:val="00B85470"/>
    <w:rsid w:val="00CF2DDA"/>
    <w:rsid w:val="00DD12A8"/>
    <w:rsid w:val="00E327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15:chartTrackingRefBased/>
  <w15:docId w15:val="{B848D1CA-9F72-42B1-AA8F-E96ADD5BC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jc w:val="center"/>
      <w:outlineLvl w:val="0"/>
    </w:pPr>
    <w:rPr>
      <w:b/>
      <w:sz w:val="24"/>
    </w:rPr>
  </w:style>
  <w:style w:type="paragraph" w:styleId="Nadpis2">
    <w:name w:val="heading 2"/>
    <w:basedOn w:val="Normln"/>
    <w:next w:val="Normln"/>
    <w:qFormat/>
    <w:pPr>
      <w:keepNext/>
      <w:numPr>
        <w:ilvl w:val="1"/>
        <w:numId w:val="1"/>
      </w:numPr>
      <w:jc w:val="both"/>
      <w:outlineLvl w:val="1"/>
    </w:pPr>
    <w:rPr>
      <w:b/>
    </w:rPr>
  </w:style>
  <w:style w:type="paragraph" w:styleId="Nadpis3">
    <w:name w:val="heading 3"/>
    <w:basedOn w:val="Normln"/>
    <w:next w:val="Normln"/>
    <w:qFormat/>
    <w:pPr>
      <w:keepNext/>
      <w:numPr>
        <w:ilvl w:val="2"/>
        <w:numId w:val="1"/>
      </w:numPr>
      <w:jc w:val="center"/>
      <w:outlineLvl w:val="2"/>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Arial" w:hAnsi="Arial" w:cs="Arial"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rPr>
  </w:style>
  <w:style w:type="character" w:customStyle="1" w:styleId="WW8Num3z0">
    <w:name w:val="WW8Num3z0"/>
    <w:rPr>
      <w:rFonts w:ascii="Arial" w:hAnsi="Arial" w:cs="Arial" w:hint="default"/>
    </w:rPr>
  </w:style>
  <w:style w:type="character" w:customStyle="1" w:styleId="WW8Num4z0">
    <w:name w:val="WW8Num4z0"/>
    <w:rPr>
      <w:rFonts w:ascii="Arial" w:hAnsi="Arial" w:cs="Arial" w:hint="default"/>
    </w:rPr>
  </w:style>
  <w:style w:type="character" w:customStyle="1" w:styleId="WW8Num5z0">
    <w:name w:val="WW8Num5z0"/>
    <w:rPr>
      <w:rFonts w:ascii="Arial" w:hAnsi="Arial" w:cs="Arial" w:hint="default"/>
    </w:rPr>
  </w:style>
  <w:style w:type="character" w:customStyle="1" w:styleId="WW8Num6z0">
    <w:name w:val="WW8Num6z0"/>
    <w:rPr>
      <w:rFonts w:ascii="Arial" w:hAnsi="Arial" w:cs="Arial" w:hint="default"/>
    </w:rPr>
  </w:style>
  <w:style w:type="character" w:customStyle="1" w:styleId="WW8Num7z0">
    <w:name w:val="WW8Num7z0"/>
    <w:rPr>
      <w:rFonts w:ascii="Arial" w:hAnsi="Arial" w:cs="Arial" w:hint="default"/>
    </w:rPr>
  </w:style>
  <w:style w:type="character" w:customStyle="1" w:styleId="WW8Num8z0">
    <w:name w:val="WW8Num8z0"/>
    <w:rPr>
      <w:rFonts w:ascii="Arial" w:hAnsi="Arial" w:cs="Arial"/>
    </w:rPr>
  </w:style>
  <w:style w:type="character" w:customStyle="1" w:styleId="WW8Num9z0">
    <w:name w:val="WW8Num9z0"/>
    <w:rPr>
      <w:rFonts w:cs="Arial" w:hint="default"/>
      <w:b/>
    </w:rPr>
  </w:style>
  <w:style w:type="character" w:customStyle="1" w:styleId="WW8Num10z0">
    <w:name w:val="WW8Num10z0"/>
    <w:rPr>
      <w:rFonts w:ascii="Arial" w:hAnsi="Arial" w:cs="Arial"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Arial" w:eastAsia="Times New Roman" w:hAnsi="Arial" w:cs="Arial" w:hint="default"/>
      <w:color w:val="00A65D"/>
      <w:sz w:val="18"/>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2z0">
    <w:name w:val="WW8Num12z0"/>
    <w:rPr>
      <w:rFonts w:ascii="Arial" w:eastAsia="Times New Roman" w:hAnsi="Arial" w:cs="Arial" w:hint="default"/>
      <w:color w:val="00B050"/>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2z3">
    <w:name w:val="WW8Num12z3"/>
    <w:rPr>
      <w:rFonts w:ascii="Symbol" w:hAnsi="Symbol" w:cs="Symbol" w:hint="default"/>
    </w:rPr>
  </w:style>
  <w:style w:type="character" w:customStyle="1" w:styleId="WW8Num13z0">
    <w:name w:val="WW8Num13z0"/>
    <w:rPr>
      <w:rFonts w:hint="default"/>
      <w:b/>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Standardnpsmoodstavce2">
    <w:name w:val="Standardní písmo odstavce2"/>
  </w:style>
  <w:style w:type="character" w:customStyle="1" w:styleId="Standardnpsmoodstavce1">
    <w:name w:val="Standardní písmo odstavce1"/>
  </w:style>
  <w:style w:type="character" w:styleId="slostrnky">
    <w:name w:val="page number"/>
    <w:basedOn w:val="Standardnpsmoodstavce1"/>
  </w:style>
  <w:style w:type="character" w:styleId="Hypertextovodkaz">
    <w:name w:val="Hyperlink"/>
    <w:rPr>
      <w:color w:val="0563C1"/>
      <w:u w:val="single"/>
    </w:rPr>
  </w:style>
  <w:style w:type="paragraph" w:customStyle="1" w:styleId="Nadpis">
    <w:name w:val="Nadpis"/>
    <w:basedOn w:val="Normln"/>
    <w:next w:val="Zkladntext"/>
    <w:pPr>
      <w:keepNext/>
      <w:spacing w:before="240" w:after="120"/>
    </w:pPr>
    <w:rPr>
      <w:rFonts w:ascii="Liberation Sans" w:eastAsia="Microsoft YaHei" w:hAnsi="Liberation Sans" w:cs="Arial"/>
      <w:sz w:val="28"/>
      <w:szCs w:val="28"/>
    </w:rPr>
  </w:style>
  <w:style w:type="paragraph" w:styleId="Zkladntext">
    <w:name w:val="Body Text"/>
    <w:basedOn w:val="Normln"/>
    <w:pPr>
      <w:jc w:val="both"/>
    </w:pPr>
  </w:style>
  <w:style w:type="paragraph" w:styleId="Seznam">
    <w:name w:val="List"/>
    <w:basedOn w:val="Zkladntext"/>
    <w:rPr>
      <w:rFonts w:cs="Arial"/>
    </w:rPr>
  </w:style>
  <w:style w:type="paragraph" w:customStyle="1" w:styleId="Popisek">
    <w:name w:val="Popisek"/>
    <w:basedOn w:val="Normln"/>
    <w:pPr>
      <w:suppressLineNumbers/>
      <w:spacing w:before="120" w:after="120"/>
    </w:pPr>
    <w:rPr>
      <w:rFonts w:cs="Lucida Sans"/>
      <w:i/>
      <w:iCs/>
      <w:sz w:val="24"/>
      <w:szCs w:val="24"/>
    </w:rPr>
  </w:style>
  <w:style w:type="paragraph" w:customStyle="1" w:styleId="Rejstk">
    <w:name w:val="Rejstřík"/>
    <w:basedOn w:val="Normln"/>
    <w:pPr>
      <w:suppressLineNumbers/>
    </w:pPr>
    <w:rPr>
      <w:rFonts w:cs="Arial"/>
    </w:rPr>
  </w:style>
  <w:style w:type="paragraph" w:customStyle="1" w:styleId="Titulek2">
    <w:name w:val="Titulek2"/>
    <w:basedOn w:val="Normln"/>
    <w:pPr>
      <w:suppressLineNumbers/>
      <w:spacing w:before="120" w:after="120"/>
    </w:pPr>
    <w:rPr>
      <w:rFonts w:cs="Arial"/>
      <w:i/>
      <w:iCs/>
      <w:sz w:val="24"/>
      <w:szCs w:val="24"/>
    </w:rPr>
  </w:style>
  <w:style w:type="paragraph" w:styleId="Zpat">
    <w:name w:val="footer"/>
    <w:basedOn w:val="Normln"/>
    <w:pPr>
      <w:tabs>
        <w:tab w:val="center" w:pos="4536"/>
        <w:tab w:val="right" w:pos="9072"/>
      </w:tabs>
    </w:pPr>
  </w:style>
  <w:style w:type="paragraph" w:styleId="Textbubliny">
    <w:name w:val="Balloon Text"/>
    <w:basedOn w:val="Normln"/>
    <w:rPr>
      <w:rFonts w:ascii="Tahoma" w:hAnsi="Tahoma" w:cs="Tahoma"/>
      <w:sz w:val="16"/>
      <w:szCs w:val="16"/>
    </w:rPr>
  </w:style>
  <w:style w:type="paragraph" w:styleId="Zhlav">
    <w:name w:val="header"/>
    <w:basedOn w:val="Normln"/>
    <w:pPr>
      <w:tabs>
        <w:tab w:val="center" w:pos="4536"/>
        <w:tab w:val="right" w:pos="9072"/>
      </w:tabs>
    </w:pPr>
  </w:style>
  <w:style w:type="paragraph" w:customStyle="1" w:styleId="Titulek1">
    <w:name w:val="Titulek1"/>
    <w:basedOn w:val="Normln"/>
    <w:next w:val="Normln"/>
    <w:pPr>
      <w:tabs>
        <w:tab w:val="left" w:pos="5103"/>
      </w:tabs>
    </w:pPr>
    <w:rPr>
      <w:b/>
      <w:bCs/>
    </w:rPr>
  </w:style>
  <w:style w:type="paragraph" w:customStyle="1" w:styleId="Obsahrmce">
    <w:name w:val="Obsah rámce"/>
    <w:basedOn w:val="Norml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nata.Cieslarova@nemtr.cz"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Jana.Lyzbicka@nemtr.cz"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1938</Words>
  <Characters>11437</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KUPNÍ SMLOUVA</vt:lpstr>
    </vt:vector>
  </TitlesOfParts>
  <Company/>
  <LinksUpToDate>false</LinksUpToDate>
  <CharactersWithSpaces>13349</CharactersWithSpaces>
  <SharedDoc>false</SharedDoc>
  <HLinks>
    <vt:vector size="12" baseType="variant">
      <vt:variant>
        <vt:i4>4390974</vt:i4>
      </vt:variant>
      <vt:variant>
        <vt:i4>3</vt:i4>
      </vt:variant>
      <vt:variant>
        <vt:i4>0</vt:i4>
      </vt:variant>
      <vt:variant>
        <vt:i4>5</vt:i4>
      </vt:variant>
      <vt:variant>
        <vt:lpwstr>mailto:Renata.Cieslarova@nemtr.cz</vt:lpwstr>
      </vt:variant>
      <vt:variant>
        <vt:lpwstr/>
      </vt:variant>
      <vt:variant>
        <vt:i4>4390945</vt:i4>
      </vt:variant>
      <vt:variant>
        <vt:i4>0</vt:i4>
      </vt:variant>
      <vt:variant>
        <vt:i4>0</vt:i4>
      </vt:variant>
      <vt:variant>
        <vt:i4>5</vt:i4>
      </vt:variant>
      <vt:variant>
        <vt:lpwstr>mailto:Jana.Lyzbicka@nemtr.cz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Právní služba</dc:creator>
  <cp:keywords/>
  <cp:lastModifiedBy>hlavnickova</cp:lastModifiedBy>
  <cp:revision>2</cp:revision>
  <cp:lastPrinted>2018-07-25T09:41:00Z</cp:lastPrinted>
  <dcterms:created xsi:type="dcterms:W3CDTF">2018-08-15T05:56:00Z</dcterms:created>
  <dcterms:modified xsi:type="dcterms:W3CDTF">2018-08-15T05:56:00Z</dcterms:modified>
</cp:coreProperties>
</file>