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ZP Hospříz,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Hospříz 62, 37701 Jindřichův Hradec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Dvoreček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6 792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1 081,86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Hospříz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30 374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5 068,51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Hrutkov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ttp+orná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122 746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23 973,98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Malý Ratmírov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15 951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2 994,46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Mutyněves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20 382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3 470,71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Oldřiš u Blažejova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ttp, 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45 188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8 311,71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Otín u Jindřichova Hradce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5 295,99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47 925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8 887,85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289 358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53 789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125N15/17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12511517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53 789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