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 Slavonice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 72 Písečné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34 716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4 237,65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32 707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10 792,59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87 209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14 562,24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27 595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571 484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78 200,57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59 232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5 690,00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813 875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109 362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29010317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109 362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