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odstup Němcová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4223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752,72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87209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14 012,11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27595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571484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78 200,57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59232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813875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108 804,48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109 557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